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0077A8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94348E">
              <w:t>23.07.2013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94348E">
            <w:pPr>
              <w:tabs>
                <w:tab w:val="left" w:pos="3123"/>
                <w:tab w:val="left" w:pos="3270"/>
              </w:tabs>
              <w:jc w:val="right"/>
            </w:pPr>
            <w:r w:rsidRPr="00360CF1">
              <w:t xml:space="preserve">№ </w:t>
            </w:r>
            <w:r w:rsidR="0094348E">
              <w:t>1544</w:t>
            </w:r>
            <w:r w:rsidRPr="00360CF1">
              <w:t xml:space="preserve">          </w:t>
            </w:r>
          </w:p>
        </w:tc>
      </w:tr>
    </w:tbl>
    <w:p w:rsidR="002B6F6C" w:rsidRDefault="002B6F6C" w:rsidP="002B6F6C">
      <w:pPr>
        <w:pStyle w:val="22"/>
        <w:widowControl w:val="0"/>
        <w:spacing w:after="0" w:line="240" w:lineRule="auto"/>
        <w:jc w:val="both"/>
        <w:rPr>
          <w:bCs/>
          <w:szCs w:val="24"/>
        </w:rPr>
      </w:pPr>
    </w:p>
    <w:p w:rsidR="00946017" w:rsidRDefault="002B6F6C" w:rsidP="002B6F6C">
      <w:pPr>
        <w:pStyle w:val="22"/>
        <w:widowControl w:val="0"/>
        <w:spacing w:after="0" w:line="240" w:lineRule="auto"/>
        <w:ind w:right="5243"/>
        <w:jc w:val="both"/>
      </w:pPr>
      <w:r>
        <w:rPr>
          <w:bCs/>
          <w:szCs w:val="24"/>
        </w:rPr>
        <w:t>О внесении изменения в прилож</w:t>
      </w:r>
      <w:r>
        <w:rPr>
          <w:bCs/>
          <w:szCs w:val="24"/>
        </w:rPr>
        <w:t>е</w:t>
      </w:r>
      <w:r>
        <w:rPr>
          <w:bCs/>
          <w:szCs w:val="24"/>
        </w:rPr>
        <w:t>ние к постановлению администр</w:t>
      </w:r>
      <w:r>
        <w:rPr>
          <w:bCs/>
          <w:szCs w:val="24"/>
        </w:rPr>
        <w:t>а</w:t>
      </w:r>
      <w:r>
        <w:rPr>
          <w:bCs/>
          <w:szCs w:val="24"/>
        </w:rPr>
        <w:t>ции района от 13.09.2010 № 1338 «Об утверждении тарифов на пла</w:t>
      </w:r>
      <w:r>
        <w:rPr>
          <w:bCs/>
          <w:szCs w:val="24"/>
        </w:rPr>
        <w:t>т</w:t>
      </w:r>
      <w:r>
        <w:rPr>
          <w:bCs/>
          <w:szCs w:val="24"/>
        </w:rPr>
        <w:t>ные услуги, оказываемые муниц</w:t>
      </w:r>
      <w:r>
        <w:rPr>
          <w:bCs/>
          <w:szCs w:val="24"/>
        </w:rPr>
        <w:t>и</w:t>
      </w:r>
      <w:r>
        <w:rPr>
          <w:bCs/>
          <w:szCs w:val="24"/>
        </w:rPr>
        <w:t>пальным бюджетным образовател</w:t>
      </w:r>
      <w:r>
        <w:rPr>
          <w:bCs/>
          <w:szCs w:val="24"/>
        </w:rPr>
        <w:t>ь</w:t>
      </w:r>
      <w:r>
        <w:rPr>
          <w:bCs/>
          <w:szCs w:val="24"/>
        </w:rPr>
        <w:t>ным учреждением «Излучинская общеобразовательная средняя шк</w:t>
      </w:r>
      <w:r>
        <w:rPr>
          <w:bCs/>
          <w:szCs w:val="24"/>
        </w:rPr>
        <w:t>о</w:t>
      </w:r>
      <w:r>
        <w:rPr>
          <w:bCs/>
          <w:szCs w:val="24"/>
        </w:rPr>
        <w:t>ла № 1»</w:t>
      </w:r>
    </w:p>
    <w:p w:rsidR="00974A3B" w:rsidRDefault="00974A3B" w:rsidP="00974A3B">
      <w:pPr>
        <w:jc w:val="both"/>
        <w:rPr>
          <w:b/>
          <w:lang w:eastAsia="en-US"/>
        </w:rPr>
      </w:pPr>
    </w:p>
    <w:p w:rsidR="00974A3B" w:rsidRDefault="00974A3B" w:rsidP="00974A3B">
      <w:pPr>
        <w:jc w:val="both"/>
        <w:rPr>
          <w:b/>
        </w:rPr>
      </w:pPr>
    </w:p>
    <w:p w:rsidR="00974A3B" w:rsidRDefault="00974A3B" w:rsidP="002B6F6C">
      <w:pPr>
        <w:ind w:firstLine="709"/>
        <w:jc w:val="both"/>
      </w:pPr>
      <w:r>
        <w:t>В соответствии со статьей 17 Федерального закона от 06.10.2003                    № 131-ФЗ «Об общих принципах организации местного самоуправления в Ро</w:t>
      </w:r>
      <w:r>
        <w:t>с</w:t>
      </w:r>
      <w:r>
        <w:t xml:space="preserve">сийской Федерации» (с изменениями), решением Думы района от 16.12.2005 </w:t>
      </w:r>
      <w:r w:rsidR="002B6F6C">
        <w:t xml:space="preserve">           </w:t>
      </w:r>
      <w:r>
        <w:t>№ 65 «О положении об установлении тарифов на услуги (товары, работы) м</w:t>
      </w:r>
      <w:r>
        <w:t>у</w:t>
      </w:r>
      <w:r>
        <w:t>ниципальных предприятий и учреждений»:</w:t>
      </w:r>
    </w:p>
    <w:p w:rsidR="00974A3B" w:rsidRDefault="00974A3B" w:rsidP="002B6F6C">
      <w:pPr>
        <w:ind w:firstLine="709"/>
        <w:jc w:val="both"/>
      </w:pPr>
    </w:p>
    <w:p w:rsidR="00974A3B" w:rsidRDefault="00974A3B" w:rsidP="002B6F6C">
      <w:pPr>
        <w:pStyle w:val="22"/>
        <w:widowControl w:val="0"/>
        <w:tabs>
          <w:tab w:val="left" w:pos="654"/>
          <w:tab w:val="left" w:pos="872"/>
        </w:tabs>
        <w:spacing w:after="0" w:line="240" w:lineRule="auto"/>
        <w:ind w:firstLine="709"/>
        <w:jc w:val="both"/>
        <w:rPr>
          <w:szCs w:val="24"/>
        </w:rPr>
      </w:pPr>
      <w:r>
        <w:t>1. Внести изменение в приложение к постановлению администрации  района от 13.09.2010 № 1338 «Об утверждении тарифов на платные услуги, оказываемые муниципальным бюджетным образовательным учреждением «И</w:t>
      </w:r>
      <w:r>
        <w:t>з</w:t>
      </w:r>
      <w:r>
        <w:t>лучинская общеобразовательная средняя школа № 1», изложив его в новой р</w:t>
      </w:r>
      <w:r>
        <w:t>е</w:t>
      </w:r>
      <w:r>
        <w:t xml:space="preserve">дакции согласно приложению. </w:t>
      </w:r>
    </w:p>
    <w:p w:rsidR="002B6F6C" w:rsidRDefault="002B6F6C" w:rsidP="002B6F6C">
      <w:pPr>
        <w:pStyle w:val="afffff5"/>
        <w:spacing w:line="240" w:lineRule="auto"/>
        <w:ind w:left="0"/>
        <w:rPr>
          <w:sz w:val="28"/>
          <w:szCs w:val="28"/>
        </w:rPr>
      </w:pPr>
    </w:p>
    <w:p w:rsidR="00974A3B" w:rsidRDefault="00974A3B" w:rsidP="002B6F6C">
      <w:pPr>
        <w:pStyle w:val="afffff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района от 29.05.2012 № 980 «О внесении изменения в приложение к постановлению администрации района от 13.09.2010 № 1338 «Об утверждении тарифов на платные услуги, оказываемые муниципальным бюджетным образовательным учреждением «Излучинская общеобразовательная</w:t>
      </w:r>
      <w:r w:rsidR="002B6F6C">
        <w:rPr>
          <w:sz w:val="28"/>
          <w:szCs w:val="28"/>
        </w:rPr>
        <w:t xml:space="preserve"> средняя школа № 1».</w:t>
      </w:r>
    </w:p>
    <w:p w:rsidR="002B6F6C" w:rsidRDefault="002B6F6C" w:rsidP="002B6F6C">
      <w:pPr>
        <w:pStyle w:val="afffff5"/>
        <w:spacing w:line="240" w:lineRule="auto"/>
        <w:ind w:left="0"/>
        <w:rPr>
          <w:sz w:val="28"/>
          <w:szCs w:val="28"/>
        </w:rPr>
      </w:pPr>
    </w:p>
    <w:p w:rsidR="00974A3B" w:rsidRDefault="00974A3B" w:rsidP="002B6F6C">
      <w:pPr>
        <w:pStyle w:val="afffff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3. Пресс-службе администрации района (А.Н. Королёва) опубликовать постановление в районной газете «Новости Приобья».</w:t>
      </w:r>
    </w:p>
    <w:p w:rsidR="002B6F6C" w:rsidRDefault="002B6F6C" w:rsidP="002B6F6C">
      <w:pPr>
        <w:pStyle w:val="afffff5"/>
        <w:spacing w:line="240" w:lineRule="auto"/>
        <w:ind w:left="0"/>
        <w:rPr>
          <w:sz w:val="28"/>
          <w:szCs w:val="28"/>
        </w:rPr>
      </w:pPr>
    </w:p>
    <w:p w:rsidR="002B6F6C" w:rsidRDefault="002B6F6C" w:rsidP="002B6F6C">
      <w:pPr>
        <w:pStyle w:val="afffff5"/>
        <w:spacing w:line="240" w:lineRule="auto"/>
        <w:ind w:left="0"/>
        <w:rPr>
          <w:sz w:val="28"/>
          <w:szCs w:val="28"/>
        </w:rPr>
      </w:pPr>
    </w:p>
    <w:p w:rsidR="00974A3B" w:rsidRDefault="00974A3B" w:rsidP="002B6F6C">
      <w:pPr>
        <w:pStyle w:val="afffff5"/>
        <w:widowControl w:val="0"/>
        <w:suppressAutoHyphens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4. Постановление вступает в силу после его официального опубликов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2B6F6C" w:rsidRDefault="002B6F6C" w:rsidP="002B6F6C">
      <w:pPr>
        <w:pStyle w:val="afffff5"/>
        <w:spacing w:line="240" w:lineRule="auto"/>
        <w:ind w:left="0"/>
        <w:rPr>
          <w:sz w:val="28"/>
          <w:szCs w:val="28"/>
        </w:rPr>
      </w:pPr>
    </w:p>
    <w:p w:rsidR="00974A3B" w:rsidRDefault="00974A3B" w:rsidP="002B6F6C">
      <w:pPr>
        <w:pStyle w:val="afffff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5. Контроль за выполнением постановления возложить на заместителя главы администрации района по экономике и финансам Т.А. Колокольцеву.</w:t>
      </w:r>
    </w:p>
    <w:p w:rsidR="00974A3B" w:rsidRDefault="00974A3B" w:rsidP="002B6F6C">
      <w:pPr>
        <w:ind w:firstLine="709"/>
        <w:jc w:val="both"/>
      </w:pPr>
    </w:p>
    <w:p w:rsidR="00974A3B" w:rsidRDefault="00974A3B" w:rsidP="002B6F6C">
      <w:pPr>
        <w:ind w:firstLine="709"/>
        <w:jc w:val="both"/>
      </w:pPr>
    </w:p>
    <w:p w:rsidR="00974A3B" w:rsidRDefault="00974A3B" w:rsidP="002B6F6C">
      <w:pPr>
        <w:ind w:firstLine="709"/>
        <w:jc w:val="both"/>
      </w:pPr>
    </w:p>
    <w:p w:rsidR="00974A3B" w:rsidRDefault="00974A3B" w:rsidP="002B6F6C">
      <w:pPr>
        <w:jc w:val="both"/>
      </w:pPr>
      <w:r>
        <w:t xml:space="preserve">Глава администрации района    </w:t>
      </w:r>
      <w:r w:rsidR="002B6F6C">
        <w:t xml:space="preserve">                                                       </w:t>
      </w:r>
      <w:r>
        <w:t xml:space="preserve"> Б.А. Саломатин</w:t>
      </w:r>
    </w:p>
    <w:p w:rsidR="004331AA" w:rsidRDefault="004331AA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Pr="00AE2DB7" w:rsidRDefault="00070A42" w:rsidP="00070A42">
      <w:pPr>
        <w:pStyle w:val="3c"/>
        <w:keepNext/>
        <w:keepLines/>
        <w:shd w:val="clear" w:color="auto" w:fill="auto"/>
        <w:spacing w:line="240" w:lineRule="auto"/>
        <w:ind w:left="5670"/>
        <w:jc w:val="left"/>
        <w:rPr>
          <w:sz w:val="28"/>
          <w:szCs w:val="28"/>
        </w:rPr>
      </w:pPr>
      <w:bookmarkStart w:id="0" w:name="bookmark1"/>
      <w:r w:rsidRPr="00AE2DB7">
        <w:rPr>
          <w:sz w:val="28"/>
          <w:szCs w:val="28"/>
        </w:rPr>
        <w:lastRenderedPageBreak/>
        <w:t xml:space="preserve">Приложение к постановлению </w:t>
      </w:r>
    </w:p>
    <w:p w:rsidR="00070A42" w:rsidRPr="00AE2DB7" w:rsidRDefault="00070A42" w:rsidP="00070A42">
      <w:pPr>
        <w:pStyle w:val="3c"/>
        <w:keepNext/>
        <w:keepLines/>
        <w:shd w:val="clear" w:color="auto" w:fill="auto"/>
        <w:spacing w:line="240" w:lineRule="auto"/>
        <w:ind w:left="5670"/>
        <w:jc w:val="left"/>
        <w:rPr>
          <w:sz w:val="28"/>
          <w:szCs w:val="28"/>
        </w:rPr>
      </w:pPr>
      <w:r w:rsidRPr="00AE2DB7">
        <w:rPr>
          <w:sz w:val="28"/>
          <w:szCs w:val="28"/>
        </w:rPr>
        <w:t>администрации района</w:t>
      </w:r>
      <w:bookmarkEnd w:id="0"/>
    </w:p>
    <w:p w:rsidR="00070A42" w:rsidRPr="00AE2DB7" w:rsidRDefault="00070A42" w:rsidP="00070A42">
      <w:pPr>
        <w:pStyle w:val="3c"/>
        <w:keepNext/>
        <w:keepLines/>
        <w:shd w:val="clear" w:color="auto" w:fill="auto"/>
        <w:spacing w:line="240" w:lineRule="auto"/>
        <w:ind w:left="5670"/>
        <w:jc w:val="left"/>
        <w:rPr>
          <w:sz w:val="28"/>
          <w:szCs w:val="28"/>
        </w:rPr>
      </w:pPr>
      <w:r w:rsidRPr="00AE2DB7">
        <w:rPr>
          <w:sz w:val="28"/>
          <w:szCs w:val="28"/>
        </w:rPr>
        <w:t xml:space="preserve">от </w:t>
      </w:r>
      <w:r w:rsidR="0094348E">
        <w:rPr>
          <w:sz w:val="28"/>
          <w:szCs w:val="28"/>
        </w:rPr>
        <w:t>23.07.2013</w:t>
      </w:r>
      <w:r w:rsidRPr="00AE2DB7">
        <w:rPr>
          <w:sz w:val="28"/>
          <w:szCs w:val="28"/>
        </w:rPr>
        <w:t xml:space="preserve"> № </w:t>
      </w:r>
      <w:r w:rsidR="0094348E">
        <w:rPr>
          <w:sz w:val="28"/>
          <w:szCs w:val="28"/>
        </w:rPr>
        <w:t>1544</w:t>
      </w:r>
    </w:p>
    <w:p w:rsidR="00070A42" w:rsidRPr="00AE2DB7" w:rsidRDefault="00070A42" w:rsidP="00070A42">
      <w:pPr>
        <w:pStyle w:val="3c"/>
        <w:keepNext/>
        <w:keepLines/>
        <w:shd w:val="clear" w:color="auto" w:fill="auto"/>
        <w:spacing w:line="240" w:lineRule="auto"/>
        <w:ind w:left="5670"/>
        <w:jc w:val="left"/>
        <w:rPr>
          <w:sz w:val="28"/>
          <w:szCs w:val="28"/>
        </w:rPr>
      </w:pPr>
    </w:p>
    <w:p w:rsidR="00070A42" w:rsidRPr="00AE2DB7" w:rsidRDefault="00070A42" w:rsidP="00070A42">
      <w:pPr>
        <w:keepNext/>
        <w:keepLines/>
        <w:ind w:left="5670"/>
      </w:pPr>
      <w:r w:rsidRPr="00AE2DB7">
        <w:t xml:space="preserve">«Приложение к постановлению </w:t>
      </w:r>
    </w:p>
    <w:p w:rsidR="00070A42" w:rsidRPr="00AE2DB7" w:rsidRDefault="00070A42" w:rsidP="00070A42">
      <w:pPr>
        <w:keepNext/>
        <w:keepLines/>
        <w:ind w:left="5670"/>
      </w:pPr>
      <w:r w:rsidRPr="00AE2DB7">
        <w:t>администрации района</w:t>
      </w:r>
    </w:p>
    <w:p w:rsidR="00070A42" w:rsidRPr="00AE2DB7" w:rsidRDefault="00070A42" w:rsidP="00070A42">
      <w:pPr>
        <w:pStyle w:val="3c"/>
        <w:keepNext/>
        <w:keepLines/>
        <w:shd w:val="clear" w:color="auto" w:fill="auto"/>
        <w:spacing w:line="240" w:lineRule="auto"/>
        <w:ind w:left="5670"/>
        <w:jc w:val="left"/>
        <w:rPr>
          <w:sz w:val="28"/>
          <w:szCs w:val="28"/>
        </w:rPr>
      </w:pPr>
      <w:r w:rsidRPr="00AE2DB7">
        <w:rPr>
          <w:sz w:val="28"/>
          <w:szCs w:val="28"/>
        </w:rPr>
        <w:t>от 13.09.2010 № 1338</w:t>
      </w:r>
    </w:p>
    <w:p w:rsidR="00070A42" w:rsidRPr="00AE2DB7" w:rsidRDefault="00070A42" w:rsidP="00070A42">
      <w:pPr>
        <w:pStyle w:val="3c"/>
        <w:keepNext/>
        <w:keepLines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070A42" w:rsidRPr="00AE2DB7" w:rsidRDefault="00070A42" w:rsidP="00070A42">
      <w:pPr>
        <w:pStyle w:val="3c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:rsidR="00070A42" w:rsidRPr="00070A42" w:rsidRDefault="00070A42" w:rsidP="00070A42">
      <w:pPr>
        <w:pStyle w:val="43"/>
        <w:keepNext/>
        <w:keepLines/>
        <w:shd w:val="clear" w:color="auto" w:fill="auto"/>
        <w:spacing w:before="0" w:line="240" w:lineRule="auto"/>
        <w:rPr>
          <w:b/>
          <w:sz w:val="28"/>
          <w:szCs w:val="28"/>
        </w:rPr>
      </w:pPr>
      <w:bookmarkStart w:id="1" w:name="bookmark3"/>
      <w:r w:rsidRPr="00070A42">
        <w:rPr>
          <w:b/>
          <w:sz w:val="28"/>
          <w:szCs w:val="28"/>
        </w:rPr>
        <w:t>Тарифы</w:t>
      </w:r>
      <w:bookmarkEnd w:id="1"/>
    </w:p>
    <w:p w:rsidR="00070A42" w:rsidRDefault="00070A42" w:rsidP="00070A42">
      <w:pPr>
        <w:pStyle w:val="43"/>
        <w:keepNext/>
        <w:keepLines/>
        <w:shd w:val="clear" w:color="auto" w:fill="auto"/>
        <w:spacing w:before="0" w:line="240" w:lineRule="auto"/>
        <w:rPr>
          <w:b/>
          <w:sz w:val="28"/>
          <w:szCs w:val="28"/>
        </w:rPr>
      </w:pPr>
      <w:bookmarkStart w:id="2" w:name="bookmark4"/>
      <w:r w:rsidRPr="00070A42">
        <w:rPr>
          <w:b/>
          <w:sz w:val="28"/>
          <w:szCs w:val="28"/>
        </w:rPr>
        <w:t xml:space="preserve">на платные услуги, оказываемые муниципальным бюджетным </w:t>
      </w:r>
    </w:p>
    <w:p w:rsidR="00070A42" w:rsidRDefault="00070A42" w:rsidP="00070A42">
      <w:pPr>
        <w:pStyle w:val="43"/>
        <w:keepNext/>
        <w:keepLines/>
        <w:shd w:val="clear" w:color="auto" w:fill="auto"/>
        <w:spacing w:before="0" w:line="240" w:lineRule="auto"/>
        <w:rPr>
          <w:b/>
          <w:sz w:val="28"/>
          <w:szCs w:val="28"/>
        </w:rPr>
      </w:pPr>
      <w:r w:rsidRPr="00070A42">
        <w:rPr>
          <w:b/>
          <w:sz w:val="28"/>
          <w:szCs w:val="28"/>
        </w:rPr>
        <w:t xml:space="preserve">образовательным учреждением «Излучинская общеобразовательная </w:t>
      </w:r>
    </w:p>
    <w:p w:rsidR="00070A42" w:rsidRPr="00070A42" w:rsidRDefault="00070A42" w:rsidP="00070A42">
      <w:pPr>
        <w:pStyle w:val="43"/>
        <w:keepNext/>
        <w:keepLines/>
        <w:shd w:val="clear" w:color="auto" w:fill="auto"/>
        <w:spacing w:before="0" w:line="240" w:lineRule="auto"/>
        <w:rPr>
          <w:b/>
          <w:sz w:val="28"/>
          <w:szCs w:val="28"/>
        </w:rPr>
      </w:pPr>
      <w:r w:rsidRPr="00070A42">
        <w:rPr>
          <w:b/>
          <w:sz w:val="28"/>
          <w:szCs w:val="28"/>
        </w:rPr>
        <w:t>средняя школа № 1 с углубленным изучением отдельных предметов»,</w:t>
      </w:r>
      <w:bookmarkEnd w:id="2"/>
    </w:p>
    <w:p w:rsidR="00070A42" w:rsidRPr="00070A42" w:rsidRDefault="00070A42" w:rsidP="00070A42">
      <w:pPr>
        <w:pStyle w:val="43"/>
        <w:keepNext/>
        <w:keepLines/>
        <w:shd w:val="clear" w:color="auto" w:fill="auto"/>
        <w:spacing w:before="0" w:line="240" w:lineRule="auto"/>
        <w:rPr>
          <w:b/>
          <w:sz w:val="28"/>
          <w:szCs w:val="28"/>
        </w:rPr>
      </w:pPr>
      <w:bookmarkStart w:id="3" w:name="bookmark5"/>
      <w:r w:rsidRPr="00070A42">
        <w:rPr>
          <w:b/>
          <w:sz w:val="28"/>
          <w:szCs w:val="28"/>
        </w:rPr>
        <w:t>не предусмотренные соответствующими образовательными программами и федеральными государственными</w:t>
      </w:r>
      <w:bookmarkStart w:id="4" w:name="bookmark6"/>
      <w:bookmarkEnd w:id="3"/>
      <w:r w:rsidRPr="00070A42">
        <w:rPr>
          <w:b/>
          <w:sz w:val="28"/>
          <w:szCs w:val="28"/>
        </w:rPr>
        <w:t xml:space="preserve"> образовательными стандартами</w:t>
      </w:r>
      <w:bookmarkEnd w:id="4"/>
    </w:p>
    <w:p w:rsidR="00070A42" w:rsidRPr="00AE2DB7" w:rsidRDefault="00070A42" w:rsidP="00070A42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3610"/>
        <w:gridCol w:w="1920"/>
        <w:gridCol w:w="1680"/>
        <w:gridCol w:w="1665"/>
      </w:tblGrid>
      <w:tr w:rsidR="00070A42" w:rsidRPr="00AE2DB7" w:rsidTr="00070A42">
        <w:trPr>
          <w:trHeight w:val="28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070A42" w:rsidRDefault="00070A42" w:rsidP="00070A42">
            <w:pPr>
              <w:pStyle w:val="3e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70A4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070A42" w:rsidRDefault="00070A42" w:rsidP="00070A42">
            <w:pPr>
              <w:pStyle w:val="3e"/>
              <w:shd w:val="clear" w:color="auto" w:fill="auto"/>
              <w:spacing w:line="240" w:lineRule="auto"/>
              <w:ind w:left="34" w:right="63" w:firstLine="0"/>
              <w:jc w:val="center"/>
              <w:rPr>
                <w:b/>
                <w:sz w:val="24"/>
                <w:szCs w:val="24"/>
              </w:rPr>
            </w:pPr>
            <w:r w:rsidRPr="00070A42">
              <w:rPr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Default="00070A42" w:rsidP="00070A42">
            <w:pPr>
              <w:pStyle w:val="3e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70A42">
              <w:rPr>
                <w:b/>
                <w:sz w:val="24"/>
                <w:szCs w:val="24"/>
              </w:rPr>
              <w:t>Категория</w:t>
            </w:r>
          </w:p>
          <w:p w:rsidR="00070A42" w:rsidRPr="00070A42" w:rsidRDefault="00070A42" w:rsidP="00070A42">
            <w:pPr>
              <w:pStyle w:val="3e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70A42">
              <w:rPr>
                <w:b/>
                <w:sz w:val="24"/>
                <w:szCs w:val="24"/>
              </w:rPr>
              <w:t>слушателей (класс)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070A42" w:rsidRDefault="00070A42" w:rsidP="00070A42">
            <w:pPr>
              <w:pStyle w:val="3e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70A42">
              <w:rPr>
                <w:b/>
                <w:sz w:val="24"/>
                <w:szCs w:val="24"/>
              </w:rPr>
              <w:t>Количество часов (всего)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070A42" w:rsidRDefault="00070A42" w:rsidP="00070A42">
            <w:pPr>
              <w:pStyle w:val="3e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70A42">
              <w:rPr>
                <w:b/>
                <w:sz w:val="24"/>
                <w:szCs w:val="24"/>
              </w:rPr>
              <w:t>Стоимость</w:t>
            </w:r>
          </w:p>
          <w:p w:rsidR="00070A42" w:rsidRPr="00AE2DB7" w:rsidRDefault="00070A42" w:rsidP="00070A42">
            <w:pPr>
              <w:pStyle w:val="3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0A42">
              <w:rPr>
                <w:b/>
                <w:sz w:val="24"/>
                <w:szCs w:val="24"/>
              </w:rPr>
              <w:t>за 1 час (руб./час)</w:t>
            </w:r>
          </w:p>
        </w:tc>
      </w:tr>
      <w:tr w:rsidR="00070A42" w:rsidRPr="00AE2DB7" w:rsidTr="00070A42">
        <w:trPr>
          <w:trHeight w:val="28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1.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070A42" w:rsidRDefault="00070A42" w:rsidP="00070A42">
            <w:pPr>
              <w:pStyle w:val="2f4"/>
              <w:ind w:left="34" w:right="63"/>
              <w:rPr>
                <w:rFonts w:ascii="Times New Roman" w:hAnsi="Times New Roman"/>
                <w:sz w:val="24"/>
                <w:szCs w:val="24"/>
              </w:rPr>
            </w:pPr>
            <w:r w:rsidRPr="00070A4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jc w:val="center"/>
            </w:pPr>
          </w:p>
        </w:tc>
      </w:tr>
      <w:tr w:rsidR="00070A42" w:rsidRPr="00AE2DB7" w:rsidTr="00070A42">
        <w:trPr>
          <w:trHeight w:val="28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jc w:val="center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070A42" w:rsidRDefault="00070A42" w:rsidP="00070A42">
            <w:pPr>
              <w:pStyle w:val="2f4"/>
              <w:ind w:left="34" w:right="63"/>
              <w:rPr>
                <w:rFonts w:ascii="Times New Roman" w:hAnsi="Times New Roman"/>
                <w:sz w:val="24"/>
                <w:szCs w:val="24"/>
              </w:rPr>
            </w:pPr>
            <w:r w:rsidRPr="00070A42">
              <w:rPr>
                <w:rFonts w:ascii="Times New Roman" w:hAnsi="Times New Roman"/>
                <w:sz w:val="24"/>
                <w:szCs w:val="24"/>
              </w:rPr>
              <w:t>Программа курса: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jc w:val="center"/>
            </w:pPr>
          </w:p>
        </w:tc>
      </w:tr>
      <w:tr w:rsidR="00070A42" w:rsidRPr="00AE2DB7" w:rsidTr="00070A42">
        <w:trPr>
          <w:trHeight w:val="28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jc w:val="center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070A42" w:rsidRDefault="00070A42" w:rsidP="00070A42">
            <w:pPr>
              <w:pStyle w:val="2f4"/>
              <w:ind w:left="34" w:right="63"/>
              <w:rPr>
                <w:rFonts w:ascii="Times New Roman" w:hAnsi="Times New Roman"/>
                <w:sz w:val="24"/>
                <w:szCs w:val="24"/>
              </w:rPr>
            </w:pPr>
            <w:r w:rsidRPr="00070A42">
              <w:rPr>
                <w:rFonts w:ascii="Times New Roman" w:hAnsi="Times New Roman"/>
                <w:sz w:val="24"/>
                <w:szCs w:val="24"/>
              </w:rPr>
              <w:t>«Из истории чисел и вычисл</w:t>
            </w:r>
            <w:r w:rsidRPr="00070A42">
              <w:rPr>
                <w:rFonts w:ascii="Times New Roman" w:hAnsi="Times New Roman"/>
                <w:sz w:val="24"/>
                <w:szCs w:val="24"/>
              </w:rPr>
              <w:t>е</w:t>
            </w:r>
            <w:r w:rsidRPr="00070A42">
              <w:rPr>
                <w:rFonts w:ascii="Times New Roman" w:hAnsi="Times New Roman"/>
                <w:sz w:val="24"/>
                <w:szCs w:val="24"/>
              </w:rPr>
              <w:t>ний»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6 класс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11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101,00</w:t>
            </w:r>
          </w:p>
        </w:tc>
      </w:tr>
      <w:tr w:rsidR="00070A42" w:rsidRPr="00AE2DB7" w:rsidTr="00070A42">
        <w:trPr>
          <w:trHeight w:val="28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jc w:val="center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070A42" w:rsidRDefault="00070A42" w:rsidP="00070A42">
            <w:pPr>
              <w:pStyle w:val="2f4"/>
              <w:ind w:left="34" w:right="63"/>
              <w:rPr>
                <w:rFonts w:ascii="Times New Roman" w:hAnsi="Times New Roman"/>
                <w:sz w:val="24"/>
                <w:szCs w:val="24"/>
              </w:rPr>
            </w:pPr>
            <w:r w:rsidRPr="00070A42">
              <w:rPr>
                <w:rFonts w:ascii="Times New Roman" w:hAnsi="Times New Roman"/>
                <w:sz w:val="24"/>
                <w:szCs w:val="24"/>
              </w:rPr>
              <w:t>«Функции и их графики»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9 класс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34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101,00</w:t>
            </w:r>
          </w:p>
        </w:tc>
      </w:tr>
      <w:tr w:rsidR="00070A42" w:rsidRPr="00AE2DB7" w:rsidTr="00070A42">
        <w:trPr>
          <w:trHeight w:val="28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jc w:val="center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070A42" w:rsidRDefault="00070A42" w:rsidP="00070A42">
            <w:pPr>
              <w:pStyle w:val="2f4"/>
              <w:ind w:left="34" w:right="63"/>
              <w:rPr>
                <w:rFonts w:ascii="Times New Roman" w:hAnsi="Times New Roman"/>
                <w:sz w:val="24"/>
                <w:szCs w:val="24"/>
              </w:rPr>
            </w:pPr>
            <w:r w:rsidRPr="00070A42">
              <w:rPr>
                <w:rFonts w:ascii="Times New Roman" w:hAnsi="Times New Roman"/>
                <w:sz w:val="24"/>
                <w:szCs w:val="24"/>
              </w:rPr>
              <w:t>«Планиметрия»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9, 11 классы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17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101,00</w:t>
            </w:r>
          </w:p>
        </w:tc>
      </w:tr>
      <w:tr w:rsidR="00070A42" w:rsidRPr="00AE2DB7" w:rsidTr="00070A42">
        <w:trPr>
          <w:trHeight w:val="28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jc w:val="center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070A42" w:rsidRDefault="00070A42" w:rsidP="00070A42">
            <w:pPr>
              <w:pStyle w:val="2f4"/>
              <w:ind w:left="34" w:right="63"/>
              <w:rPr>
                <w:rFonts w:ascii="Times New Roman" w:hAnsi="Times New Roman"/>
                <w:sz w:val="24"/>
                <w:szCs w:val="24"/>
              </w:rPr>
            </w:pPr>
            <w:r w:rsidRPr="00070A42">
              <w:rPr>
                <w:rFonts w:ascii="Times New Roman" w:hAnsi="Times New Roman"/>
                <w:sz w:val="24"/>
                <w:szCs w:val="24"/>
              </w:rPr>
              <w:t>«Абсолютная величина (модуль)»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E2DB7">
              <w:rPr>
                <w:sz w:val="24"/>
                <w:szCs w:val="24"/>
              </w:rPr>
              <w:t>11 классы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34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101,00</w:t>
            </w:r>
          </w:p>
        </w:tc>
      </w:tr>
      <w:tr w:rsidR="00070A42" w:rsidRPr="00AE2DB7" w:rsidTr="00070A42">
        <w:trPr>
          <w:trHeight w:val="28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2.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070A42" w:rsidRDefault="00070A42" w:rsidP="00070A42">
            <w:pPr>
              <w:pStyle w:val="2f4"/>
              <w:ind w:left="34" w:right="63"/>
              <w:rPr>
                <w:rFonts w:ascii="Times New Roman" w:hAnsi="Times New Roman"/>
                <w:sz w:val="24"/>
                <w:szCs w:val="24"/>
              </w:rPr>
            </w:pPr>
            <w:r w:rsidRPr="00070A4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jc w:val="center"/>
            </w:pPr>
          </w:p>
        </w:tc>
      </w:tr>
      <w:tr w:rsidR="00070A42" w:rsidRPr="00AE2DB7" w:rsidTr="00070A42">
        <w:trPr>
          <w:trHeight w:val="28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jc w:val="center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070A42" w:rsidRDefault="00070A42" w:rsidP="00070A42">
            <w:pPr>
              <w:pStyle w:val="2f4"/>
              <w:ind w:left="34" w:right="63"/>
              <w:rPr>
                <w:rFonts w:ascii="Times New Roman" w:hAnsi="Times New Roman"/>
                <w:sz w:val="24"/>
                <w:szCs w:val="24"/>
              </w:rPr>
            </w:pPr>
            <w:r w:rsidRPr="00070A42">
              <w:rPr>
                <w:rFonts w:ascii="Times New Roman" w:hAnsi="Times New Roman"/>
                <w:sz w:val="24"/>
                <w:szCs w:val="24"/>
              </w:rPr>
              <w:t>Программа курса: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jc w:val="center"/>
            </w:pPr>
          </w:p>
        </w:tc>
      </w:tr>
      <w:tr w:rsidR="00070A42" w:rsidRPr="00AE2DB7" w:rsidTr="00070A42">
        <w:trPr>
          <w:trHeight w:val="28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jc w:val="center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070A42" w:rsidRDefault="00070A42" w:rsidP="00070A42">
            <w:pPr>
              <w:pStyle w:val="2f4"/>
              <w:ind w:left="34" w:right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«Почему так не говорим по-</w:t>
            </w:r>
            <w:r w:rsidRPr="00070A42">
              <w:rPr>
                <w:rFonts w:ascii="Times New Roman" w:hAnsi="Times New Roman"/>
                <w:sz w:val="24"/>
                <w:szCs w:val="24"/>
              </w:rPr>
              <w:t>русски»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9 класс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36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101,00</w:t>
            </w:r>
          </w:p>
        </w:tc>
      </w:tr>
      <w:tr w:rsidR="00070A42" w:rsidRPr="00AE2DB7" w:rsidTr="00070A42">
        <w:trPr>
          <w:trHeight w:val="28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3.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070A42" w:rsidRDefault="00070A42" w:rsidP="00070A42">
            <w:pPr>
              <w:pStyle w:val="2f4"/>
              <w:ind w:left="34" w:right="63"/>
              <w:rPr>
                <w:rFonts w:ascii="Times New Roman" w:hAnsi="Times New Roman"/>
                <w:sz w:val="24"/>
                <w:szCs w:val="24"/>
              </w:rPr>
            </w:pPr>
            <w:r w:rsidRPr="00070A4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jc w:val="center"/>
            </w:pPr>
          </w:p>
        </w:tc>
      </w:tr>
      <w:tr w:rsidR="00070A42" w:rsidRPr="00AE2DB7" w:rsidTr="00070A42">
        <w:trPr>
          <w:trHeight w:val="28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jc w:val="center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070A42" w:rsidRDefault="00070A42" w:rsidP="00070A42">
            <w:pPr>
              <w:pStyle w:val="2f4"/>
              <w:ind w:left="34" w:right="63"/>
              <w:rPr>
                <w:rFonts w:ascii="Times New Roman" w:hAnsi="Times New Roman"/>
                <w:sz w:val="24"/>
                <w:szCs w:val="24"/>
              </w:rPr>
            </w:pPr>
            <w:r w:rsidRPr="00070A42">
              <w:rPr>
                <w:rFonts w:ascii="Times New Roman" w:hAnsi="Times New Roman"/>
                <w:sz w:val="24"/>
                <w:szCs w:val="24"/>
              </w:rPr>
              <w:t>Программа курса: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jc w:val="center"/>
            </w:pPr>
          </w:p>
        </w:tc>
      </w:tr>
      <w:tr w:rsidR="00070A42" w:rsidRPr="00AE2DB7" w:rsidTr="00070A42">
        <w:trPr>
          <w:trHeight w:val="28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jc w:val="center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070A42" w:rsidRDefault="00070A42" w:rsidP="00070A42">
            <w:pPr>
              <w:pStyle w:val="2f4"/>
              <w:ind w:left="34" w:right="63"/>
              <w:rPr>
                <w:rFonts w:ascii="Times New Roman" w:hAnsi="Times New Roman"/>
                <w:sz w:val="24"/>
                <w:szCs w:val="24"/>
              </w:rPr>
            </w:pPr>
            <w:r w:rsidRPr="00070A42">
              <w:rPr>
                <w:rFonts w:ascii="Times New Roman" w:hAnsi="Times New Roman"/>
                <w:sz w:val="24"/>
                <w:szCs w:val="24"/>
              </w:rPr>
              <w:t>«Эссе как жанр литературного произведения и вид творческой работы»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E2DB7">
              <w:rPr>
                <w:sz w:val="24"/>
                <w:szCs w:val="24"/>
              </w:rPr>
              <w:t>11 классы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36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101,00</w:t>
            </w:r>
          </w:p>
        </w:tc>
      </w:tr>
      <w:tr w:rsidR="00070A42" w:rsidRPr="00AE2DB7" w:rsidTr="00070A42">
        <w:trPr>
          <w:trHeight w:val="28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4.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070A42" w:rsidRDefault="00070A42" w:rsidP="00070A42">
            <w:pPr>
              <w:pStyle w:val="2f4"/>
              <w:ind w:left="34" w:right="63"/>
              <w:rPr>
                <w:rFonts w:ascii="Times New Roman" w:hAnsi="Times New Roman"/>
                <w:sz w:val="24"/>
                <w:szCs w:val="24"/>
              </w:rPr>
            </w:pPr>
            <w:r w:rsidRPr="00070A4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jc w:val="center"/>
            </w:pPr>
          </w:p>
        </w:tc>
      </w:tr>
      <w:tr w:rsidR="00070A42" w:rsidRPr="00AE2DB7" w:rsidTr="00070A42">
        <w:trPr>
          <w:trHeight w:val="28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jc w:val="center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070A42" w:rsidRDefault="00070A42" w:rsidP="00070A42">
            <w:pPr>
              <w:pStyle w:val="2f4"/>
              <w:ind w:left="34" w:right="63"/>
              <w:rPr>
                <w:rFonts w:ascii="Times New Roman" w:hAnsi="Times New Roman"/>
                <w:sz w:val="24"/>
                <w:szCs w:val="24"/>
              </w:rPr>
            </w:pPr>
            <w:r w:rsidRPr="00070A42">
              <w:rPr>
                <w:rFonts w:ascii="Times New Roman" w:hAnsi="Times New Roman"/>
                <w:sz w:val="24"/>
                <w:szCs w:val="24"/>
              </w:rPr>
              <w:t>Программа курса: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jc w:val="center"/>
            </w:pPr>
          </w:p>
        </w:tc>
      </w:tr>
      <w:tr w:rsidR="00070A42" w:rsidRPr="00AE2DB7" w:rsidTr="00070A42">
        <w:trPr>
          <w:trHeight w:val="28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jc w:val="center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070A42" w:rsidRDefault="00070A42" w:rsidP="00070A42">
            <w:pPr>
              <w:pStyle w:val="2f4"/>
              <w:ind w:left="34" w:right="63"/>
              <w:rPr>
                <w:rFonts w:ascii="Times New Roman" w:hAnsi="Times New Roman"/>
                <w:sz w:val="24"/>
                <w:szCs w:val="24"/>
              </w:rPr>
            </w:pPr>
            <w:r w:rsidRPr="00070A42">
              <w:rPr>
                <w:rFonts w:ascii="Times New Roman" w:hAnsi="Times New Roman"/>
                <w:sz w:val="24"/>
                <w:szCs w:val="24"/>
              </w:rPr>
              <w:t>«Общение без границ»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E2DB7">
              <w:rPr>
                <w:sz w:val="24"/>
                <w:szCs w:val="24"/>
              </w:rPr>
              <w:t>4 классы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68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101,00</w:t>
            </w:r>
          </w:p>
        </w:tc>
      </w:tr>
      <w:tr w:rsidR="00070A42" w:rsidRPr="00AE2DB7" w:rsidTr="00070A42">
        <w:trPr>
          <w:trHeight w:val="28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jc w:val="center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070A42" w:rsidRDefault="00070A42" w:rsidP="00070A42">
            <w:pPr>
              <w:pStyle w:val="2f4"/>
              <w:ind w:left="34" w:right="63"/>
              <w:rPr>
                <w:rFonts w:ascii="Times New Roman" w:hAnsi="Times New Roman"/>
                <w:sz w:val="24"/>
                <w:szCs w:val="24"/>
              </w:rPr>
            </w:pPr>
            <w:r w:rsidRPr="00070A42">
              <w:rPr>
                <w:rFonts w:ascii="Times New Roman" w:hAnsi="Times New Roman"/>
                <w:sz w:val="24"/>
                <w:szCs w:val="24"/>
              </w:rPr>
              <w:t>«Лингвострановедение и лингв</w:t>
            </w:r>
            <w:r w:rsidRPr="00070A42">
              <w:rPr>
                <w:rFonts w:ascii="Times New Roman" w:hAnsi="Times New Roman"/>
                <w:sz w:val="24"/>
                <w:szCs w:val="24"/>
              </w:rPr>
              <w:t>о</w:t>
            </w:r>
            <w:r w:rsidRPr="00070A42">
              <w:rPr>
                <w:rFonts w:ascii="Times New Roman" w:hAnsi="Times New Roman"/>
                <w:sz w:val="24"/>
                <w:szCs w:val="24"/>
              </w:rPr>
              <w:t>культуроведение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0A42">
              <w:rPr>
                <w:rFonts w:ascii="Times New Roman" w:hAnsi="Times New Roman"/>
                <w:sz w:val="24"/>
                <w:szCs w:val="24"/>
              </w:rPr>
              <w:t>Великобрит</w:t>
            </w:r>
            <w:r w:rsidRPr="00070A42">
              <w:rPr>
                <w:rFonts w:ascii="Times New Roman" w:hAnsi="Times New Roman"/>
                <w:sz w:val="24"/>
                <w:szCs w:val="24"/>
              </w:rPr>
              <w:t>а</w:t>
            </w:r>
            <w:r w:rsidRPr="00070A42">
              <w:rPr>
                <w:rFonts w:ascii="Times New Roman" w:hAnsi="Times New Roman"/>
                <w:sz w:val="24"/>
                <w:szCs w:val="24"/>
              </w:rPr>
              <w:t>нии»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E2DB7">
              <w:rPr>
                <w:sz w:val="24"/>
                <w:szCs w:val="24"/>
              </w:rPr>
              <w:t>9 классы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68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101,00</w:t>
            </w:r>
          </w:p>
        </w:tc>
      </w:tr>
      <w:tr w:rsidR="00070A42" w:rsidRPr="00AE2DB7" w:rsidTr="00070A42">
        <w:trPr>
          <w:trHeight w:val="28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jc w:val="center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070A42" w:rsidRDefault="00070A42" w:rsidP="00070A42">
            <w:pPr>
              <w:pStyle w:val="2f4"/>
              <w:ind w:left="34" w:right="63"/>
              <w:rPr>
                <w:rFonts w:ascii="Times New Roman" w:hAnsi="Times New Roman"/>
                <w:sz w:val="24"/>
                <w:szCs w:val="24"/>
              </w:rPr>
            </w:pPr>
            <w:r w:rsidRPr="00070A42">
              <w:rPr>
                <w:rFonts w:ascii="Times New Roman" w:hAnsi="Times New Roman"/>
                <w:sz w:val="24"/>
                <w:szCs w:val="24"/>
              </w:rPr>
              <w:t>«Страноведение англо-говоря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70A42">
              <w:rPr>
                <w:rFonts w:ascii="Times New Roman" w:hAnsi="Times New Roman"/>
                <w:sz w:val="24"/>
                <w:szCs w:val="24"/>
              </w:rPr>
              <w:t>щих стран»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E2DB7">
              <w:rPr>
                <w:sz w:val="24"/>
                <w:szCs w:val="24"/>
              </w:rPr>
              <w:t>11 классы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68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101,00</w:t>
            </w:r>
          </w:p>
        </w:tc>
      </w:tr>
      <w:tr w:rsidR="00070A42" w:rsidRPr="00AE2DB7" w:rsidTr="00070A42">
        <w:trPr>
          <w:trHeight w:val="28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5.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070A42" w:rsidRDefault="00070A42" w:rsidP="00070A42">
            <w:pPr>
              <w:pStyle w:val="2f4"/>
              <w:ind w:left="34" w:right="63"/>
              <w:rPr>
                <w:rFonts w:ascii="Times New Roman" w:hAnsi="Times New Roman"/>
                <w:sz w:val="24"/>
                <w:szCs w:val="24"/>
              </w:rPr>
            </w:pPr>
            <w:r w:rsidRPr="00070A42">
              <w:rPr>
                <w:rFonts w:ascii="Times New Roman" w:hAnsi="Times New Roman"/>
                <w:sz w:val="24"/>
                <w:szCs w:val="24"/>
              </w:rPr>
              <w:t>Формирование элементарных м</w:t>
            </w:r>
            <w:r w:rsidRPr="00070A42">
              <w:rPr>
                <w:rFonts w:ascii="Times New Roman" w:hAnsi="Times New Roman"/>
                <w:sz w:val="24"/>
                <w:szCs w:val="24"/>
              </w:rPr>
              <w:t>а</w:t>
            </w:r>
            <w:r w:rsidRPr="00070A42">
              <w:rPr>
                <w:rFonts w:ascii="Times New Roman" w:hAnsi="Times New Roman"/>
                <w:sz w:val="24"/>
                <w:szCs w:val="24"/>
              </w:rPr>
              <w:t>тематических представлений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E2DB7">
              <w:rPr>
                <w:sz w:val="24"/>
                <w:szCs w:val="24"/>
              </w:rPr>
              <w:t>ля детей 5,</w:t>
            </w:r>
            <w:r>
              <w:rPr>
                <w:sz w:val="24"/>
                <w:szCs w:val="24"/>
              </w:rPr>
              <w:t xml:space="preserve"> </w:t>
            </w:r>
            <w:r w:rsidRPr="00AE2DB7">
              <w:rPr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E2DB7">
              <w:rPr>
                <w:sz w:val="24"/>
                <w:szCs w:val="24"/>
              </w:rPr>
              <w:t>7 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 xml:space="preserve">16,5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101,0</w:t>
            </w:r>
          </w:p>
        </w:tc>
      </w:tr>
      <w:tr w:rsidR="00070A42" w:rsidRPr="00AE2DB7" w:rsidTr="00070A42">
        <w:trPr>
          <w:trHeight w:val="28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6.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070A42" w:rsidRDefault="00070A42" w:rsidP="00070A42">
            <w:pPr>
              <w:pStyle w:val="2f4"/>
              <w:ind w:left="34" w:right="63"/>
              <w:rPr>
                <w:rFonts w:ascii="Times New Roman" w:hAnsi="Times New Roman"/>
                <w:sz w:val="24"/>
                <w:szCs w:val="24"/>
              </w:rPr>
            </w:pPr>
            <w:r w:rsidRPr="00070A42">
              <w:rPr>
                <w:rFonts w:ascii="Times New Roman" w:hAnsi="Times New Roman"/>
                <w:sz w:val="24"/>
                <w:szCs w:val="24"/>
              </w:rPr>
              <w:t>«Лесная школа» (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70A42">
              <w:rPr>
                <w:rFonts w:ascii="Times New Roman" w:hAnsi="Times New Roman"/>
                <w:sz w:val="24"/>
                <w:szCs w:val="24"/>
              </w:rPr>
              <w:t>урс психол</w:t>
            </w:r>
            <w:r w:rsidRPr="00070A42">
              <w:rPr>
                <w:rFonts w:ascii="Times New Roman" w:hAnsi="Times New Roman"/>
                <w:sz w:val="24"/>
                <w:szCs w:val="24"/>
              </w:rPr>
              <w:t>о</w:t>
            </w:r>
            <w:r w:rsidRPr="00070A42">
              <w:rPr>
                <w:rFonts w:ascii="Times New Roman" w:hAnsi="Times New Roman"/>
                <w:sz w:val="24"/>
                <w:szCs w:val="24"/>
              </w:rPr>
              <w:t xml:space="preserve">гической адаптации будущих </w:t>
            </w:r>
            <w:r w:rsidRPr="00070A42">
              <w:rPr>
                <w:rFonts w:ascii="Times New Roman" w:hAnsi="Times New Roman"/>
                <w:sz w:val="24"/>
                <w:szCs w:val="24"/>
              </w:rPr>
              <w:lastRenderedPageBreak/>
              <w:t>первоклассников)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AE2DB7">
              <w:rPr>
                <w:sz w:val="24"/>
                <w:szCs w:val="24"/>
              </w:rPr>
              <w:t xml:space="preserve">ля детей </w:t>
            </w:r>
            <w:r w:rsidRPr="00AE2DB7">
              <w:rPr>
                <w:rStyle w:val="1pt"/>
                <w:sz w:val="24"/>
                <w:szCs w:val="24"/>
              </w:rPr>
              <w:t>5,</w:t>
            </w:r>
            <w:r>
              <w:rPr>
                <w:rStyle w:val="1pt"/>
                <w:sz w:val="24"/>
                <w:szCs w:val="24"/>
              </w:rPr>
              <w:t xml:space="preserve"> </w:t>
            </w:r>
            <w:r w:rsidRPr="00AE2DB7">
              <w:rPr>
                <w:rStyle w:val="1pt"/>
                <w:sz w:val="24"/>
                <w:szCs w:val="24"/>
              </w:rPr>
              <w:t>5</w:t>
            </w:r>
            <w:r>
              <w:rPr>
                <w:rStyle w:val="1pt"/>
                <w:rFonts w:ascii="Times New Roman" w:hAnsi="Times New Roman"/>
                <w:sz w:val="24"/>
                <w:szCs w:val="24"/>
              </w:rPr>
              <w:t>–</w:t>
            </w:r>
            <w:r w:rsidRPr="00AE2DB7">
              <w:rPr>
                <w:rStyle w:val="1pt"/>
                <w:sz w:val="24"/>
                <w:szCs w:val="24"/>
              </w:rPr>
              <w:t xml:space="preserve">7 </w:t>
            </w:r>
            <w:r>
              <w:rPr>
                <w:sz w:val="24"/>
                <w:szCs w:val="24"/>
              </w:rPr>
              <w:t>л</w:t>
            </w:r>
            <w:r w:rsidRPr="00AE2DB7">
              <w:rPr>
                <w:sz w:val="24"/>
                <w:szCs w:val="24"/>
              </w:rPr>
              <w:t>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101,0</w:t>
            </w:r>
          </w:p>
        </w:tc>
      </w:tr>
      <w:tr w:rsidR="00070A42" w:rsidRPr="00AE2DB7" w:rsidTr="00070A42">
        <w:trPr>
          <w:trHeight w:val="28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070A42" w:rsidRDefault="00070A42" w:rsidP="00070A42">
            <w:pPr>
              <w:pStyle w:val="2f4"/>
              <w:ind w:left="34" w:right="63"/>
              <w:rPr>
                <w:rFonts w:ascii="Times New Roman" w:hAnsi="Times New Roman"/>
                <w:sz w:val="24"/>
                <w:szCs w:val="24"/>
              </w:rPr>
            </w:pPr>
            <w:r w:rsidRPr="00070A42">
              <w:rPr>
                <w:rFonts w:ascii="Times New Roman" w:hAnsi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E2DB7">
              <w:rPr>
                <w:sz w:val="24"/>
                <w:szCs w:val="24"/>
              </w:rPr>
              <w:t xml:space="preserve">ля детей </w:t>
            </w:r>
            <w:r w:rsidRPr="00AE2DB7">
              <w:rPr>
                <w:rStyle w:val="1pt"/>
                <w:sz w:val="24"/>
                <w:szCs w:val="24"/>
              </w:rPr>
              <w:t>5,</w:t>
            </w:r>
            <w:r>
              <w:rPr>
                <w:rStyle w:val="1pt"/>
                <w:sz w:val="24"/>
                <w:szCs w:val="24"/>
              </w:rPr>
              <w:t xml:space="preserve"> </w:t>
            </w:r>
            <w:r w:rsidRPr="00AE2DB7">
              <w:rPr>
                <w:rStyle w:val="1pt"/>
                <w:sz w:val="24"/>
                <w:szCs w:val="24"/>
              </w:rPr>
              <w:t>5</w:t>
            </w:r>
            <w:r>
              <w:rPr>
                <w:rStyle w:val="1pt"/>
                <w:rFonts w:ascii="Times New Roman" w:hAnsi="Times New Roman"/>
                <w:sz w:val="24"/>
                <w:szCs w:val="24"/>
              </w:rPr>
              <w:t>–</w:t>
            </w:r>
            <w:r w:rsidRPr="00AE2DB7">
              <w:rPr>
                <w:rStyle w:val="1pt"/>
                <w:sz w:val="24"/>
                <w:szCs w:val="24"/>
              </w:rPr>
              <w:t xml:space="preserve">7 </w:t>
            </w:r>
            <w:r w:rsidRPr="00AE2DB7">
              <w:rPr>
                <w:sz w:val="24"/>
                <w:szCs w:val="24"/>
              </w:rPr>
              <w:t>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 xml:space="preserve">16,5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101,0</w:t>
            </w:r>
          </w:p>
        </w:tc>
      </w:tr>
      <w:tr w:rsidR="00070A42" w:rsidRPr="00AE2DB7" w:rsidTr="00070A42">
        <w:trPr>
          <w:trHeight w:val="28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8.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070A42" w:rsidRDefault="00070A42" w:rsidP="00070A42">
            <w:pPr>
              <w:pStyle w:val="2f4"/>
              <w:ind w:left="34" w:right="63"/>
              <w:rPr>
                <w:rFonts w:ascii="Times New Roman" w:hAnsi="Times New Roman"/>
                <w:sz w:val="24"/>
                <w:szCs w:val="24"/>
              </w:rPr>
            </w:pPr>
            <w:r w:rsidRPr="00070A42">
              <w:rPr>
                <w:rFonts w:ascii="Times New Roman" w:hAnsi="Times New Roman"/>
                <w:sz w:val="24"/>
                <w:szCs w:val="24"/>
              </w:rPr>
              <w:t>Программа по развитию культ</w:t>
            </w:r>
            <w:r w:rsidRPr="00070A42">
              <w:rPr>
                <w:rFonts w:ascii="Times New Roman" w:hAnsi="Times New Roman"/>
                <w:sz w:val="24"/>
                <w:szCs w:val="24"/>
              </w:rPr>
              <w:t>у</w:t>
            </w:r>
            <w:r w:rsidRPr="00070A42">
              <w:rPr>
                <w:rFonts w:ascii="Times New Roman" w:hAnsi="Times New Roman"/>
                <w:sz w:val="24"/>
                <w:szCs w:val="24"/>
              </w:rPr>
              <w:t>ры речи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подготовки к обуч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нию грамоте</w:t>
            </w:r>
            <w:r w:rsidRPr="00070A42">
              <w:rPr>
                <w:rStyle w:val="4TimesNewRoman115pt0pt"/>
                <w:rFonts w:eastAsia="Arial Unicode MS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E2DB7">
              <w:rPr>
                <w:sz w:val="24"/>
                <w:szCs w:val="24"/>
              </w:rPr>
              <w:t xml:space="preserve">ля детей </w:t>
            </w:r>
            <w:r w:rsidRPr="00AE2DB7">
              <w:rPr>
                <w:rStyle w:val="1pt"/>
                <w:sz w:val="24"/>
                <w:szCs w:val="24"/>
              </w:rPr>
              <w:t>5,</w:t>
            </w:r>
            <w:r>
              <w:rPr>
                <w:rStyle w:val="1pt"/>
                <w:sz w:val="24"/>
                <w:szCs w:val="24"/>
              </w:rPr>
              <w:t xml:space="preserve"> </w:t>
            </w:r>
            <w:r w:rsidRPr="00AE2DB7">
              <w:rPr>
                <w:rStyle w:val="1pt"/>
                <w:sz w:val="24"/>
                <w:szCs w:val="24"/>
              </w:rPr>
              <w:t>5</w:t>
            </w:r>
            <w:r>
              <w:rPr>
                <w:rStyle w:val="1pt"/>
                <w:rFonts w:ascii="Times New Roman" w:hAnsi="Times New Roman"/>
                <w:sz w:val="24"/>
                <w:szCs w:val="24"/>
              </w:rPr>
              <w:t>–</w:t>
            </w:r>
            <w:r w:rsidRPr="00AE2DB7">
              <w:rPr>
                <w:rStyle w:val="1pt"/>
                <w:sz w:val="24"/>
                <w:szCs w:val="24"/>
              </w:rPr>
              <w:t>7</w:t>
            </w:r>
          </w:p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 xml:space="preserve">16,5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101,0</w:t>
            </w:r>
          </w:p>
        </w:tc>
      </w:tr>
      <w:tr w:rsidR="00070A42" w:rsidRPr="00AE2DB7" w:rsidTr="00070A42">
        <w:trPr>
          <w:trHeight w:val="28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9.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070A42" w:rsidRDefault="00070A42" w:rsidP="00070A42">
            <w:pPr>
              <w:pStyle w:val="2f4"/>
              <w:ind w:left="34" w:right="63"/>
              <w:rPr>
                <w:rFonts w:ascii="Times New Roman" w:hAnsi="Times New Roman"/>
                <w:sz w:val="24"/>
                <w:szCs w:val="24"/>
              </w:rPr>
            </w:pPr>
            <w:r w:rsidRPr="00070A42">
              <w:rPr>
                <w:rFonts w:ascii="Times New Roman" w:hAnsi="Times New Roman"/>
                <w:sz w:val="24"/>
                <w:szCs w:val="24"/>
              </w:rPr>
              <w:t>Детский фитнес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E2DB7">
              <w:rPr>
                <w:sz w:val="24"/>
                <w:szCs w:val="24"/>
              </w:rPr>
              <w:t xml:space="preserve">ля детей </w:t>
            </w:r>
            <w:r w:rsidRPr="00AE2DB7">
              <w:rPr>
                <w:rStyle w:val="1pt"/>
                <w:sz w:val="24"/>
                <w:szCs w:val="24"/>
              </w:rPr>
              <w:t>5,</w:t>
            </w:r>
            <w:r>
              <w:rPr>
                <w:rStyle w:val="1pt"/>
                <w:sz w:val="24"/>
                <w:szCs w:val="24"/>
              </w:rPr>
              <w:t xml:space="preserve"> </w:t>
            </w:r>
            <w:r w:rsidRPr="00AE2DB7">
              <w:rPr>
                <w:rStyle w:val="1pt"/>
                <w:sz w:val="24"/>
                <w:szCs w:val="24"/>
              </w:rPr>
              <w:t>5</w:t>
            </w:r>
            <w:r>
              <w:rPr>
                <w:rStyle w:val="1pt"/>
                <w:rFonts w:ascii="Times New Roman" w:hAnsi="Times New Roman"/>
                <w:sz w:val="24"/>
                <w:szCs w:val="24"/>
              </w:rPr>
              <w:t>–</w:t>
            </w:r>
            <w:r w:rsidRPr="00AE2DB7">
              <w:rPr>
                <w:rStyle w:val="1pt"/>
                <w:sz w:val="24"/>
                <w:szCs w:val="24"/>
              </w:rPr>
              <w:t xml:space="preserve">7 </w:t>
            </w:r>
            <w:r w:rsidRPr="00AE2DB7">
              <w:rPr>
                <w:sz w:val="24"/>
                <w:szCs w:val="24"/>
              </w:rPr>
              <w:t>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42" w:rsidRPr="00AE2DB7" w:rsidRDefault="00070A42" w:rsidP="00070A42">
            <w:pPr>
              <w:pStyle w:val="2f4"/>
              <w:jc w:val="center"/>
              <w:rPr>
                <w:sz w:val="24"/>
                <w:szCs w:val="24"/>
              </w:rPr>
            </w:pPr>
            <w:r w:rsidRPr="00AE2DB7">
              <w:rPr>
                <w:sz w:val="24"/>
                <w:szCs w:val="24"/>
              </w:rPr>
              <w:t>101,0</w:t>
            </w:r>
          </w:p>
        </w:tc>
      </w:tr>
    </w:tbl>
    <w:p w:rsidR="00070A42" w:rsidRPr="00AE2DB7" w:rsidRDefault="00070A42" w:rsidP="00070A42">
      <w:pPr>
        <w:jc w:val="right"/>
      </w:pPr>
      <w:r w:rsidRPr="00AE2DB7">
        <w:t>.».</w:t>
      </w:r>
    </w:p>
    <w:p w:rsidR="00070A42" w:rsidRPr="00AE2DB7" w:rsidRDefault="00070A42" w:rsidP="00070A42"/>
    <w:p w:rsidR="00070A42" w:rsidRPr="00AE2DB7" w:rsidRDefault="00070A42" w:rsidP="00070A42"/>
    <w:p w:rsidR="00070A42" w:rsidRPr="00AE2DB7" w:rsidRDefault="00070A42" w:rsidP="00070A42"/>
    <w:p w:rsidR="00070A42" w:rsidRPr="00AE2DB7" w:rsidRDefault="00070A42" w:rsidP="00070A42"/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p w:rsidR="00070A42" w:rsidRDefault="00070A42" w:rsidP="002B6F6C">
      <w:pPr>
        <w:pStyle w:val="22"/>
        <w:widowControl w:val="0"/>
        <w:spacing w:after="0" w:line="240" w:lineRule="auto"/>
        <w:ind w:firstLine="709"/>
        <w:jc w:val="both"/>
      </w:pPr>
    </w:p>
    <w:sectPr w:rsidR="00070A42" w:rsidSect="00B106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508" w:rsidRDefault="00E95508">
      <w:r>
        <w:separator/>
      </w:r>
    </w:p>
  </w:endnote>
  <w:endnote w:type="continuationSeparator" w:id="1">
    <w:p w:rsidR="00E95508" w:rsidRDefault="00E95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51E" w:rsidRDefault="00A5651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51E" w:rsidRDefault="00A5651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51E" w:rsidRDefault="00A565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508" w:rsidRDefault="00E95508">
      <w:r>
        <w:separator/>
      </w:r>
    </w:p>
  </w:footnote>
  <w:footnote w:type="continuationSeparator" w:id="1">
    <w:p w:rsidR="00E95508" w:rsidRDefault="00E955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51E" w:rsidRDefault="00A5651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6EF" w:rsidRDefault="000077A8" w:rsidP="00D401FC">
    <w:pPr>
      <w:pStyle w:val="a4"/>
      <w:jc w:val="center"/>
    </w:pPr>
    <w:fldSimple w:instr=" PAGE   \* MERGEFORMAT ">
      <w:r w:rsidR="00A5651E">
        <w:rPr>
          <w:noProof/>
        </w:rPr>
        <w:t>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51E" w:rsidRDefault="00A565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E00273"/>
    <w:multiLevelType w:val="multilevel"/>
    <w:tmpl w:val="4D5E99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723589"/>
    <w:multiLevelType w:val="multilevel"/>
    <w:tmpl w:val="7D92B156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8A0B6A"/>
    <w:multiLevelType w:val="hybridMultilevel"/>
    <w:tmpl w:val="72F6E9F8"/>
    <w:lvl w:ilvl="0" w:tplc="F64204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92C58"/>
    <w:multiLevelType w:val="multilevel"/>
    <w:tmpl w:val="9AC29B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9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63342"/>
    <w:multiLevelType w:val="hybridMultilevel"/>
    <w:tmpl w:val="5D7CE13C"/>
    <w:lvl w:ilvl="0" w:tplc="106EA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6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37E3177"/>
    <w:multiLevelType w:val="hybridMultilevel"/>
    <w:tmpl w:val="A64C62EA"/>
    <w:lvl w:ilvl="0" w:tplc="C7F0C442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D25664"/>
    <w:multiLevelType w:val="hybridMultilevel"/>
    <w:tmpl w:val="0FE66FF4"/>
    <w:lvl w:ilvl="0" w:tplc="F46EB6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C35EB5"/>
    <w:multiLevelType w:val="hybridMultilevel"/>
    <w:tmpl w:val="FDEAB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4"/>
  </w:num>
  <w:num w:numId="7">
    <w:abstractNumId w:val="25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21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2"/>
  </w:num>
  <w:num w:numId="19">
    <w:abstractNumId w:val="20"/>
  </w:num>
  <w:num w:numId="20">
    <w:abstractNumId w:val="27"/>
  </w:num>
  <w:num w:numId="21">
    <w:abstractNumId w:val="19"/>
  </w:num>
  <w:num w:numId="22">
    <w:abstractNumId w:val="14"/>
  </w:num>
  <w:num w:numId="23">
    <w:abstractNumId w:val="36"/>
  </w:num>
  <w:num w:numId="24">
    <w:abstractNumId w:val="17"/>
  </w:num>
  <w:num w:numId="25">
    <w:abstractNumId w:val="30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3"/>
  </w:num>
  <w:num w:numId="32">
    <w:abstractNumId w:val="7"/>
  </w:num>
  <w:num w:numId="33">
    <w:abstractNumId w:val="10"/>
  </w:num>
  <w:num w:numId="34">
    <w:abstractNumId w:val="31"/>
  </w:num>
  <w:num w:numId="35">
    <w:abstractNumId w:val="9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ctiveWritingStyle w:appName="MSWord" w:lang="ru-RU" w:vendorID="1" w:dllVersion="512" w:checkStyle="0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36545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ossProviderVariable" w:val="25_01_2006!7d358414-05ba-41d4-a04c-b41773ecee59"/>
  </w:docVars>
  <w:rsids>
    <w:rsidRoot w:val="00F425C0"/>
    <w:rsid w:val="00000206"/>
    <w:rsid w:val="00004D74"/>
    <w:rsid w:val="00006D9C"/>
    <w:rsid w:val="000077A8"/>
    <w:rsid w:val="0001052C"/>
    <w:rsid w:val="00012296"/>
    <w:rsid w:val="000128EC"/>
    <w:rsid w:val="000153A4"/>
    <w:rsid w:val="00015FB2"/>
    <w:rsid w:val="000165BC"/>
    <w:rsid w:val="00021A5A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7117"/>
    <w:rsid w:val="00060F5D"/>
    <w:rsid w:val="00062485"/>
    <w:rsid w:val="0006267E"/>
    <w:rsid w:val="0006352D"/>
    <w:rsid w:val="00063A55"/>
    <w:rsid w:val="000640E4"/>
    <w:rsid w:val="00064398"/>
    <w:rsid w:val="000668DE"/>
    <w:rsid w:val="00067C48"/>
    <w:rsid w:val="00070A42"/>
    <w:rsid w:val="00071478"/>
    <w:rsid w:val="00073A66"/>
    <w:rsid w:val="000778D6"/>
    <w:rsid w:val="00082889"/>
    <w:rsid w:val="000830CF"/>
    <w:rsid w:val="00084124"/>
    <w:rsid w:val="00087833"/>
    <w:rsid w:val="00087F93"/>
    <w:rsid w:val="00090DB9"/>
    <w:rsid w:val="00092DEF"/>
    <w:rsid w:val="00093A65"/>
    <w:rsid w:val="00094E9C"/>
    <w:rsid w:val="000A0BB5"/>
    <w:rsid w:val="000A2716"/>
    <w:rsid w:val="000B012D"/>
    <w:rsid w:val="000B049C"/>
    <w:rsid w:val="000B38FF"/>
    <w:rsid w:val="000C171F"/>
    <w:rsid w:val="000C1E14"/>
    <w:rsid w:val="000C4561"/>
    <w:rsid w:val="000C5273"/>
    <w:rsid w:val="000C5A99"/>
    <w:rsid w:val="000C6036"/>
    <w:rsid w:val="000C78C6"/>
    <w:rsid w:val="000D109B"/>
    <w:rsid w:val="000D219C"/>
    <w:rsid w:val="000D2A33"/>
    <w:rsid w:val="000E063E"/>
    <w:rsid w:val="000E3C86"/>
    <w:rsid w:val="000E6746"/>
    <w:rsid w:val="000E6C83"/>
    <w:rsid w:val="000F3259"/>
    <w:rsid w:val="001002E1"/>
    <w:rsid w:val="00101E06"/>
    <w:rsid w:val="0010246A"/>
    <w:rsid w:val="00102DDA"/>
    <w:rsid w:val="00103954"/>
    <w:rsid w:val="0010707C"/>
    <w:rsid w:val="0011220D"/>
    <w:rsid w:val="00117910"/>
    <w:rsid w:val="00117E19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947"/>
    <w:rsid w:val="00161AD0"/>
    <w:rsid w:val="00162CAF"/>
    <w:rsid w:val="00164CEE"/>
    <w:rsid w:val="00164E66"/>
    <w:rsid w:val="001671DB"/>
    <w:rsid w:val="00167A9E"/>
    <w:rsid w:val="00173548"/>
    <w:rsid w:val="001741CD"/>
    <w:rsid w:val="00192586"/>
    <w:rsid w:val="00193238"/>
    <w:rsid w:val="0019333A"/>
    <w:rsid w:val="00193550"/>
    <w:rsid w:val="001A0137"/>
    <w:rsid w:val="001A074B"/>
    <w:rsid w:val="001A130D"/>
    <w:rsid w:val="001A2FFB"/>
    <w:rsid w:val="001A5F93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1EED"/>
    <w:rsid w:val="001E56C1"/>
    <w:rsid w:val="001E6683"/>
    <w:rsid w:val="001E6F73"/>
    <w:rsid w:val="001E7A57"/>
    <w:rsid w:val="001F57F1"/>
    <w:rsid w:val="002006CC"/>
    <w:rsid w:val="00202C09"/>
    <w:rsid w:val="002049E2"/>
    <w:rsid w:val="0020543B"/>
    <w:rsid w:val="00206E05"/>
    <w:rsid w:val="00207E58"/>
    <w:rsid w:val="0021455F"/>
    <w:rsid w:val="00215140"/>
    <w:rsid w:val="00224837"/>
    <w:rsid w:val="00227D5E"/>
    <w:rsid w:val="00232C36"/>
    <w:rsid w:val="00233C54"/>
    <w:rsid w:val="002349B6"/>
    <w:rsid w:val="00237D49"/>
    <w:rsid w:val="00240230"/>
    <w:rsid w:val="00241888"/>
    <w:rsid w:val="00242890"/>
    <w:rsid w:val="00245C4F"/>
    <w:rsid w:val="00247EF7"/>
    <w:rsid w:val="00254921"/>
    <w:rsid w:val="00254D96"/>
    <w:rsid w:val="002563D5"/>
    <w:rsid w:val="00261AB6"/>
    <w:rsid w:val="0026216F"/>
    <w:rsid w:val="002626AD"/>
    <w:rsid w:val="002632F1"/>
    <w:rsid w:val="002637C0"/>
    <w:rsid w:val="00263ED4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3AA0"/>
    <w:rsid w:val="002B59BF"/>
    <w:rsid w:val="002B6F6C"/>
    <w:rsid w:val="002C0F4C"/>
    <w:rsid w:val="002C147A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531D"/>
    <w:rsid w:val="002E6C54"/>
    <w:rsid w:val="002E6FDD"/>
    <w:rsid w:val="002F09B5"/>
    <w:rsid w:val="002F0B5D"/>
    <w:rsid w:val="002F30D9"/>
    <w:rsid w:val="002F3CFF"/>
    <w:rsid w:val="002F6A75"/>
    <w:rsid w:val="002F77DA"/>
    <w:rsid w:val="002F7DB7"/>
    <w:rsid w:val="003017C9"/>
    <w:rsid w:val="0030479F"/>
    <w:rsid w:val="00306835"/>
    <w:rsid w:val="00306C6D"/>
    <w:rsid w:val="00307D0B"/>
    <w:rsid w:val="00311283"/>
    <w:rsid w:val="00312BCD"/>
    <w:rsid w:val="0031451E"/>
    <w:rsid w:val="0031459C"/>
    <w:rsid w:val="00317A5D"/>
    <w:rsid w:val="003218C9"/>
    <w:rsid w:val="00323EF4"/>
    <w:rsid w:val="0032485B"/>
    <w:rsid w:val="00327666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570AB"/>
    <w:rsid w:val="00360652"/>
    <w:rsid w:val="00360CF1"/>
    <w:rsid w:val="00361B8A"/>
    <w:rsid w:val="003627BF"/>
    <w:rsid w:val="00364A98"/>
    <w:rsid w:val="00367213"/>
    <w:rsid w:val="00370546"/>
    <w:rsid w:val="00371EE1"/>
    <w:rsid w:val="00372BB9"/>
    <w:rsid w:val="00373322"/>
    <w:rsid w:val="00375F8F"/>
    <w:rsid w:val="00381CED"/>
    <w:rsid w:val="00387AD5"/>
    <w:rsid w:val="00391DD1"/>
    <w:rsid w:val="00393566"/>
    <w:rsid w:val="0039439F"/>
    <w:rsid w:val="00395552"/>
    <w:rsid w:val="00396906"/>
    <w:rsid w:val="00397B91"/>
    <w:rsid w:val="003A2430"/>
    <w:rsid w:val="003A56DF"/>
    <w:rsid w:val="003A7090"/>
    <w:rsid w:val="003A70EF"/>
    <w:rsid w:val="003B1C8D"/>
    <w:rsid w:val="003B33F8"/>
    <w:rsid w:val="003B398F"/>
    <w:rsid w:val="003B45E1"/>
    <w:rsid w:val="003B68BC"/>
    <w:rsid w:val="003B6AB2"/>
    <w:rsid w:val="003B732A"/>
    <w:rsid w:val="003C0EEF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155D"/>
    <w:rsid w:val="004228E7"/>
    <w:rsid w:val="00427AE7"/>
    <w:rsid w:val="004331AA"/>
    <w:rsid w:val="004341C4"/>
    <w:rsid w:val="00434373"/>
    <w:rsid w:val="00436773"/>
    <w:rsid w:val="00436F7F"/>
    <w:rsid w:val="00444A6E"/>
    <w:rsid w:val="00445046"/>
    <w:rsid w:val="00453459"/>
    <w:rsid w:val="004574BE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5A8"/>
    <w:rsid w:val="004A3C56"/>
    <w:rsid w:val="004A3C75"/>
    <w:rsid w:val="004B0797"/>
    <w:rsid w:val="004B64F4"/>
    <w:rsid w:val="004B676E"/>
    <w:rsid w:val="004B6EA1"/>
    <w:rsid w:val="004C04FE"/>
    <w:rsid w:val="004C4852"/>
    <w:rsid w:val="004C562F"/>
    <w:rsid w:val="004C6160"/>
    <w:rsid w:val="004C6881"/>
    <w:rsid w:val="004C6D8F"/>
    <w:rsid w:val="004D26C8"/>
    <w:rsid w:val="004D44AE"/>
    <w:rsid w:val="004D4587"/>
    <w:rsid w:val="004D7118"/>
    <w:rsid w:val="004E09FC"/>
    <w:rsid w:val="004E10CB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2160"/>
    <w:rsid w:val="005124B2"/>
    <w:rsid w:val="00514B32"/>
    <w:rsid w:val="00515343"/>
    <w:rsid w:val="00517022"/>
    <w:rsid w:val="00517956"/>
    <w:rsid w:val="00520A7F"/>
    <w:rsid w:val="00523E2E"/>
    <w:rsid w:val="00525F8B"/>
    <w:rsid w:val="00527640"/>
    <w:rsid w:val="00527CF4"/>
    <w:rsid w:val="00530B64"/>
    <w:rsid w:val="0053265B"/>
    <w:rsid w:val="005337E5"/>
    <w:rsid w:val="0053585F"/>
    <w:rsid w:val="00541C89"/>
    <w:rsid w:val="00542309"/>
    <w:rsid w:val="005455B1"/>
    <w:rsid w:val="005504B1"/>
    <w:rsid w:val="005522F7"/>
    <w:rsid w:val="005565AA"/>
    <w:rsid w:val="00556C2A"/>
    <w:rsid w:val="00557039"/>
    <w:rsid w:val="0055747B"/>
    <w:rsid w:val="00560ED7"/>
    <w:rsid w:val="0056111E"/>
    <w:rsid w:val="00562798"/>
    <w:rsid w:val="00563E9F"/>
    <w:rsid w:val="0057411D"/>
    <w:rsid w:val="00575C02"/>
    <w:rsid w:val="00577E6F"/>
    <w:rsid w:val="00585DB8"/>
    <w:rsid w:val="005869E2"/>
    <w:rsid w:val="00587AE8"/>
    <w:rsid w:val="0059101C"/>
    <w:rsid w:val="00593398"/>
    <w:rsid w:val="005948D2"/>
    <w:rsid w:val="005A4F56"/>
    <w:rsid w:val="005A6E81"/>
    <w:rsid w:val="005A6EF7"/>
    <w:rsid w:val="005A7075"/>
    <w:rsid w:val="005A77C5"/>
    <w:rsid w:val="005B3237"/>
    <w:rsid w:val="005B36DB"/>
    <w:rsid w:val="005B5532"/>
    <w:rsid w:val="005C2152"/>
    <w:rsid w:val="005C34BC"/>
    <w:rsid w:val="005C40B7"/>
    <w:rsid w:val="005C7ADD"/>
    <w:rsid w:val="005D0B71"/>
    <w:rsid w:val="005D44A4"/>
    <w:rsid w:val="005D55E6"/>
    <w:rsid w:val="005D7659"/>
    <w:rsid w:val="005E1675"/>
    <w:rsid w:val="005E2FF8"/>
    <w:rsid w:val="005E34D9"/>
    <w:rsid w:val="005E796E"/>
    <w:rsid w:val="005F00C1"/>
    <w:rsid w:val="005F0A35"/>
    <w:rsid w:val="005F183E"/>
    <w:rsid w:val="005F2122"/>
    <w:rsid w:val="005F4916"/>
    <w:rsid w:val="006053BD"/>
    <w:rsid w:val="006053D4"/>
    <w:rsid w:val="00605F26"/>
    <w:rsid w:val="00605F3A"/>
    <w:rsid w:val="00607CD5"/>
    <w:rsid w:val="006136B2"/>
    <w:rsid w:val="0062029D"/>
    <w:rsid w:val="0062178F"/>
    <w:rsid w:val="00622AB0"/>
    <w:rsid w:val="00623C38"/>
    <w:rsid w:val="006241D5"/>
    <w:rsid w:val="00627AAC"/>
    <w:rsid w:val="00633181"/>
    <w:rsid w:val="00640DF0"/>
    <w:rsid w:val="00641132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15A0"/>
    <w:rsid w:val="0066380A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0274"/>
    <w:rsid w:val="006936A2"/>
    <w:rsid w:val="00693DE3"/>
    <w:rsid w:val="00697591"/>
    <w:rsid w:val="006A3C6E"/>
    <w:rsid w:val="006A414C"/>
    <w:rsid w:val="006B00EB"/>
    <w:rsid w:val="006B0158"/>
    <w:rsid w:val="006B1624"/>
    <w:rsid w:val="006B2298"/>
    <w:rsid w:val="006B3B15"/>
    <w:rsid w:val="006B4299"/>
    <w:rsid w:val="006C08A3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0858"/>
    <w:rsid w:val="006F20FF"/>
    <w:rsid w:val="006F249D"/>
    <w:rsid w:val="006F3985"/>
    <w:rsid w:val="006F3B6B"/>
    <w:rsid w:val="006F6CC9"/>
    <w:rsid w:val="006F7C16"/>
    <w:rsid w:val="006F7E0B"/>
    <w:rsid w:val="0070292E"/>
    <w:rsid w:val="00702F69"/>
    <w:rsid w:val="00702FA4"/>
    <w:rsid w:val="007046D0"/>
    <w:rsid w:val="007063BA"/>
    <w:rsid w:val="007071B3"/>
    <w:rsid w:val="00712FE7"/>
    <w:rsid w:val="0071392A"/>
    <w:rsid w:val="00721326"/>
    <w:rsid w:val="007231A4"/>
    <w:rsid w:val="007239A3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16EF"/>
    <w:rsid w:val="00752EB7"/>
    <w:rsid w:val="00754261"/>
    <w:rsid w:val="0076614E"/>
    <w:rsid w:val="00767A3B"/>
    <w:rsid w:val="00771397"/>
    <w:rsid w:val="00780B03"/>
    <w:rsid w:val="007821FA"/>
    <w:rsid w:val="00787438"/>
    <w:rsid w:val="00787988"/>
    <w:rsid w:val="00791F1E"/>
    <w:rsid w:val="0079273F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6C55"/>
    <w:rsid w:val="007C7065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313A"/>
    <w:rsid w:val="007F6DF0"/>
    <w:rsid w:val="007F6F3C"/>
    <w:rsid w:val="008003A7"/>
    <w:rsid w:val="00802567"/>
    <w:rsid w:val="00804320"/>
    <w:rsid w:val="00806DB6"/>
    <w:rsid w:val="00806E8D"/>
    <w:rsid w:val="00807B4B"/>
    <w:rsid w:val="008104DB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2EC6"/>
    <w:rsid w:val="00843710"/>
    <w:rsid w:val="008515C7"/>
    <w:rsid w:val="008528DE"/>
    <w:rsid w:val="008538C1"/>
    <w:rsid w:val="00854A9B"/>
    <w:rsid w:val="00854D10"/>
    <w:rsid w:val="008616CA"/>
    <w:rsid w:val="008643E1"/>
    <w:rsid w:val="0087138D"/>
    <w:rsid w:val="00874D4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3DED"/>
    <w:rsid w:val="008D54CF"/>
    <w:rsid w:val="008D5E55"/>
    <w:rsid w:val="008D7B0D"/>
    <w:rsid w:val="008E3C85"/>
    <w:rsid w:val="008E5BA8"/>
    <w:rsid w:val="008E5F30"/>
    <w:rsid w:val="008E7707"/>
    <w:rsid w:val="008F0225"/>
    <w:rsid w:val="008F310E"/>
    <w:rsid w:val="008F336F"/>
    <w:rsid w:val="00901539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3709D"/>
    <w:rsid w:val="009415F1"/>
    <w:rsid w:val="0094348E"/>
    <w:rsid w:val="00943E10"/>
    <w:rsid w:val="009446E5"/>
    <w:rsid w:val="00946017"/>
    <w:rsid w:val="00946E93"/>
    <w:rsid w:val="0094790A"/>
    <w:rsid w:val="00947F25"/>
    <w:rsid w:val="00950359"/>
    <w:rsid w:val="00953022"/>
    <w:rsid w:val="00955C74"/>
    <w:rsid w:val="00957A9B"/>
    <w:rsid w:val="00960F1F"/>
    <w:rsid w:val="00963B3C"/>
    <w:rsid w:val="009640EA"/>
    <w:rsid w:val="0096531B"/>
    <w:rsid w:val="00966571"/>
    <w:rsid w:val="0096771E"/>
    <w:rsid w:val="00973AA3"/>
    <w:rsid w:val="00974A3B"/>
    <w:rsid w:val="0097679A"/>
    <w:rsid w:val="00983F5E"/>
    <w:rsid w:val="00986A2F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1D12"/>
    <w:rsid w:val="009D4C63"/>
    <w:rsid w:val="009D7D59"/>
    <w:rsid w:val="009E1033"/>
    <w:rsid w:val="009E26E0"/>
    <w:rsid w:val="009E4687"/>
    <w:rsid w:val="009E5DB6"/>
    <w:rsid w:val="009E60E5"/>
    <w:rsid w:val="009E622C"/>
    <w:rsid w:val="009E674B"/>
    <w:rsid w:val="009F0FDC"/>
    <w:rsid w:val="009F133B"/>
    <w:rsid w:val="009F2AD2"/>
    <w:rsid w:val="009F2FDC"/>
    <w:rsid w:val="009F6037"/>
    <w:rsid w:val="009F7226"/>
    <w:rsid w:val="00A00128"/>
    <w:rsid w:val="00A015FC"/>
    <w:rsid w:val="00A11A99"/>
    <w:rsid w:val="00A12BF1"/>
    <w:rsid w:val="00A1406D"/>
    <w:rsid w:val="00A208BC"/>
    <w:rsid w:val="00A222CB"/>
    <w:rsid w:val="00A244A2"/>
    <w:rsid w:val="00A24BDF"/>
    <w:rsid w:val="00A25550"/>
    <w:rsid w:val="00A25BC2"/>
    <w:rsid w:val="00A268DF"/>
    <w:rsid w:val="00A278F5"/>
    <w:rsid w:val="00A30114"/>
    <w:rsid w:val="00A310BE"/>
    <w:rsid w:val="00A31123"/>
    <w:rsid w:val="00A3524B"/>
    <w:rsid w:val="00A356DC"/>
    <w:rsid w:val="00A35EBF"/>
    <w:rsid w:val="00A3613A"/>
    <w:rsid w:val="00A458B1"/>
    <w:rsid w:val="00A47AB3"/>
    <w:rsid w:val="00A5593A"/>
    <w:rsid w:val="00A55C85"/>
    <w:rsid w:val="00A5651E"/>
    <w:rsid w:val="00A56D4C"/>
    <w:rsid w:val="00A57E59"/>
    <w:rsid w:val="00A60552"/>
    <w:rsid w:val="00A62239"/>
    <w:rsid w:val="00A64D13"/>
    <w:rsid w:val="00A67490"/>
    <w:rsid w:val="00A7409D"/>
    <w:rsid w:val="00A74546"/>
    <w:rsid w:val="00A7508E"/>
    <w:rsid w:val="00A75AA5"/>
    <w:rsid w:val="00A82F33"/>
    <w:rsid w:val="00A84D1B"/>
    <w:rsid w:val="00A86760"/>
    <w:rsid w:val="00A90113"/>
    <w:rsid w:val="00A93620"/>
    <w:rsid w:val="00A95CDE"/>
    <w:rsid w:val="00A96F65"/>
    <w:rsid w:val="00AA020F"/>
    <w:rsid w:val="00AA1323"/>
    <w:rsid w:val="00AA53BE"/>
    <w:rsid w:val="00AA6A16"/>
    <w:rsid w:val="00AA7581"/>
    <w:rsid w:val="00AA7CFB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1E"/>
    <w:rsid w:val="00AD6CAC"/>
    <w:rsid w:val="00AD79ED"/>
    <w:rsid w:val="00AE05A7"/>
    <w:rsid w:val="00AE278F"/>
    <w:rsid w:val="00AE2899"/>
    <w:rsid w:val="00AE39FB"/>
    <w:rsid w:val="00AE3C5A"/>
    <w:rsid w:val="00AE46B7"/>
    <w:rsid w:val="00AE67D8"/>
    <w:rsid w:val="00AE6CD9"/>
    <w:rsid w:val="00AF0323"/>
    <w:rsid w:val="00AF08F4"/>
    <w:rsid w:val="00AF21B1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02D"/>
    <w:rsid w:val="00B10602"/>
    <w:rsid w:val="00B109CC"/>
    <w:rsid w:val="00B10BB3"/>
    <w:rsid w:val="00B1219A"/>
    <w:rsid w:val="00B1490E"/>
    <w:rsid w:val="00B15591"/>
    <w:rsid w:val="00B16917"/>
    <w:rsid w:val="00B172C1"/>
    <w:rsid w:val="00B206EA"/>
    <w:rsid w:val="00B232F0"/>
    <w:rsid w:val="00B23CED"/>
    <w:rsid w:val="00B30B4C"/>
    <w:rsid w:val="00B339F1"/>
    <w:rsid w:val="00B3447F"/>
    <w:rsid w:val="00B41A6F"/>
    <w:rsid w:val="00B44254"/>
    <w:rsid w:val="00B44779"/>
    <w:rsid w:val="00B45BA5"/>
    <w:rsid w:val="00B45CB6"/>
    <w:rsid w:val="00B516A3"/>
    <w:rsid w:val="00B52303"/>
    <w:rsid w:val="00B56A04"/>
    <w:rsid w:val="00B60BDB"/>
    <w:rsid w:val="00B60EB3"/>
    <w:rsid w:val="00B6449A"/>
    <w:rsid w:val="00B65845"/>
    <w:rsid w:val="00B66923"/>
    <w:rsid w:val="00B7165E"/>
    <w:rsid w:val="00B86C0A"/>
    <w:rsid w:val="00B87595"/>
    <w:rsid w:val="00B92159"/>
    <w:rsid w:val="00B9430A"/>
    <w:rsid w:val="00B97729"/>
    <w:rsid w:val="00BA2D82"/>
    <w:rsid w:val="00BA4165"/>
    <w:rsid w:val="00BA438C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2145"/>
    <w:rsid w:val="00BE3047"/>
    <w:rsid w:val="00BE3085"/>
    <w:rsid w:val="00BE36E8"/>
    <w:rsid w:val="00BE7D0B"/>
    <w:rsid w:val="00BF1C1A"/>
    <w:rsid w:val="00BF29F5"/>
    <w:rsid w:val="00C00870"/>
    <w:rsid w:val="00C01321"/>
    <w:rsid w:val="00C0312C"/>
    <w:rsid w:val="00C04FE9"/>
    <w:rsid w:val="00C0680F"/>
    <w:rsid w:val="00C0721E"/>
    <w:rsid w:val="00C119C9"/>
    <w:rsid w:val="00C12DD6"/>
    <w:rsid w:val="00C2323E"/>
    <w:rsid w:val="00C25104"/>
    <w:rsid w:val="00C31DBE"/>
    <w:rsid w:val="00C32104"/>
    <w:rsid w:val="00C332CD"/>
    <w:rsid w:val="00C33BFF"/>
    <w:rsid w:val="00C4055D"/>
    <w:rsid w:val="00C479BF"/>
    <w:rsid w:val="00C50073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87C9E"/>
    <w:rsid w:val="00C933DA"/>
    <w:rsid w:val="00C94021"/>
    <w:rsid w:val="00C95B87"/>
    <w:rsid w:val="00C95D51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2F70"/>
    <w:rsid w:val="00CD35E3"/>
    <w:rsid w:val="00CD63CE"/>
    <w:rsid w:val="00CD6F28"/>
    <w:rsid w:val="00CD737A"/>
    <w:rsid w:val="00CE0559"/>
    <w:rsid w:val="00CE17B7"/>
    <w:rsid w:val="00CE1AC7"/>
    <w:rsid w:val="00CE271F"/>
    <w:rsid w:val="00CE3B0A"/>
    <w:rsid w:val="00CE765A"/>
    <w:rsid w:val="00CF1DE1"/>
    <w:rsid w:val="00CF1EE8"/>
    <w:rsid w:val="00CF278F"/>
    <w:rsid w:val="00CF3C0C"/>
    <w:rsid w:val="00CF3F72"/>
    <w:rsid w:val="00CF4146"/>
    <w:rsid w:val="00CF64BE"/>
    <w:rsid w:val="00CF7E4B"/>
    <w:rsid w:val="00D00174"/>
    <w:rsid w:val="00D034E5"/>
    <w:rsid w:val="00D03E76"/>
    <w:rsid w:val="00D06FB0"/>
    <w:rsid w:val="00D12878"/>
    <w:rsid w:val="00D1466A"/>
    <w:rsid w:val="00D15F89"/>
    <w:rsid w:val="00D17D1F"/>
    <w:rsid w:val="00D21AF6"/>
    <w:rsid w:val="00D23F6D"/>
    <w:rsid w:val="00D27546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26B1"/>
    <w:rsid w:val="00D541BF"/>
    <w:rsid w:val="00D55794"/>
    <w:rsid w:val="00D56D5D"/>
    <w:rsid w:val="00D578AB"/>
    <w:rsid w:val="00D60487"/>
    <w:rsid w:val="00D61DCC"/>
    <w:rsid w:val="00D62065"/>
    <w:rsid w:val="00D6320F"/>
    <w:rsid w:val="00D6442E"/>
    <w:rsid w:val="00D65D66"/>
    <w:rsid w:val="00D66222"/>
    <w:rsid w:val="00D6750A"/>
    <w:rsid w:val="00D77823"/>
    <w:rsid w:val="00D82FD0"/>
    <w:rsid w:val="00D84435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52B4"/>
    <w:rsid w:val="00DC6639"/>
    <w:rsid w:val="00DC70D0"/>
    <w:rsid w:val="00DD0180"/>
    <w:rsid w:val="00DD1CA5"/>
    <w:rsid w:val="00DD4FAC"/>
    <w:rsid w:val="00DD5947"/>
    <w:rsid w:val="00DD5C11"/>
    <w:rsid w:val="00DE29E4"/>
    <w:rsid w:val="00DE3E53"/>
    <w:rsid w:val="00DE4C46"/>
    <w:rsid w:val="00DF0D93"/>
    <w:rsid w:val="00DF0F7A"/>
    <w:rsid w:val="00DF1556"/>
    <w:rsid w:val="00DF2A19"/>
    <w:rsid w:val="00DF60E4"/>
    <w:rsid w:val="00DF7F8A"/>
    <w:rsid w:val="00E016F4"/>
    <w:rsid w:val="00E01A82"/>
    <w:rsid w:val="00E01C00"/>
    <w:rsid w:val="00E0373F"/>
    <w:rsid w:val="00E07334"/>
    <w:rsid w:val="00E07FC0"/>
    <w:rsid w:val="00E16D27"/>
    <w:rsid w:val="00E20542"/>
    <w:rsid w:val="00E215BD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0EA7"/>
    <w:rsid w:val="00E51F36"/>
    <w:rsid w:val="00E528AB"/>
    <w:rsid w:val="00E52969"/>
    <w:rsid w:val="00E55D32"/>
    <w:rsid w:val="00E6187C"/>
    <w:rsid w:val="00E63D11"/>
    <w:rsid w:val="00E66F70"/>
    <w:rsid w:val="00E67167"/>
    <w:rsid w:val="00E74519"/>
    <w:rsid w:val="00E75F46"/>
    <w:rsid w:val="00E81984"/>
    <w:rsid w:val="00E8655C"/>
    <w:rsid w:val="00E87DFF"/>
    <w:rsid w:val="00E92741"/>
    <w:rsid w:val="00E93329"/>
    <w:rsid w:val="00E93D2F"/>
    <w:rsid w:val="00E94F62"/>
    <w:rsid w:val="00E95508"/>
    <w:rsid w:val="00E977E8"/>
    <w:rsid w:val="00EA0591"/>
    <w:rsid w:val="00EA1102"/>
    <w:rsid w:val="00EA23BF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C5CB9"/>
    <w:rsid w:val="00ED39D7"/>
    <w:rsid w:val="00ED5B93"/>
    <w:rsid w:val="00ED6A13"/>
    <w:rsid w:val="00ED6E6A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E7299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21511"/>
    <w:rsid w:val="00F222D0"/>
    <w:rsid w:val="00F27741"/>
    <w:rsid w:val="00F279A5"/>
    <w:rsid w:val="00F32FBB"/>
    <w:rsid w:val="00F36667"/>
    <w:rsid w:val="00F425C0"/>
    <w:rsid w:val="00F4455B"/>
    <w:rsid w:val="00F46457"/>
    <w:rsid w:val="00F53031"/>
    <w:rsid w:val="00F61312"/>
    <w:rsid w:val="00F62EF4"/>
    <w:rsid w:val="00F63A60"/>
    <w:rsid w:val="00F63C3A"/>
    <w:rsid w:val="00F70050"/>
    <w:rsid w:val="00F711BC"/>
    <w:rsid w:val="00F752A2"/>
    <w:rsid w:val="00F76339"/>
    <w:rsid w:val="00F8249F"/>
    <w:rsid w:val="00F82ACE"/>
    <w:rsid w:val="00F82D76"/>
    <w:rsid w:val="00F832EF"/>
    <w:rsid w:val="00F83C73"/>
    <w:rsid w:val="00F854E3"/>
    <w:rsid w:val="00F90BEF"/>
    <w:rsid w:val="00F93C9C"/>
    <w:rsid w:val="00F977D4"/>
    <w:rsid w:val="00FA0D8E"/>
    <w:rsid w:val="00FA6CE0"/>
    <w:rsid w:val="00FA6EFD"/>
    <w:rsid w:val="00FB49C7"/>
    <w:rsid w:val="00FB518B"/>
    <w:rsid w:val="00FB6A32"/>
    <w:rsid w:val="00FB73E9"/>
    <w:rsid w:val="00FB75B5"/>
    <w:rsid w:val="00FB7796"/>
    <w:rsid w:val="00FC178A"/>
    <w:rsid w:val="00FC5B2B"/>
    <w:rsid w:val="00FC62F2"/>
    <w:rsid w:val="00FC64DF"/>
    <w:rsid w:val="00FC777F"/>
    <w:rsid w:val="00FD2190"/>
    <w:rsid w:val="00FE30F1"/>
    <w:rsid w:val="00FE4D02"/>
    <w:rsid w:val="00FE5DCD"/>
    <w:rsid w:val="00FE5ECE"/>
    <w:rsid w:val="00FE6C2F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uiPriority w:val="1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link w:val="affffff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0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1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2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3b">
    <w:name w:val="Заголовок №3_"/>
    <w:basedOn w:val="a1"/>
    <w:link w:val="3c"/>
    <w:rsid w:val="00070A42"/>
    <w:rPr>
      <w:sz w:val="27"/>
      <w:szCs w:val="27"/>
      <w:shd w:val="clear" w:color="auto" w:fill="FFFFFF"/>
    </w:rPr>
  </w:style>
  <w:style w:type="character" w:customStyle="1" w:styleId="42">
    <w:name w:val="Заголовок №4_"/>
    <w:basedOn w:val="a1"/>
    <w:link w:val="43"/>
    <w:rsid w:val="00070A42"/>
    <w:rPr>
      <w:sz w:val="27"/>
      <w:szCs w:val="27"/>
      <w:shd w:val="clear" w:color="auto" w:fill="FFFFFF"/>
    </w:rPr>
  </w:style>
  <w:style w:type="character" w:customStyle="1" w:styleId="3d">
    <w:name w:val="Основной текст (3)_"/>
    <w:basedOn w:val="a1"/>
    <w:link w:val="3e"/>
    <w:rsid w:val="00070A42"/>
    <w:rPr>
      <w:sz w:val="23"/>
      <w:szCs w:val="23"/>
      <w:shd w:val="clear" w:color="auto" w:fill="FFFFFF"/>
    </w:rPr>
  </w:style>
  <w:style w:type="character" w:customStyle="1" w:styleId="affffff">
    <w:name w:val="Основной текст_"/>
    <w:basedOn w:val="a1"/>
    <w:link w:val="2f4"/>
    <w:rsid w:val="00070A42"/>
    <w:rPr>
      <w:rFonts w:ascii="a_Timer" w:hAnsi="a_Timer"/>
      <w:sz w:val="28"/>
    </w:rPr>
  </w:style>
  <w:style w:type="character" w:customStyle="1" w:styleId="1pt">
    <w:name w:val="Основной текст + Интервал 1 pt"/>
    <w:basedOn w:val="affffff"/>
    <w:rsid w:val="00070A42"/>
    <w:rPr>
      <w:spacing w:val="20"/>
    </w:rPr>
  </w:style>
  <w:style w:type="character" w:customStyle="1" w:styleId="4TimesNewRoman115pt0pt">
    <w:name w:val="Основной текст (4) + Times New Roman;11;5 pt;Не полужирный;Не малые прописные;Интервал 0 pt"/>
    <w:basedOn w:val="a1"/>
    <w:rsid w:val="00070A42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3"/>
      <w:szCs w:val="23"/>
    </w:rPr>
  </w:style>
  <w:style w:type="paragraph" w:customStyle="1" w:styleId="3c">
    <w:name w:val="Заголовок №3"/>
    <w:basedOn w:val="a"/>
    <w:link w:val="3b"/>
    <w:rsid w:val="00070A42"/>
    <w:pPr>
      <w:shd w:val="clear" w:color="auto" w:fill="FFFFFF"/>
      <w:spacing w:line="322" w:lineRule="exact"/>
      <w:jc w:val="center"/>
      <w:outlineLvl w:val="2"/>
    </w:pPr>
    <w:rPr>
      <w:sz w:val="27"/>
      <w:szCs w:val="27"/>
    </w:rPr>
  </w:style>
  <w:style w:type="paragraph" w:customStyle="1" w:styleId="43">
    <w:name w:val="Заголовок №4"/>
    <w:basedOn w:val="a"/>
    <w:link w:val="42"/>
    <w:rsid w:val="00070A42"/>
    <w:pPr>
      <w:shd w:val="clear" w:color="auto" w:fill="FFFFFF"/>
      <w:spacing w:before="420" w:line="317" w:lineRule="exact"/>
      <w:jc w:val="center"/>
      <w:outlineLvl w:val="3"/>
    </w:pPr>
    <w:rPr>
      <w:sz w:val="27"/>
      <w:szCs w:val="27"/>
    </w:rPr>
  </w:style>
  <w:style w:type="paragraph" w:customStyle="1" w:styleId="3e">
    <w:name w:val="Основной текст (3)"/>
    <w:basedOn w:val="a"/>
    <w:link w:val="3d"/>
    <w:rsid w:val="00070A42"/>
    <w:pPr>
      <w:shd w:val="clear" w:color="auto" w:fill="FFFFFF"/>
      <w:spacing w:line="269" w:lineRule="exact"/>
      <w:ind w:hanging="280"/>
      <w:jc w:val="both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C4777-AF5D-4D6B-8A80-964B240A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 </cp:lastModifiedBy>
  <cp:revision>2</cp:revision>
  <cp:lastPrinted>2013-07-25T03:57:00Z</cp:lastPrinted>
  <dcterms:created xsi:type="dcterms:W3CDTF">2013-07-25T03:57:00Z</dcterms:created>
  <dcterms:modified xsi:type="dcterms:W3CDTF">2013-07-25T03:57:00Z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7d358414-05ba-41d4-a04c-b41773ecee59</vt:lpwstr>
  </property>
</Properties>
</file>