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39" w:rsidRPr="00360CF1" w:rsidRDefault="009816AF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9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253D" w:rsidP="000668DE">
      <w:pPr>
        <w:pStyle w:val="1"/>
        <w:rPr>
          <w:szCs w:val="44"/>
        </w:rPr>
      </w:pPr>
      <w:r>
        <w:rPr>
          <w:szCs w:val="44"/>
        </w:rPr>
        <w:t>РАСПОРЯЖЕ</w:t>
      </w:r>
      <w:r w:rsidR="000668DE" w:rsidRPr="00360CF1">
        <w:rPr>
          <w:szCs w:val="44"/>
        </w:rPr>
        <w:t>НИЕ</w:t>
      </w:r>
    </w:p>
    <w:p w:rsidR="003425EB" w:rsidRPr="00360CF1" w:rsidRDefault="003425EB" w:rsidP="003425EB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3425EB" w:rsidRPr="00360CF1" w:rsidTr="00DC1CA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DC1CA2">
            <w:r w:rsidRPr="00360CF1">
              <w:t xml:space="preserve">от </w:t>
            </w:r>
            <w:r w:rsidR="0015637C">
              <w:t>04.03.2015</w:t>
            </w:r>
          </w:p>
          <w:p w:rsidR="003425EB" w:rsidRPr="00360CF1" w:rsidRDefault="003425EB" w:rsidP="00DC1CA2">
            <w:pPr>
              <w:rPr>
                <w:sz w:val="10"/>
                <w:szCs w:val="10"/>
              </w:rPr>
            </w:pPr>
          </w:p>
          <w:p w:rsidR="003425EB" w:rsidRPr="00360CF1" w:rsidRDefault="003425EB" w:rsidP="00DC1CA2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15637C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15637C">
              <w:t>100-р</w:t>
            </w:r>
            <w:bookmarkStart w:id="0" w:name="_GoBack"/>
            <w:bookmarkEnd w:id="0"/>
            <w:r w:rsidRPr="00360CF1">
              <w:t xml:space="preserve">          </w:t>
            </w:r>
          </w:p>
        </w:tc>
      </w:tr>
    </w:tbl>
    <w:p w:rsidR="003425EB" w:rsidRDefault="003425EB" w:rsidP="006768D3">
      <w:pPr>
        <w:ind w:firstLine="709"/>
        <w:jc w:val="both"/>
      </w:pPr>
    </w:p>
    <w:p w:rsidR="006768D3" w:rsidRDefault="006768D3" w:rsidP="006768D3">
      <w:pPr>
        <w:ind w:firstLine="709"/>
        <w:jc w:val="both"/>
      </w:pPr>
    </w:p>
    <w:p w:rsidR="006768D3" w:rsidRDefault="006768D3" w:rsidP="006768D3">
      <w:pPr>
        <w:pStyle w:val="ConsPlusNormal"/>
        <w:widowControl/>
        <w:tabs>
          <w:tab w:val="left" w:pos="4111"/>
        </w:tabs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поряжени</w:t>
      </w:r>
      <w:r w:rsidR="00C15DB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6768D3" w:rsidRDefault="006768D3" w:rsidP="006768D3">
      <w:pPr>
        <w:pStyle w:val="ConsPlusNormal"/>
        <w:widowControl/>
        <w:tabs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8D3" w:rsidRDefault="006768D3" w:rsidP="006768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8D3" w:rsidRDefault="006768D3" w:rsidP="006768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признанием постановления главы района от 22.04.2008 № 403 «О порядке составления проекта решения Думы района о бюджете Нижнева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товского района на очередной фи</w:t>
      </w:r>
      <w:r w:rsidR="00AD7711">
        <w:rPr>
          <w:rFonts w:ascii="Times New Roman" w:hAnsi="Times New Roman" w:cs="Times New Roman"/>
          <w:sz w:val="28"/>
          <w:szCs w:val="28"/>
        </w:rPr>
        <w:t>нансовый год и плановый период»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68D3" w:rsidRDefault="006768D3" w:rsidP="006768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8D3" w:rsidRDefault="006768D3" w:rsidP="006768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распоряжения администрации района:</w:t>
      </w:r>
    </w:p>
    <w:p w:rsidR="006768D3" w:rsidRDefault="006768D3" w:rsidP="006768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13.07.2012 № 443-р «Об утверждении перечня субъектов бюджетного планирования Нижневартовского района»;</w:t>
      </w:r>
    </w:p>
    <w:p w:rsidR="006768D3" w:rsidRDefault="006768D3" w:rsidP="006768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04.10.2012 № 662-р «О внесении изменений в приложение к распор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жению администрации района от 13.07.2012 № 443-р «Об утверждении перечня субъектов бюджетного планирования Нижневартовского района».</w:t>
      </w:r>
    </w:p>
    <w:p w:rsidR="006768D3" w:rsidRDefault="006768D3" w:rsidP="006768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8D3" w:rsidRDefault="006768D3" w:rsidP="006768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администрации района по экономике и финансам Т.А. Колокольцеву.</w:t>
      </w:r>
    </w:p>
    <w:p w:rsidR="004073E3" w:rsidRDefault="004073E3" w:rsidP="006768D3">
      <w:pPr>
        <w:ind w:firstLine="709"/>
        <w:jc w:val="both"/>
      </w:pPr>
    </w:p>
    <w:p w:rsidR="006768D3" w:rsidRPr="004073E3" w:rsidRDefault="006768D3" w:rsidP="006768D3">
      <w:pPr>
        <w:ind w:firstLine="709"/>
        <w:jc w:val="both"/>
      </w:pPr>
    </w:p>
    <w:p w:rsidR="004073E3" w:rsidRPr="004073E3" w:rsidRDefault="004073E3" w:rsidP="006768D3">
      <w:pPr>
        <w:ind w:firstLine="709"/>
        <w:jc w:val="both"/>
      </w:pPr>
    </w:p>
    <w:p w:rsidR="00ED3EE4" w:rsidRPr="00ED3EE4" w:rsidRDefault="00ED3EE4" w:rsidP="004073E3">
      <w:pPr>
        <w:jc w:val="both"/>
      </w:pPr>
      <w:r w:rsidRPr="00ED3EE4">
        <w:t xml:space="preserve">Глава администрации района            </w:t>
      </w:r>
      <w:r w:rsidR="004073E3">
        <w:t xml:space="preserve"> </w:t>
      </w:r>
      <w:r w:rsidRPr="00ED3EE4">
        <w:t xml:space="preserve"> </w:t>
      </w:r>
      <w:r>
        <w:t xml:space="preserve"> </w:t>
      </w:r>
      <w:r w:rsidRPr="00ED3EE4">
        <w:t xml:space="preserve">                                             Б.А. Саломатин</w:t>
      </w:r>
    </w:p>
    <w:sectPr w:rsidR="00ED3EE4" w:rsidRPr="00ED3EE4" w:rsidSect="00ED3EE4">
      <w:headerReference w:type="default" r:id="rId10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A2" w:rsidRDefault="00DC1CA2">
      <w:r>
        <w:separator/>
      </w:r>
    </w:p>
  </w:endnote>
  <w:endnote w:type="continuationSeparator" w:id="0">
    <w:p w:rsidR="00DC1CA2" w:rsidRDefault="00DC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A2" w:rsidRDefault="00DC1CA2">
      <w:r>
        <w:separator/>
      </w:r>
    </w:p>
  </w:footnote>
  <w:footnote w:type="continuationSeparator" w:id="0">
    <w:p w:rsidR="00DC1CA2" w:rsidRDefault="00DC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0738"/>
      <w:docPartObj>
        <w:docPartGallery w:val="Page Numbers (Top of Page)"/>
        <w:docPartUnique/>
      </w:docPartObj>
    </w:sdtPr>
    <w:sdtEndPr/>
    <w:sdtContent>
      <w:p w:rsidR="004073E3" w:rsidRDefault="009816A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D6BDD"/>
    <w:multiLevelType w:val="multilevel"/>
    <w:tmpl w:val="74FEA7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1718AF"/>
    <w:multiLevelType w:val="multilevel"/>
    <w:tmpl w:val="63D09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5B755E"/>
    <w:multiLevelType w:val="hybridMultilevel"/>
    <w:tmpl w:val="633C5570"/>
    <w:lvl w:ilvl="0" w:tplc="DF86A5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A7A51"/>
    <w:multiLevelType w:val="multilevel"/>
    <w:tmpl w:val="0FA0DF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869" w:hanging="720"/>
      </w:pPr>
    </w:lvl>
    <w:lvl w:ilvl="3">
      <w:start w:val="1"/>
      <w:numFmt w:val="decimal"/>
      <w:isLgl/>
      <w:lvlText w:val="%1.%2.%3.%4."/>
      <w:lvlJc w:val="left"/>
      <w:pPr>
        <w:ind w:left="3949" w:hanging="108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5749" w:hanging="1440"/>
      </w:pPr>
    </w:lvl>
    <w:lvl w:ilvl="6">
      <w:start w:val="1"/>
      <w:numFmt w:val="decimal"/>
      <w:isLgl/>
      <w:lvlText w:val="%1.%2.%3.%4.%5.%6.%7."/>
      <w:lvlJc w:val="left"/>
      <w:pPr>
        <w:ind w:left="6829" w:hanging="1800"/>
      </w:p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</w:lvl>
  </w:abstractNum>
  <w:abstractNum w:abstractNumId="24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9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344FA"/>
    <w:multiLevelType w:val="multilevel"/>
    <w:tmpl w:val="C5B2E1D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9299A"/>
    <w:multiLevelType w:val="hybridMultilevel"/>
    <w:tmpl w:val="977CD58C"/>
    <w:lvl w:ilvl="0" w:tplc="2F7056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5253CC"/>
    <w:multiLevelType w:val="multilevel"/>
    <w:tmpl w:val="DE223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B78AB"/>
    <w:multiLevelType w:val="multilevel"/>
    <w:tmpl w:val="1C16C0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895B5D"/>
    <w:multiLevelType w:val="multilevel"/>
    <w:tmpl w:val="B590E606"/>
    <w:lvl w:ilvl="0">
      <w:start w:val="1"/>
      <w:numFmt w:val="decimal"/>
      <w:lvlText w:val="%1."/>
      <w:lvlJc w:val="left"/>
      <w:pPr>
        <w:ind w:left="2291" w:hanging="144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3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030481"/>
    <w:multiLevelType w:val="hybridMultilevel"/>
    <w:tmpl w:val="A3A8E30A"/>
    <w:lvl w:ilvl="0" w:tplc="879C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0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4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5"/>
  </w:num>
  <w:num w:numId="19">
    <w:abstractNumId w:val="22"/>
  </w:num>
  <w:num w:numId="20">
    <w:abstractNumId w:val="31"/>
  </w:num>
  <w:num w:numId="21">
    <w:abstractNumId w:val="21"/>
  </w:num>
  <w:num w:numId="22">
    <w:abstractNumId w:val="16"/>
  </w:num>
  <w:num w:numId="23">
    <w:abstractNumId w:val="44"/>
  </w:num>
  <w:num w:numId="24">
    <w:abstractNumId w:val="20"/>
  </w:num>
  <w:num w:numId="25">
    <w:abstractNumId w:val="3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6"/>
  </w:num>
  <w:num w:numId="32">
    <w:abstractNumId w:val="7"/>
  </w:num>
  <w:num w:numId="33">
    <w:abstractNumId w:val="10"/>
  </w:num>
  <w:num w:numId="34">
    <w:abstractNumId w:val="36"/>
  </w:num>
  <w:num w:numId="35">
    <w:abstractNumId w:val="9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1"/>
  </w:num>
  <w:num w:numId="40">
    <w:abstractNumId w:val="13"/>
  </w:num>
  <w:num w:numId="41">
    <w:abstractNumId w:val="30"/>
  </w:num>
  <w:num w:numId="42">
    <w:abstractNumId w:val="37"/>
  </w:num>
  <w:num w:numId="43">
    <w:abstractNumId w:val="46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BossProviderVariable" w:val="25_01_2006!97f3c473-584b-4bb0-ba87-fd4b21a04ae2"/>
  </w:docVars>
  <w:rsids>
    <w:rsidRoot w:val="00F425C0"/>
    <w:rsid w:val="00000206"/>
    <w:rsid w:val="00004B83"/>
    <w:rsid w:val="00004D74"/>
    <w:rsid w:val="00006D9C"/>
    <w:rsid w:val="0001052C"/>
    <w:rsid w:val="000128EC"/>
    <w:rsid w:val="000153A4"/>
    <w:rsid w:val="00015FB2"/>
    <w:rsid w:val="000165BC"/>
    <w:rsid w:val="00021A5A"/>
    <w:rsid w:val="00022E00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C2C"/>
    <w:rsid w:val="00057117"/>
    <w:rsid w:val="00057EFD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660"/>
    <w:rsid w:val="00082889"/>
    <w:rsid w:val="000830CF"/>
    <w:rsid w:val="00084124"/>
    <w:rsid w:val="00087833"/>
    <w:rsid w:val="00087F93"/>
    <w:rsid w:val="00090DB9"/>
    <w:rsid w:val="00092DEF"/>
    <w:rsid w:val="00093A65"/>
    <w:rsid w:val="00094E9C"/>
    <w:rsid w:val="000A0BB5"/>
    <w:rsid w:val="000A2716"/>
    <w:rsid w:val="000B012D"/>
    <w:rsid w:val="000B049C"/>
    <w:rsid w:val="000B073E"/>
    <w:rsid w:val="000B38FF"/>
    <w:rsid w:val="000C171F"/>
    <w:rsid w:val="000C1E14"/>
    <w:rsid w:val="000C4561"/>
    <w:rsid w:val="000C5273"/>
    <w:rsid w:val="000C5A99"/>
    <w:rsid w:val="000C6036"/>
    <w:rsid w:val="000D109B"/>
    <w:rsid w:val="000D219C"/>
    <w:rsid w:val="000D2A33"/>
    <w:rsid w:val="000E063E"/>
    <w:rsid w:val="000E3C86"/>
    <w:rsid w:val="000E6746"/>
    <w:rsid w:val="000E6C83"/>
    <w:rsid w:val="000F0541"/>
    <w:rsid w:val="000F3259"/>
    <w:rsid w:val="001002E1"/>
    <w:rsid w:val="00101E06"/>
    <w:rsid w:val="0010246A"/>
    <w:rsid w:val="00102DDA"/>
    <w:rsid w:val="00103954"/>
    <w:rsid w:val="0010707C"/>
    <w:rsid w:val="00115544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637C"/>
    <w:rsid w:val="00157C57"/>
    <w:rsid w:val="00160938"/>
    <w:rsid w:val="00161947"/>
    <w:rsid w:val="00161AD0"/>
    <w:rsid w:val="00162CAF"/>
    <w:rsid w:val="00164CEE"/>
    <w:rsid w:val="00164E66"/>
    <w:rsid w:val="0016648F"/>
    <w:rsid w:val="001671DB"/>
    <w:rsid w:val="00167A9E"/>
    <w:rsid w:val="00173548"/>
    <w:rsid w:val="001741CD"/>
    <w:rsid w:val="001905AD"/>
    <w:rsid w:val="00190D58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4C82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4837"/>
    <w:rsid w:val="00225187"/>
    <w:rsid w:val="00227D5E"/>
    <w:rsid w:val="00232C36"/>
    <w:rsid w:val="00233C54"/>
    <w:rsid w:val="002349B6"/>
    <w:rsid w:val="00237D49"/>
    <w:rsid w:val="00240230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0DF0"/>
    <w:rsid w:val="00282355"/>
    <w:rsid w:val="002834EC"/>
    <w:rsid w:val="002954C9"/>
    <w:rsid w:val="002A14CD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0C15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5406"/>
    <w:rsid w:val="00317A5D"/>
    <w:rsid w:val="003218C9"/>
    <w:rsid w:val="00323EF4"/>
    <w:rsid w:val="0032485B"/>
    <w:rsid w:val="00325EE0"/>
    <w:rsid w:val="00327666"/>
    <w:rsid w:val="003302AD"/>
    <w:rsid w:val="003321C0"/>
    <w:rsid w:val="003344B7"/>
    <w:rsid w:val="00341A0B"/>
    <w:rsid w:val="003425E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1DD"/>
    <w:rsid w:val="00375F8F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3E3"/>
    <w:rsid w:val="00407DB1"/>
    <w:rsid w:val="00411587"/>
    <w:rsid w:val="0041649D"/>
    <w:rsid w:val="00416886"/>
    <w:rsid w:val="00417351"/>
    <w:rsid w:val="00417934"/>
    <w:rsid w:val="0042155D"/>
    <w:rsid w:val="004228E7"/>
    <w:rsid w:val="00427AE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B0797"/>
    <w:rsid w:val="004B64F4"/>
    <w:rsid w:val="004B676E"/>
    <w:rsid w:val="004B6EA1"/>
    <w:rsid w:val="004C04FE"/>
    <w:rsid w:val="004C4852"/>
    <w:rsid w:val="004C5F79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393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F8B"/>
    <w:rsid w:val="00527640"/>
    <w:rsid w:val="00527CF4"/>
    <w:rsid w:val="00530B64"/>
    <w:rsid w:val="0053265B"/>
    <w:rsid w:val="005337E5"/>
    <w:rsid w:val="0053585F"/>
    <w:rsid w:val="00541C89"/>
    <w:rsid w:val="00542309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64086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96608"/>
    <w:rsid w:val="005A4F56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6974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3C38"/>
    <w:rsid w:val="006241D5"/>
    <w:rsid w:val="00625CEF"/>
    <w:rsid w:val="00627AAC"/>
    <w:rsid w:val="00627EA8"/>
    <w:rsid w:val="00633181"/>
    <w:rsid w:val="00633DD4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8D3"/>
    <w:rsid w:val="00676B9E"/>
    <w:rsid w:val="00676DDC"/>
    <w:rsid w:val="006772DA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631F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16EF"/>
    <w:rsid w:val="00751E4B"/>
    <w:rsid w:val="00752EB7"/>
    <w:rsid w:val="00754261"/>
    <w:rsid w:val="0076614E"/>
    <w:rsid w:val="00767A3B"/>
    <w:rsid w:val="00771397"/>
    <w:rsid w:val="00780B03"/>
    <w:rsid w:val="007821FA"/>
    <w:rsid w:val="00787438"/>
    <w:rsid w:val="00787988"/>
    <w:rsid w:val="0079032B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0B60"/>
    <w:rsid w:val="007B179A"/>
    <w:rsid w:val="007B23E3"/>
    <w:rsid w:val="007B2E06"/>
    <w:rsid w:val="007B4BC7"/>
    <w:rsid w:val="007B679B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020"/>
    <w:rsid w:val="007D4BCE"/>
    <w:rsid w:val="007D4D49"/>
    <w:rsid w:val="007D7475"/>
    <w:rsid w:val="007D7B6F"/>
    <w:rsid w:val="007E102E"/>
    <w:rsid w:val="007E156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7F778F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17B27"/>
    <w:rsid w:val="00820702"/>
    <w:rsid w:val="008210A8"/>
    <w:rsid w:val="00823BE0"/>
    <w:rsid w:val="008265B7"/>
    <w:rsid w:val="008266F0"/>
    <w:rsid w:val="00827ECD"/>
    <w:rsid w:val="0083060E"/>
    <w:rsid w:val="00831AE9"/>
    <w:rsid w:val="00833B31"/>
    <w:rsid w:val="008351FF"/>
    <w:rsid w:val="0084025E"/>
    <w:rsid w:val="008418DC"/>
    <w:rsid w:val="00842861"/>
    <w:rsid w:val="00842EC6"/>
    <w:rsid w:val="0084337A"/>
    <w:rsid w:val="00843710"/>
    <w:rsid w:val="008501A7"/>
    <w:rsid w:val="008528DE"/>
    <w:rsid w:val="008538C1"/>
    <w:rsid w:val="00854D10"/>
    <w:rsid w:val="008616CA"/>
    <w:rsid w:val="008643E1"/>
    <w:rsid w:val="0087138D"/>
    <w:rsid w:val="00874D4E"/>
    <w:rsid w:val="00882385"/>
    <w:rsid w:val="00884AA2"/>
    <w:rsid w:val="00884CE6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463"/>
    <w:rsid w:val="00960F1F"/>
    <w:rsid w:val="00963B3C"/>
    <w:rsid w:val="009640EA"/>
    <w:rsid w:val="0096531B"/>
    <w:rsid w:val="00966571"/>
    <w:rsid w:val="0096771E"/>
    <w:rsid w:val="00967AF0"/>
    <w:rsid w:val="00973AA3"/>
    <w:rsid w:val="0097679A"/>
    <w:rsid w:val="009816AF"/>
    <w:rsid w:val="00983F5E"/>
    <w:rsid w:val="009865D7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E6D30"/>
    <w:rsid w:val="009F0FDC"/>
    <w:rsid w:val="009F133B"/>
    <w:rsid w:val="009F2AD2"/>
    <w:rsid w:val="009F2FDC"/>
    <w:rsid w:val="009F6037"/>
    <w:rsid w:val="009F7226"/>
    <w:rsid w:val="00A00128"/>
    <w:rsid w:val="00A015FC"/>
    <w:rsid w:val="00A10FD5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458B1"/>
    <w:rsid w:val="00A47AB3"/>
    <w:rsid w:val="00A5120D"/>
    <w:rsid w:val="00A55169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82F33"/>
    <w:rsid w:val="00A83752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711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1CAB"/>
    <w:rsid w:val="00B1219A"/>
    <w:rsid w:val="00B1490E"/>
    <w:rsid w:val="00B15591"/>
    <w:rsid w:val="00B1575A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74402"/>
    <w:rsid w:val="00B86C0A"/>
    <w:rsid w:val="00B87595"/>
    <w:rsid w:val="00B92159"/>
    <w:rsid w:val="00B9430A"/>
    <w:rsid w:val="00B97729"/>
    <w:rsid w:val="00B97AEC"/>
    <w:rsid w:val="00BA2D82"/>
    <w:rsid w:val="00BA4165"/>
    <w:rsid w:val="00BA438C"/>
    <w:rsid w:val="00BA4944"/>
    <w:rsid w:val="00BA616A"/>
    <w:rsid w:val="00BA6EE7"/>
    <w:rsid w:val="00BA7F22"/>
    <w:rsid w:val="00BB2131"/>
    <w:rsid w:val="00BB496F"/>
    <w:rsid w:val="00BB6C61"/>
    <w:rsid w:val="00BB787A"/>
    <w:rsid w:val="00BC1C5A"/>
    <w:rsid w:val="00BC4746"/>
    <w:rsid w:val="00BD16C6"/>
    <w:rsid w:val="00BD1718"/>
    <w:rsid w:val="00BD17EE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680F"/>
    <w:rsid w:val="00C0721E"/>
    <w:rsid w:val="00C119C9"/>
    <w:rsid w:val="00C12DD6"/>
    <w:rsid w:val="00C14244"/>
    <w:rsid w:val="00C15DB7"/>
    <w:rsid w:val="00C2323E"/>
    <w:rsid w:val="00C25104"/>
    <w:rsid w:val="00C31DBE"/>
    <w:rsid w:val="00C32104"/>
    <w:rsid w:val="00C332CD"/>
    <w:rsid w:val="00C33BFF"/>
    <w:rsid w:val="00C35DDB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87C9E"/>
    <w:rsid w:val="00C902F9"/>
    <w:rsid w:val="00C933DA"/>
    <w:rsid w:val="00C94021"/>
    <w:rsid w:val="00C95B87"/>
    <w:rsid w:val="00C96D14"/>
    <w:rsid w:val="00CA23DE"/>
    <w:rsid w:val="00CA380B"/>
    <w:rsid w:val="00CA539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D6F28"/>
    <w:rsid w:val="00CD737A"/>
    <w:rsid w:val="00CE0559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8AD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6222"/>
    <w:rsid w:val="00D74530"/>
    <w:rsid w:val="00D77823"/>
    <w:rsid w:val="00D81E63"/>
    <w:rsid w:val="00D82FD0"/>
    <w:rsid w:val="00D84435"/>
    <w:rsid w:val="00D8462C"/>
    <w:rsid w:val="00D85469"/>
    <w:rsid w:val="00D8617F"/>
    <w:rsid w:val="00D86AFF"/>
    <w:rsid w:val="00D97F66"/>
    <w:rsid w:val="00DA0155"/>
    <w:rsid w:val="00DA092B"/>
    <w:rsid w:val="00DA62C1"/>
    <w:rsid w:val="00DB25E9"/>
    <w:rsid w:val="00DB3193"/>
    <w:rsid w:val="00DB52F7"/>
    <w:rsid w:val="00DC1CA2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5B2D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1DFA"/>
    <w:rsid w:val="00EB2085"/>
    <w:rsid w:val="00EB30EB"/>
    <w:rsid w:val="00EB3A76"/>
    <w:rsid w:val="00EB583E"/>
    <w:rsid w:val="00EB6B7F"/>
    <w:rsid w:val="00EC08B9"/>
    <w:rsid w:val="00EC53AE"/>
    <w:rsid w:val="00ED1B79"/>
    <w:rsid w:val="00ED39D7"/>
    <w:rsid w:val="00ED3EE4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35EB"/>
    <w:rsid w:val="00F21511"/>
    <w:rsid w:val="00F222D0"/>
    <w:rsid w:val="00F27741"/>
    <w:rsid w:val="00F279A5"/>
    <w:rsid w:val="00F27DBB"/>
    <w:rsid w:val="00F32FBB"/>
    <w:rsid w:val="00F36667"/>
    <w:rsid w:val="00F425C0"/>
    <w:rsid w:val="00F4455B"/>
    <w:rsid w:val="00F46457"/>
    <w:rsid w:val="00F52A6D"/>
    <w:rsid w:val="00F53031"/>
    <w:rsid w:val="00F547E1"/>
    <w:rsid w:val="00F61312"/>
    <w:rsid w:val="00F63A60"/>
    <w:rsid w:val="00F63C3A"/>
    <w:rsid w:val="00F70050"/>
    <w:rsid w:val="00F711BC"/>
    <w:rsid w:val="00F752A2"/>
    <w:rsid w:val="00F76339"/>
    <w:rsid w:val="00F80A6C"/>
    <w:rsid w:val="00F8249F"/>
    <w:rsid w:val="00F82ACE"/>
    <w:rsid w:val="00F82D76"/>
    <w:rsid w:val="00F832EF"/>
    <w:rsid w:val="00F83C73"/>
    <w:rsid w:val="00F90BEF"/>
    <w:rsid w:val="00F93C9C"/>
    <w:rsid w:val="00FA0D8E"/>
    <w:rsid w:val="00FA6CE0"/>
    <w:rsid w:val="00FA6EFD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5A1"/>
    <w:rsid w:val="00FE6C2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b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c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d">
    <w:name w:val="footnote text"/>
    <w:basedOn w:val="a"/>
    <w:link w:val="afffffe"/>
    <w:unhideWhenUsed/>
    <w:rsid w:val="00A00128"/>
    <w:rPr>
      <w:sz w:val="20"/>
      <w:szCs w:val="20"/>
    </w:rPr>
  </w:style>
  <w:style w:type="character" w:customStyle="1" w:styleId="afffffe">
    <w:name w:val="Текст сноски Знак"/>
    <w:basedOn w:val="a1"/>
    <w:link w:val="afffffd"/>
    <w:rsid w:val="00A00128"/>
  </w:style>
  <w:style w:type="character" w:styleId="affffff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b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b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3">
    <w:name w:val="Основной текст + Полужирный"/>
    <w:basedOn w:val="afffffb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4">
    <w:name w:val="Intense Emphasis"/>
    <w:basedOn w:val="a1"/>
    <w:uiPriority w:val="21"/>
    <w:qFormat/>
    <w:rsid w:val="00DC1CA2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10C6-EA19-4D79-8C6D-EAF776FE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ReichNV</cp:lastModifiedBy>
  <cp:revision>2</cp:revision>
  <cp:lastPrinted>2015-03-05T10:01:00Z</cp:lastPrinted>
  <dcterms:created xsi:type="dcterms:W3CDTF">2015-03-05T10:01:00Z</dcterms:created>
  <dcterms:modified xsi:type="dcterms:W3CDTF">2015-03-05T10:01:00Z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97f3c473-584b-4bb0-ba87-fd4b21a04ae2</vt:lpwstr>
  </property>
</Properties>
</file>