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6639" w:rsidRPr="00360CF1" w:rsidRDefault="008A491B" w:rsidP="00DC6639">
      <w:pPr>
        <w:jc w:val="center"/>
        <w:rPr>
          <w:b/>
          <w:sz w:val="24"/>
          <w:szCs w:val="24"/>
        </w:rPr>
      </w:pPr>
      <w:r>
        <w:rPr>
          <w:b/>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4" type="#_x0000_t75" style="position:absolute;left:0;text-align:left;margin-left:222pt;margin-top:-37.2pt;width:45pt;height:57pt;z-index:251657728;mso-wrap-distance-left:504.05pt;mso-wrap-distance-right:504.05pt;mso-position-horizontal-relative:margin">
            <v:imagedata r:id="rId8" o:title="" gain="126031f"/>
            <w10:wrap type="topAndBottom" anchorx="margin"/>
          </v:shape>
        </w:pict>
      </w:r>
    </w:p>
    <w:p w:rsidR="000668DE" w:rsidRPr="00360CF1" w:rsidRDefault="000668DE" w:rsidP="000668DE">
      <w:pPr>
        <w:pStyle w:val="7"/>
        <w:rPr>
          <w:b/>
          <w:caps/>
          <w:sz w:val="36"/>
          <w:szCs w:val="36"/>
        </w:rPr>
      </w:pPr>
      <w:r w:rsidRPr="00360CF1">
        <w:rPr>
          <w:b/>
          <w:caps/>
          <w:sz w:val="36"/>
          <w:szCs w:val="36"/>
        </w:rPr>
        <w:t>администрация Нижневартовского района</w:t>
      </w:r>
    </w:p>
    <w:p w:rsidR="000668DE" w:rsidRPr="00360CF1" w:rsidRDefault="000668DE" w:rsidP="000668DE">
      <w:pPr>
        <w:jc w:val="center"/>
        <w:rPr>
          <w:sz w:val="24"/>
          <w:szCs w:val="24"/>
        </w:rPr>
      </w:pPr>
      <w:r w:rsidRPr="00360CF1">
        <w:rPr>
          <w:b/>
          <w:bCs/>
          <w:iCs/>
          <w:sz w:val="24"/>
          <w:szCs w:val="24"/>
        </w:rPr>
        <w:t>Ханты-Мансийского автономного округа – Югры</w:t>
      </w:r>
    </w:p>
    <w:p w:rsidR="000668DE" w:rsidRPr="00360CF1" w:rsidRDefault="000668DE" w:rsidP="000668DE">
      <w:pPr>
        <w:rPr>
          <w:sz w:val="36"/>
          <w:szCs w:val="36"/>
        </w:rPr>
      </w:pPr>
    </w:p>
    <w:p w:rsidR="000668DE" w:rsidRPr="00360CF1" w:rsidRDefault="000668DE" w:rsidP="000668DE">
      <w:pPr>
        <w:pStyle w:val="1"/>
        <w:rPr>
          <w:szCs w:val="44"/>
        </w:rPr>
      </w:pPr>
      <w:r w:rsidRPr="00360CF1">
        <w:rPr>
          <w:szCs w:val="44"/>
        </w:rPr>
        <w:t>ПОСТАНОВЛЕНИЕ</w:t>
      </w:r>
    </w:p>
    <w:p w:rsidR="000668DE" w:rsidRPr="00360CF1" w:rsidRDefault="000668DE" w:rsidP="000668DE">
      <w:pPr>
        <w:ind w:left="2880" w:hanging="2880"/>
        <w:jc w:val="center"/>
        <w:rPr>
          <w:b/>
          <w:sz w:val="4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52"/>
        <w:gridCol w:w="4696"/>
      </w:tblGrid>
      <w:tr w:rsidR="000668DE" w:rsidRPr="00360CF1">
        <w:tc>
          <w:tcPr>
            <w:tcW w:w="4952" w:type="dxa"/>
            <w:tcBorders>
              <w:top w:val="nil"/>
              <w:left w:val="nil"/>
              <w:bottom w:val="nil"/>
              <w:right w:val="nil"/>
            </w:tcBorders>
          </w:tcPr>
          <w:p w:rsidR="000668DE" w:rsidRPr="00360CF1" w:rsidRDefault="000668DE" w:rsidP="004B6EA1">
            <w:r w:rsidRPr="00360CF1">
              <w:t xml:space="preserve">от </w:t>
            </w:r>
            <w:r w:rsidR="00E75C3E">
              <w:t>06.02.2014</w:t>
            </w:r>
          </w:p>
          <w:p w:rsidR="000668DE" w:rsidRPr="00360CF1" w:rsidRDefault="000668DE" w:rsidP="004B6EA1">
            <w:pPr>
              <w:rPr>
                <w:sz w:val="10"/>
                <w:szCs w:val="10"/>
              </w:rPr>
            </w:pPr>
          </w:p>
          <w:p w:rsidR="000668DE" w:rsidRPr="00360CF1" w:rsidRDefault="000668DE" w:rsidP="004B6EA1">
            <w:pPr>
              <w:rPr>
                <w:sz w:val="24"/>
                <w:szCs w:val="24"/>
              </w:rPr>
            </w:pPr>
            <w:r w:rsidRPr="00360CF1">
              <w:rPr>
                <w:sz w:val="24"/>
                <w:szCs w:val="24"/>
              </w:rPr>
              <w:t>г. Нижневартовск</w:t>
            </w:r>
          </w:p>
        </w:tc>
        <w:tc>
          <w:tcPr>
            <w:tcW w:w="4696" w:type="dxa"/>
            <w:tcBorders>
              <w:top w:val="nil"/>
              <w:left w:val="nil"/>
              <w:bottom w:val="nil"/>
              <w:right w:val="nil"/>
            </w:tcBorders>
          </w:tcPr>
          <w:p w:rsidR="000668DE" w:rsidRPr="00360CF1" w:rsidRDefault="000668DE" w:rsidP="00E75C3E">
            <w:pPr>
              <w:tabs>
                <w:tab w:val="left" w:pos="3123"/>
                <w:tab w:val="left" w:pos="3270"/>
              </w:tabs>
              <w:jc w:val="right"/>
            </w:pPr>
            <w:r w:rsidRPr="00360CF1">
              <w:t xml:space="preserve">№ </w:t>
            </w:r>
            <w:r w:rsidR="00E75C3E">
              <w:t>190</w:t>
            </w:r>
            <w:r w:rsidRPr="00360CF1">
              <w:t xml:space="preserve">          </w:t>
            </w:r>
          </w:p>
        </w:tc>
      </w:tr>
    </w:tbl>
    <w:p w:rsidR="00787ADF" w:rsidRDefault="00787ADF" w:rsidP="00787ADF">
      <w:pPr>
        <w:pStyle w:val="22"/>
        <w:spacing w:after="0" w:line="240" w:lineRule="auto"/>
        <w:ind w:right="5386"/>
        <w:jc w:val="both"/>
      </w:pPr>
    </w:p>
    <w:p w:rsidR="00061FBD" w:rsidRDefault="00061FBD" w:rsidP="00787ADF">
      <w:pPr>
        <w:pStyle w:val="22"/>
        <w:spacing w:after="0" w:line="240" w:lineRule="auto"/>
        <w:ind w:right="5386"/>
        <w:jc w:val="both"/>
      </w:pPr>
    </w:p>
    <w:p w:rsidR="001B7999" w:rsidRDefault="001B7999" w:rsidP="001B7999">
      <w:pPr>
        <w:ind w:right="5102"/>
        <w:jc w:val="both"/>
      </w:pPr>
      <w:r>
        <w:rPr>
          <w:lang w:eastAsia="en-US"/>
        </w:rPr>
        <w:t>Об утверждении Положения о п</w:t>
      </w:r>
      <w:r>
        <w:rPr>
          <w:lang w:eastAsia="en-US"/>
        </w:rPr>
        <w:t>о</w:t>
      </w:r>
      <w:r>
        <w:rPr>
          <w:lang w:eastAsia="en-US"/>
        </w:rPr>
        <w:t>рядке комплектования муниципал</w:t>
      </w:r>
      <w:r>
        <w:rPr>
          <w:lang w:eastAsia="en-US"/>
        </w:rPr>
        <w:t>ь</w:t>
      </w:r>
      <w:r>
        <w:rPr>
          <w:lang w:eastAsia="en-US"/>
        </w:rPr>
        <w:t>ных бюджетных образовательных организаций района, осуществля</w:t>
      </w:r>
      <w:r>
        <w:rPr>
          <w:lang w:eastAsia="en-US"/>
        </w:rPr>
        <w:t>ю</w:t>
      </w:r>
      <w:r>
        <w:rPr>
          <w:lang w:eastAsia="en-US"/>
        </w:rPr>
        <w:t>щих образовательную деятельность по образовательным программам дошкольного образования, присмотр и уход за детьми</w:t>
      </w:r>
    </w:p>
    <w:p w:rsidR="001B7999" w:rsidRDefault="001B7999" w:rsidP="001B7999"/>
    <w:p w:rsidR="001B7999" w:rsidRDefault="001B7999" w:rsidP="001B7999">
      <w:pPr>
        <w:jc w:val="both"/>
      </w:pPr>
    </w:p>
    <w:p w:rsidR="001B7999" w:rsidRDefault="001B7999" w:rsidP="001B7999">
      <w:pPr>
        <w:widowControl w:val="0"/>
        <w:autoSpaceDE w:val="0"/>
        <w:autoSpaceDN w:val="0"/>
        <w:adjustRightInd w:val="0"/>
        <w:ind w:firstLine="709"/>
        <w:jc w:val="both"/>
      </w:pPr>
      <w:r>
        <w:t>В соответствии с Федеральным законом от 29.12.2012 № 273-ФЗ «Об о</w:t>
      </w:r>
      <w:r>
        <w:t>б</w:t>
      </w:r>
      <w:r>
        <w:t xml:space="preserve">разовании в Российской Федерации», приказом Министерства образования </w:t>
      </w:r>
      <w:r w:rsidR="00226693">
        <w:t xml:space="preserve">              </w:t>
      </w:r>
      <w:r>
        <w:t>и науки Российской Федерации от 30.08.2013 № 1014 «Об утверждении Поря</w:t>
      </w:r>
      <w:r>
        <w:t>д</w:t>
      </w:r>
      <w:r>
        <w:t>ка организации и осуществления образовательной деятельности по основным общеобразовательным программам – образовательным программам дошкол</w:t>
      </w:r>
      <w:r>
        <w:t>ь</w:t>
      </w:r>
      <w:r>
        <w:t>ного образования», в целях реализации прав ребенка на получение дошкольн</w:t>
      </w:r>
      <w:r>
        <w:t>о</w:t>
      </w:r>
      <w:r>
        <w:t>го образования на территории района:</w:t>
      </w:r>
    </w:p>
    <w:p w:rsidR="001B7999" w:rsidRDefault="001B7999" w:rsidP="001B7999">
      <w:pPr>
        <w:widowControl w:val="0"/>
        <w:autoSpaceDE w:val="0"/>
        <w:autoSpaceDN w:val="0"/>
        <w:adjustRightInd w:val="0"/>
        <w:ind w:firstLine="709"/>
        <w:jc w:val="both"/>
      </w:pPr>
    </w:p>
    <w:p w:rsidR="001B7999" w:rsidRDefault="001B7999" w:rsidP="001B7999">
      <w:pPr>
        <w:widowControl w:val="0"/>
        <w:autoSpaceDE w:val="0"/>
        <w:autoSpaceDN w:val="0"/>
        <w:adjustRightInd w:val="0"/>
        <w:ind w:firstLine="709"/>
        <w:jc w:val="both"/>
      </w:pPr>
      <w:r>
        <w:t>1. Утвердить:</w:t>
      </w:r>
    </w:p>
    <w:p w:rsidR="001B7999" w:rsidRDefault="001B7999" w:rsidP="001B7999">
      <w:pPr>
        <w:widowControl w:val="0"/>
        <w:autoSpaceDE w:val="0"/>
        <w:autoSpaceDN w:val="0"/>
        <w:adjustRightInd w:val="0"/>
        <w:ind w:firstLine="709"/>
        <w:jc w:val="both"/>
      </w:pPr>
      <w:r>
        <w:t>Положение о порядке комплектования муниципальных бюджетных обр</w:t>
      </w:r>
      <w:r>
        <w:t>а</w:t>
      </w:r>
      <w:r>
        <w:t>зовательных организаций района, осуществляющих образовательную деятел</w:t>
      </w:r>
      <w:r>
        <w:t>ь</w:t>
      </w:r>
      <w:r>
        <w:t>ность по образовательным программам дошкольного образования, присмотр           и уход за детьми, согласно приложению.</w:t>
      </w:r>
    </w:p>
    <w:p w:rsidR="001B7999" w:rsidRDefault="001B7999" w:rsidP="001B7999">
      <w:pPr>
        <w:widowControl w:val="0"/>
        <w:autoSpaceDE w:val="0"/>
        <w:autoSpaceDN w:val="0"/>
        <w:adjustRightInd w:val="0"/>
        <w:ind w:firstLine="709"/>
        <w:jc w:val="both"/>
      </w:pPr>
    </w:p>
    <w:p w:rsidR="001B7999" w:rsidRDefault="001B7999" w:rsidP="001B7999">
      <w:pPr>
        <w:widowControl w:val="0"/>
        <w:autoSpaceDE w:val="0"/>
        <w:autoSpaceDN w:val="0"/>
        <w:adjustRightInd w:val="0"/>
        <w:ind w:firstLine="709"/>
        <w:jc w:val="both"/>
      </w:pPr>
      <w:r>
        <w:t>2. Начальнику управления образования и молодежной политики админ</w:t>
      </w:r>
      <w:r>
        <w:t>и</w:t>
      </w:r>
      <w:r>
        <w:t>страции района М.В. Любомирской:</w:t>
      </w:r>
    </w:p>
    <w:p w:rsidR="001B7999" w:rsidRDefault="001B7999" w:rsidP="001B7999">
      <w:pPr>
        <w:widowControl w:val="0"/>
        <w:autoSpaceDE w:val="0"/>
        <w:autoSpaceDN w:val="0"/>
        <w:adjustRightInd w:val="0"/>
        <w:ind w:firstLine="709"/>
        <w:jc w:val="both"/>
      </w:pPr>
      <w:r>
        <w:t>довести данное постановление до руководителей муниципальных бю</w:t>
      </w:r>
      <w:r>
        <w:t>д</w:t>
      </w:r>
      <w:r>
        <w:t>жетных образовательных организаций района, осуществляющих образовател</w:t>
      </w:r>
      <w:r>
        <w:t>ь</w:t>
      </w:r>
      <w:r>
        <w:t>ную деятельность по образовательным программам дошкольного образования, присмотр и уход за детьми;</w:t>
      </w:r>
    </w:p>
    <w:p w:rsidR="001B7999" w:rsidRDefault="001B7999" w:rsidP="001B7999">
      <w:pPr>
        <w:widowControl w:val="0"/>
        <w:autoSpaceDE w:val="0"/>
        <w:autoSpaceDN w:val="0"/>
        <w:adjustRightInd w:val="0"/>
        <w:ind w:firstLine="709"/>
        <w:jc w:val="both"/>
      </w:pPr>
      <w:r>
        <w:t>осуществлять контроль за комплектованием муниципальных бюджетных образовательных организаций района, осуществляющих образовательную де</w:t>
      </w:r>
      <w:r>
        <w:t>я</w:t>
      </w:r>
      <w:r>
        <w:lastRenderedPageBreak/>
        <w:t>тельность по образовательным программам дошкольного образования, пр</w:t>
      </w:r>
      <w:r>
        <w:t>и</w:t>
      </w:r>
      <w:r>
        <w:t>смотр и уход за детьми.</w:t>
      </w:r>
    </w:p>
    <w:p w:rsidR="001B7999" w:rsidRDefault="001B7999" w:rsidP="001B7999">
      <w:pPr>
        <w:widowControl w:val="0"/>
        <w:autoSpaceDE w:val="0"/>
        <w:autoSpaceDN w:val="0"/>
        <w:adjustRightInd w:val="0"/>
        <w:ind w:firstLine="709"/>
        <w:jc w:val="both"/>
      </w:pPr>
    </w:p>
    <w:p w:rsidR="001B7999" w:rsidRDefault="001B7999" w:rsidP="001B7999">
      <w:pPr>
        <w:widowControl w:val="0"/>
        <w:autoSpaceDE w:val="0"/>
        <w:autoSpaceDN w:val="0"/>
        <w:adjustRightInd w:val="0"/>
        <w:ind w:firstLine="709"/>
        <w:jc w:val="both"/>
      </w:pPr>
      <w:r>
        <w:t>3. Признать утратившим силу постановление администрации района           от 08.05.2013 № 845 «Об утверждении Положения о порядке комплектования муниципальных бюджетных образовательных учреждений района, реализу</w:t>
      </w:r>
      <w:r>
        <w:t>ю</w:t>
      </w:r>
      <w:r>
        <w:t>щих образовательную программу дошкольного образования».</w:t>
      </w:r>
    </w:p>
    <w:p w:rsidR="001B7999" w:rsidRDefault="001B7999" w:rsidP="001B7999">
      <w:pPr>
        <w:widowControl w:val="0"/>
        <w:autoSpaceDE w:val="0"/>
        <w:autoSpaceDN w:val="0"/>
        <w:adjustRightInd w:val="0"/>
        <w:ind w:firstLine="709"/>
        <w:jc w:val="both"/>
      </w:pPr>
    </w:p>
    <w:p w:rsidR="001B7999" w:rsidRDefault="001B7999" w:rsidP="001B7999">
      <w:pPr>
        <w:widowControl w:val="0"/>
        <w:autoSpaceDE w:val="0"/>
        <w:autoSpaceDN w:val="0"/>
        <w:adjustRightInd w:val="0"/>
        <w:ind w:firstLine="709"/>
        <w:jc w:val="both"/>
      </w:pPr>
      <w:r>
        <w:t>4. Пресс-службе администрации района (</w:t>
      </w:r>
      <w:r w:rsidR="00466788">
        <w:t>Д.А. Субботин</w:t>
      </w:r>
      <w:r>
        <w:t>) опубликовать постановление в районной газете «Новости Приобья».</w:t>
      </w:r>
    </w:p>
    <w:p w:rsidR="001B7999" w:rsidRDefault="001B7999" w:rsidP="001B7999">
      <w:pPr>
        <w:widowControl w:val="0"/>
        <w:autoSpaceDE w:val="0"/>
        <w:autoSpaceDN w:val="0"/>
        <w:adjustRightInd w:val="0"/>
        <w:ind w:firstLine="709"/>
        <w:jc w:val="both"/>
      </w:pPr>
    </w:p>
    <w:p w:rsidR="001B7999" w:rsidRDefault="001B7999" w:rsidP="001B7999">
      <w:pPr>
        <w:widowControl w:val="0"/>
        <w:autoSpaceDE w:val="0"/>
        <w:autoSpaceDN w:val="0"/>
        <w:adjustRightInd w:val="0"/>
        <w:ind w:firstLine="709"/>
        <w:jc w:val="both"/>
      </w:pPr>
      <w:r>
        <w:t>5. Постановление вступает в силу после его официального опубликов</w:t>
      </w:r>
      <w:r>
        <w:t>а</w:t>
      </w:r>
      <w:r>
        <w:t xml:space="preserve">ния. </w:t>
      </w:r>
    </w:p>
    <w:p w:rsidR="001B7999" w:rsidRDefault="001B7999" w:rsidP="001B7999">
      <w:pPr>
        <w:widowControl w:val="0"/>
        <w:autoSpaceDE w:val="0"/>
        <w:autoSpaceDN w:val="0"/>
        <w:adjustRightInd w:val="0"/>
        <w:ind w:firstLine="709"/>
        <w:jc w:val="both"/>
      </w:pPr>
    </w:p>
    <w:p w:rsidR="001B7999" w:rsidRDefault="001B7999" w:rsidP="001B7999">
      <w:pPr>
        <w:widowControl w:val="0"/>
        <w:autoSpaceDE w:val="0"/>
        <w:autoSpaceDN w:val="0"/>
        <w:adjustRightInd w:val="0"/>
        <w:ind w:firstLine="709"/>
        <w:jc w:val="both"/>
      </w:pPr>
      <w:r>
        <w:t>6. Контроль за выполнением постановления возложить на заместителя главы администрации района по социальным вопросам О.В. Липунову.</w:t>
      </w:r>
    </w:p>
    <w:p w:rsidR="001B7999" w:rsidRDefault="001B7999" w:rsidP="001B7999">
      <w:pPr>
        <w:autoSpaceDE w:val="0"/>
        <w:autoSpaceDN w:val="0"/>
        <w:adjustRightInd w:val="0"/>
      </w:pPr>
    </w:p>
    <w:p w:rsidR="001B7999" w:rsidRDefault="001B7999" w:rsidP="001B7999">
      <w:pPr>
        <w:autoSpaceDE w:val="0"/>
        <w:autoSpaceDN w:val="0"/>
        <w:adjustRightInd w:val="0"/>
      </w:pPr>
    </w:p>
    <w:p w:rsidR="001B7999" w:rsidRDefault="001B7999" w:rsidP="001B7999">
      <w:pPr>
        <w:autoSpaceDE w:val="0"/>
        <w:autoSpaceDN w:val="0"/>
        <w:adjustRightInd w:val="0"/>
      </w:pPr>
    </w:p>
    <w:p w:rsidR="001B7999" w:rsidRDefault="001B7999" w:rsidP="001B7999">
      <w:pPr>
        <w:pStyle w:val="2"/>
        <w:keepNext w:val="0"/>
        <w:spacing w:before="0" w:after="0"/>
        <w:jc w:val="both"/>
        <w:rPr>
          <w:rFonts w:ascii="Times New Roman" w:hAnsi="Times New Roman" w:cs="Times New Roman"/>
          <w:b w:val="0"/>
          <w:bCs w:val="0"/>
          <w:i w:val="0"/>
        </w:rPr>
      </w:pPr>
      <w:r>
        <w:rPr>
          <w:rFonts w:ascii="Times New Roman" w:hAnsi="Times New Roman" w:cs="Times New Roman"/>
          <w:b w:val="0"/>
          <w:bCs w:val="0"/>
          <w:i w:val="0"/>
        </w:rPr>
        <w:t>Глава администрации района                                                            Б.А. Саломатин</w:t>
      </w:r>
    </w:p>
    <w:p w:rsidR="001B7999" w:rsidRDefault="001B7999" w:rsidP="001B7999">
      <w:pPr>
        <w:autoSpaceDE w:val="0"/>
        <w:autoSpaceDN w:val="0"/>
        <w:adjustRightInd w:val="0"/>
      </w:pPr>
    </w:p>
    <w:p w:rsidR="001B7999" w:rsidRDefault="001B7999" w:rsidP="001B7999">
      <w:pPr>
        <w:autoSpaceDE w:val="0"/>
        <w:autoSpaceDN w:val="0"/>
        <w:adjustRightInd w:val="0"/>
      </w:pPr>
    </w:p>
    <w:p w:rsidR="001B7999" w:rsidRDefault="001B7999" w:rsidP="001B7999">
      <w:pPr>
        <w:autoSpaceDE w:val="0"/>
        <w:autoSpaceDN w:val="0"/>
        <w:adjustRightInd w:val="0"/>
      </w:pPr>
    </w:p>
    <w:p w:rsidR="001B7999" w:rsidRDefault="001B7999" w:rsidP="001B7999">
      <w:pPr>
        <w:autoSpaceDE w:val="0"/>
        <w:autoSpaceDN w:val="0"/>
        <w:adjustRightInd w:val="0"/>
        <w:ind w:left="4962" w:firstLine="708"/>
      </w:pPr>
    </w:p>
    <w:p w:rsidR="001B7999" w:rsidRDefault="001B7999" w:rsidP="001B7999">
      <w:pPr>
        <w:autoSpaceDE w:val="0"/>
        <w:autoSpaceDN w:val="0"/>
        <w:adjustRightInd w:val="0"/>
        <w:ind w:left="4956" w:firstLine="708"/>
      </w:pPr>
    </w:p>
    <w:p w:rsidR="001B7999" w:rsidRDefault="001B7999" w:rsidP="001B7999">
      <w:pPr>
        <w:autoSpaceDE w:val="0"/>
        <w:autoSpaceDN w:val="0"/>
        <w:adjustRightInd w:val="0"/>
        <w:ind w:left="4956" w:firstLine="708"/>
      </w:pPr>
    </w:p>
    <w:p w:rsidR="001B7999" w:rsidRDefault="001B7999" w:rsidP="001B7999">
      <w:pPr>
        <w:autoSpaceDE w:val="0"/>
        <w:autoSpaceDN w:val="0"/>
        <w:adjustRightInd w:val="0"/>
        <w:ind w:left="4956" w:firstLine="708"/>
      </w:pPr>
    </w:p>
    <w:p w:rsidR="001B7999" w:rsidRDefault="001B7999" w:rsidP="001B7999">
      <w:pPr>
        <w:autoSpaceDE w:val="0"/>
        <w:autoSpaceDN w:val="0"/>
        <w:adjustRightInd w:val="0"/>
        <w:ind w:left="4956" w:firstLine="708"/>
      </w:pPr>
    </w:p>
    <w:p w:rsidR="001B7999" w:rsidRDefault="001B7999" w:rsidP="001B7999">
      <w:pPr>
        <w:autoSpaceDE w:val="0"/>
        <w:autoSpaceDN w:val="0"/>
        <w:adjustRightInd w:val="0"/>
        <w:ind w:left="4956" w:firstLine="708"/>
      </w:pPr>
    </w:p>
    <w:p w:rsidR="001B7999" w:rsidRDefault="001B7999" w:rsidP="001B7999">
      <w:pPr>
        <w:autoSpaceDE w:val="0"/>
        <w:autoSpaceDN w:val="0"/>
        <w:adjustRightInd w:val="0"/>
        <w:ind w:left="4956" w:firstLine="708"/>
      </w:pPr>
    </w:p>
    <w:p w:rsidR="001B7999" w:rsidRDefault="001B7999" w:rsidP="001B7999">
      <w:pPr>
        <w:autoSpaceDE w:val="0"/>
        <w:autoSpaceDN w:val="0"/>
        <w:adjustRightInd w:val="0"/>
        <w:ind w:left="4956" w:firstLine="708"/>
      </w:pPr>
    </w:p>
    <w:p w:rsidR="001B7999" w:rsidRDefault="001B7999" w:rsidP="001B7999">
      <w:pPr>
        <w:autoSpaceDE w:val="0"/>
        <w:autoSpaceDN w:val="0"/>
        <w:adjustRightInd w:val="0"/>
        <w:ind w:left="4956" w:firstLine="708"/>
      </w:pPr>
    </w:p>
    <w:p w:rsidR="001B7999" w:rsidRDefault="001B7999" w:rsidP="001B7999">
      <w:pPr>
        <w:autoSpaceDE w:val="0"/>
        <w:autoSpaceDN w:val="0"/>
        <w:adjustRightInd w:val="0"/>
        <w:ind w:left="4956" w:firstLine="708"/>
      </w:pPr>
    </w:p>
    <w:p w:rsidR="001B7999" w:rsidRDefault="001B7999" w:rsidP="001B7999">
      <w:pPr>
        <w:autoSpaceDE w:val="0"/>
        <w:autoSpaceDN w:val="0"/>
        <w:adjustRightInd w:val="0"/>
        <w:ind w:left="4956" w:firstLine="708"/>
      </w:pPr>
    </w:p>
    <w:p w:rsidR="001B7999" w:rsidRDefault="001B7999" w:rsidP="001B7999">
      <w:pPr>
        <w:autoSpaceDE w:val="0"/>
        <w:autoSpaceDN w:val="0"/>
        <w:adjustRightInd w:val="0"/>
        <w:ind w:left="4956" w:firstLine="708"/>
      </w:pPr>
    </w:p>
    <w:p w:rsidR="001B7999" w:rsidRDefault="001B7999" w:rsidP="001B7999">
      <w:pPr>
        <w:autoSpaceDE w:val="0"/>
        <w:autoSpaceDN w:val="0"/>
        <w:adjustRightInd w:val="0"/>
        <w:ind w:left="4956" w:firstLine="708"/>
      </w:pPr>
    </w:p>
    <w:p w:rsidR="001B7999" w:rsidRDefault="001B7999" w:rsidP="001B7999">
      <w:pPr>
        <w:autoSpaceDE w:val="0"/>
        <w:autoSpaceDN w:val="0"/>
        <w:adjustRightInd w:val="0"/>
        <w:ind w:left="4956" w:firstLine="708"/>
      </w:pPr>
    </w:p>
    <w:p w:rsidR="001B7999" w:rsidRDefault="001B7999" w:rsidP="001B7999">
      <w:pPr>
        <w:autoSpaceDE w:val="0"/>
        <w:autoSpaceDN w:val="0"/>
        <w:adjustRightInd w:val="0"/>
        <w:ind w:left="4956" w:firstLine="708"/>
      </w:pPr>
    </w:p>
    <w:p w:rsidR="001B7999" w:rsidRDefault="001B7999" w:rsidP="001B7999">
      <w:pPr>
        <w:autoSpaceDE w:val="0"/>
        <w:autoSpaceDN w:val="0"/>
        <w:adjustRightInd w:val="0"/>
        <w:ind w:left="4956" w:firstLine="708"/>
      </w:pPr>
    </w:p>
    <w:p w:rsidR="001B7999" w:rsidRDefault="001B7999" w:rsidP="001B7999">
      <w:pPr>
        <w:autoSpaceDE w:val="0"/>
        <w:autoSpaceDN w:val="0"/>
        <w:adjustRightInd w:val="0"/>
        <w:ind w:left="4956" w:firstLine="708"/>
      </w:pPr>
    </w:p>
    <w:p w:rsidR="001B7999" w:rsidRDefault="001B7999" w:rsidP="001B7999">
      <w:pPr>
        <w:autoSpaceDE w:val="0"/>
        <w:autoSpaceDN w:val="0"/>
        <w:adjustRightInd w:val="0"/>
        <w:ind w:left="4956" w:firstLine="708"/>
      </w:pPr>
    </w:p>
    <w:p w:rsidR="001B7999" w:rsidRDefault="001B7999" w:rsidP="001B7999">
      <w:pPr>
        <w:autoSpaceDE w:val="0"/>
        <w:autoSpaceDN w:val="0"/>
        <w:adjustRightInd w:val="0"/>
        <w:ind w:left="4956" w:firstLine="708"/>
      </w:pPr>
    </w:p>
    <w:p w:rsidR="001B7999" w:rsidRDefault="001B7999" w:rsidP="001B7999">
      <w:pPr>
        <w:autoSpaceDE w:val="0"/>
        <w:autoSpaceDN w:val="0"/>
        <w:adjustRightInd w:val="0"/>
        <w:ind w:left="4956" w:firstLine="708"/>
      </w:pPr>
    </w:p>
    <w:p w:rsidR="001B7999" w:rsidRDefault="001B7999" w:rsidP="001B7999">
      <w:pPr>
        <w:autoSpaceDE w:val="0"/>
        <w:autoSpaceDN w:val="0"/>
        <w:adjustRightInd w:val="0"/>
        <w:ind w:left="4956" w:firstLine="708"/>
      </w:pPr>
    </w:p>
    <w:p w:rsidR="001B7999" w:rsidRDefault="001B7999" w:rsidP="001B7999">
      <w:pPr>
        <w:autoSpaceDE w:val="0"/>
        <w:autoSpaceDN w:val="0"/>
        <w:adjustRightInd w:val="0"/>
        <w:ind w:left="4956" w:firstLine="708"/>
      </w:pPr>
    </w:p>
    <w:p w:rsidR="001B7999" w:rsidRDefault="001B7999" w:rsidP="001B7999">
      <w:pPr>
        <w:autoSpaceDE w:val="0"/>
        <w:autoSpaceDN w:val="0"/>
        <w:adjustRightInd w:val="0"/>
        <w:ind w:left="5670"/>
      </w:pPr>
      <w:r>
        <w:lastRenderedPageBreak/>
        <w:t xml:space="preserve">Приложение к постановлению </w:t>
      </w:r>
    </w:p>
    <w:p w:rsidR="001B7999" w:rsidRDefault="001B7999" w:rsidP="001B7999">
      <w:pPr>
        <w:autoSpaceDE w:val="0"/>
        <w:autoSpaceDN w:val="0"/>
        <w:adjustRightInd w:val="0"/>
        <w:ind w:left="5670"/>
      </w:pPr>
      <w:r>
        <w:t>администрации района</w:t>
      </w:r>
    </w:p>
    <w:p w:rsidR="001B7999" w:rsidRDefault="001B7999" w:rsidP="001B7999">
      <w:pPr>
        <w:autoSpaceDE w:val="0"/>
        <w:autoSpaceDN w:val="0"/>
        <w:adjustRightInd w:val="0"/>
        <w:ind w:left="5670"/>
      </w:pPr>
      <w:r>
        <w:t xml:space="preserve">от </w:t>
      </w:r>
      <w:r w:rsidR="00E75C3E">
        <w:t>06.02.2014</w:t>
      </w:r>
      <w:r>
        <w:t xml:space="preserve"> № </w:t>
      </w:r>
      <w:r w:rsidR="00E75C3E">
        <w:t>190</w:t>
      </w:r>
    </w:p>
    <w:p w:rsidR="001B7999" w:rsidRDefault="001B7999" w:rsidP="001B7999">
      <w:pPr>
        <w:autoSpaceDE w:val="0"/>
        <w:autoSpaceDN w:val="0"/>
        <w:adjustRightInd w:val="0"/>
        <w:jc w:val="center"/>
        <w:rPr>
          <w:b/>
        </w:rPr>
      </w:pPr>
    </w:p>
    <w:p w:rsidR="001B7999" w:rsidRDefault="001B7999" w:rsidP="001B7999">
      <w:pPr>
        <w:autoSpaceDE w:val="0"/>
        <w:autoSpaceDN w:val="0"/>
        <w:adjustRightInd w:val="0"/>
        <w:jc w:val="center"/>
        <w:rPr>
          <w:b/>
        </w:rPr>
      </w:pPr>
    </w:p>
    <w:p w:rsidR="001B7999" w:rsidRDefault="001B7999" w:rsidP="001B7999">
      <w:pPr>
        <w:autoSpaceDE w:val="0"/>
        <w:autoSpaceDN w:val="0"/>
        <w:adjustRightInd w:val="0"/>
        <w:jc w:val="center"/>
        <w:rPr>
          <w:b/>
        </w:rPr>
      </w:pPr>
      <w:r>
        <w:rPr>
          <w:b/>
        </w:rPr>
        <w:t xml:space="preserve">Положение </w:t>
      </w:r>
    </w:p>
    <w:p w:rsidR="001B7999" w:rsidRDefault="001B7999" w:rsidP="001B7999">
      <w:pPr>
        <w:autoSpaceDE w:val="0"/>
        <w:autoSpaceDN w:val="0"/>
        <w:adjustRightInd w:val="0"/>
        <w:jc w:val="center"/>
        <w:rPr>
          <w:b/>
        </w:rPr>
      </w:pPr>
      <w:r>
        <w:rPr>
          <w:b/>
        </w:rPr>
        <w:t xml:space="preserve">о порядке комплектования муниципальных бюджетных </w:t>
      </w:r>
    </w:p>
    <w:p w:rsidR="001B7999" w:rsidRDefault="001B7999" w:rsidP="001B7999">
      <w:pPr>
        <w:autoSpaceDE w:val="0"/>
        <w:autoSpaceDN w:val="0"/>
        <w:adjustRightInd w:val="0"/>
        <w:jc w:val="center"/>
        <w:rPr>
          <w:b/>
        </w:rPr>
      </w:pPr>
      <w:r>
        <w:rPr>
          <w:b/>
        </w:rPr>
        <w:t>образовательных организаций района, осуществляющих образовательную деятельность по образовательным программам дошкольного образования, присмотр и уход за детьми</w:t>
      </w:r>
    </w:p>
    <w:p w:rsidR="001B7999" w:rsidRDefault="001B7999" w:rsidP="001B7999">
      <w:pPr>
        <w:autoSpaceDE w:val="0"/>
        <w:autoSpaceDN w:val="0"/>
        <w:adjustRightInd w:val="0"/>
        <w:jc w:val="center"/>
        <w:rPr>
          <w:b/>
        </w:rPr>
      </w:pPr>
    </w:p>
    <w:p w:rsidR="001B7999" w:rsidRDefault="001B7999" w:rsidP="001B7999">
      <w:pPr>
        <w:autoSpaceDE w:val="0"/>
        <w:autoSpaceDN w:val="0"/>
        <w:adjustRightInd w:val="0"/>
        <w:jc w:val="center"/>
        <w:rPr>
          <w:b/>
        </w:rPr>
      </w:pPr>
      <w:r>
        <w:rPr>
          <w:b/>
          <w:lang w:val="en-US"/>
        </w:rPr>
        <w:t>I</w:t>
      </w:r>
      <w:r>
        <w:rPr>
          <w:b/>
        </w:rPr>
        <w:t>. Общие положения</w:t>
      </w:r>
    </w:p>
    <w:p w:rsidR="001B7999" w:rsidRDefault="001B7999" w:rsidP="001B7999">
      <w:pPr>
        <w:autoSpaceDE w:val="0"/>
        <w:autoSpaceDN w:val="0"/>
        <w:adjustRightInd w:val="0"/>
        <w:jc w:val="center"/>
        <w:outlineLvl w:val="1"/>
      </w:pPr>
    </w:p>
    <w:p w:rsidR="001B7999" w:rsidRDefault="001B7999" w:rsidP="001B7999">
      <w:pPr>
        <w:autoSpaceDE w:val="0"/>
        <w:autoSpaceDN w:val="0"/>
        <w:adjustRightInd w:val="0"/>
        <w:ind w:firstLine="709"/>
        <w:jc w:val="both"/>
      </w:pPr>
      <w:r>
        <w:t>1.1. Положение о порядке комплектования муниципальных бюджетных образовательных организаций района, осуществляющих образовательную де</w:t>
      </w:r>
      <w:r>
        <w:t>я</w:t>
      </w:r>
      <w:r>
        <w:t>тельность по образовательным программам дошкольного образования, пр</w:t>
      </w:r>
      <w:r>
        <w:t>и</w:t>
      </w:r>
      <w:r>
        <w:t>смотр и уход за детьми (далее – Положение), регулирует порядок комплектов</w:t>
      </w:r>
      <w:r>
        <w:t>а</w:t>
      </w:r>
      <w:r>
        <w:t>ния муниципальных бюджетных образовательных организаций района, осущ</w:t>
      </w:r>
      <w:r>
        <w:t>е</w:t>
      </w:r>
      <w:r>
        <w:t>ствляющих образовательную деятельность по образовательным программам дошкольного образования, присмотр и уход за детьми (далее – образовательная организация), исходя из интересов ребенка и удовлетворения потребности н</w:t>
      </w:r>
      <w:r>
        <w:t>а</w:t>
      </w:r>
      <w:r>
        <w:t>селения района в дошкольном образовании.</w:t>
      </w:r>
    </w:p>
    <w:p w:rsidR="001B7999" w:rsidRDefault="001B7999" w:rsidP="001B7999">
      <w:pPr>
        <w:autoSpaceDE w:val="0"/>
        <w:autoSpaceDN w:val="0"/>
        <w:adjustRightInd w:val="0"/>
        <w:ind w:firstLine="709"/>
        <w:jc w:val="both"/>
      </w:pPr>
      <w:r>
        <w:t>1.2. Положение разработано в соот</w:t>
      </w:r>
      <w:r w:rsidR="00466788">
        <w:t>ветствии с Федеральным з</w:t>
      </w:r>
      <w:r w:rsidR="005D74AE">
        <w:t xml:space="preserve">аконом               </w:t>
      </w:r>
      <w:r>
        <w:t xml:space="preserve">от 29.12.2012 № 273-ФЗ «Об образовании в Российской Федерации», </w:t>
      </w:r>
      <w:r w:rsidR="00DE2E79">
        <w:t xml:space="preserve">Законами Российской Федерации </w:t>
      </w:r>
      <w:r>
        <w:t>от 15.05.91 № 1244-1 «О социальной защите граждан, подвергшихся воздействию радиации вследствие катастрофы на Чернобыл</w:t>
      </w:r>
      <w:r>
        <w:t>ь</w:t>
      </w:r>
      <w:r>
        <w:t>ской АЭС», от 26.06.92 № 3132-1 «О статусе судей в Российской Федерации», Федеральными законами от 17.01.92 № 2202-1 «О прокуратуре Российской Ф</w:t>
      </w:r>
      <w:r>
        <w:t>е</w:t>
      </w:r>
      <w:r>
        <w:t xml:space="preserve">дерации», от 27.05.98 № 76-ФЗ «О статусе военнослужащих», от 24.07.98 </w:t>
      </w:r>
      <w:r w:rsidR="005D74AE">
        <w:t xml:space="preserve">                 </w:t>
      </w:r>
      <w:r>
        <w:t xml:space="preserve">№ 124-ФЗ «Об основных гарантиях прав ребенка в Российской Федерации», </w:t>
      </w:r>
      <w:r w:rsidR="005D74AE">
        <w:t xml:space="preserve">             </w:t>
      </w:r>
      <w:r>
        <w:t>от 06.10.2003 № 131-ФЗ «Об общих принципах организации местного сам</w:t>
      </w:r>
      <w:r>
        <w:t>о</w:t>
      </w:r>
      <w:r>
        <w:t>управления в Российской Федерации», от 28.12.2010 № 403-ФЗ «О Следстве</w:t>
      </w:r>
      <w:r>
        <w:t>н</w:t>
      </w:r>
      <w:r>
        <w:t xml:space="preserve">ном комитете Российской Федерации», от 07.02.2011 № 3-ФЗ «О полиции», </w:t>
      </w:r>
      <w:r w:rsidR="005D74AE">
        <w:t xml:space="preserve">           </w:t>
      </w:r>
      <w:r>
        <w:t>от 30.12.2012 № 283-ФЗ «О социальных гарантиях сотрудникам некоторых ф</w:t>
      </w:r>
      <w:r>
        <w:t>е</w:t>
      </w:r>
      <w:r>
        <w:t>деральных органов исполнительной власти и внесении изменений в отдельные законодательные акты Российской Федерации», Указами Президента Росси</w:t>
      </w:r>
      <w:r>
        <w:t>й</w:t>
      </w:r>
      <w:r>
        <w:t>ской Федерации от 05.05.92 № 431 «О мерах по социальной поддержке мног</w:t>
      </w:r>
      <w:r>
        <w:t>о</w:t>
      </w:r>
      <w:r>
        <w:t xml:space="preserve">детных семей», от 02.10.92 № 1157 «О дополнительных мерах государственной поддержки инвалидов», от 30.10.2009 № 1225 «О дополнительных гарантиях </w:t>
      </w:r>
      <w:r w:rsidR="00466788">
        <w:t xml:space="preserve">    </w:t>
      </w:r>
      <w:r>
        <w:t>и компенсациях работникам органов прокуратуры Российской Федерации, осуществляющим служебную деятельность на территории Северо-Кавказского региона Российской Федерации, и членам их семей», от 25.08.99 № 936 «О д</w:t>
      </w:r>
      <w:r>
        <w:t>о</w:t>
      </w:r>
      <w:r>
        <w:t xml:space="preserve">полнительных мерах по социальной защите членов семей военнослужащих </w:t>
      </w:r>
      <w:r w:rsidR="00466788">
        <w:t xml:space="preserve">      </w:t>
      </w:r>
      <w:r>
        <w:t xml:space="preserve">и сотрудников органов внутренних дел, Государственной противопожарной службы, уголовно-исполнительной системы, непосредственно участвовавших </w:t>
      </w:r>
      <w:r w:rsidR="005D74AE">
        <w:t xml:space="preserve">          </w:t>
      </w:r>
      <w:r>
        <w:lastRenderedPageBreak/>
        <w:t>в борьбе с терроризмом на территории Республики Дагестан и погибших (пр</w:t>
      </w:r>
      <w:r>
        <w:t>о</w:t>
      </w:r>
      <w:r>
        <w:t>павших без вести), умерших, ставших инвалидами в связи с выполнением сл</w:t>
      </w:r>
      <w:r>
        <w:t>у</w:t>
      </w:r>
      <w:r>
        <w:t>жебных обязанностей», от 12.08.2008 № 587 «О дополнительных мерах по ус</w:t>
      </w:r>
      <w:r>
        <w:t>и</w:t>
      </w:r>
      <w:r>
        <w:t>лению социальной защиты военнослужащих и сотрудников федеральных орг</w:t>
      </w:r>
      <w:r>
        <w:t>а</w:t>
      </w:r>
      <w:r>
        <w:t>нов исполнительной власти, участвующих в выполнении задач по обеспечению безопасности и защите граждан Российской Федерации, проживающих на те</w:t>
      </w:r>
      <w:r>
        <w:t>р</w:t>
      </w:r>
      <w:r>
        <w:t>риториях Южной Осетии и Абхазии», перечнем поручений Президента Росси</w:t>
      </w:r>
      <w:r>
        <w:t>й</w:t>
      </w:r>
      <w:r>
        <w:t>ской Федерации от 04.05.2011 № Пр-1227, постановлением Правительства Ро</w:t>
      </w:r>
      <w:r>
        <w:t>с</w:t>
      </w:r>
      <w:r>
        <w:t>сийской Федерации от 19.09.97 № 1204 «Об утверждении Типового положения об образовательном учреждении для детей дошкольного</w:t>
      </w:r>
      <w:r w:rsidR="00DE2E79">
        <w:t xml:space="preserve"> </w:t>
      </w:r>
      <w:r>
        <w:t>и младшего школьного возраста», приказами Министра обороны Россий</w:t>
      </w:r>
      <w:r w:rsidR="00DE2E79">
        <w:t xml:space="preserve">ской Федерации от 13.01.2010 </w:t>
      </w:r>
      <w:r>
        <w:t>№ 10 «О предоставлении дополнительных гарантий и компенсаций военносл</w:t>
      </w:r>
      <w:r>
        <w:t>у</w:t>
      </w:r>
      <w:r>
        <w:t>жащим и лицам гражданского персонала Вооруженных Сил Российской Фед</w:t>
      </w:r>
      <w:r>
        <w:t>е</w:t>
      </w:r>
      <w:r>
        <w:t>рации, участвующим в контртеррористических операциях и обеспечивающим правопорядок и общественную безопасность на территории Северо-Кавказского региона Российской Федерации», Министерства образова</w:t>
      </w:r>
      <w:r w:rsidR="00DE2E79">
        <w:t xml:space="preserve">ния </w:t>
      </w:r>
      <w:r w:rsidR="005D74AE">
        <w:t xml:space="preserve">               </w:t>
      </w:r>
      <w:r>
        <w:t>и науки Российской Федерации от 30.08.2013 № 1014 «Об утверждении Поря</w:t>
      </w:r>
      <w:r>
        <w:t>д</w:t>
      </w:r>
      <w:r>
        <w:t>ка организации и осуществления образовательной деятельности по основным общеобразовательным программам – образовательным программам дошкол</w:t>
      </w:r>
      <w:r>
        <w:t>ь</w:t>
      </w:r>
      <w:r>
        <w:t>ного образования», постановлением Главного государственного санитарного врача Российской Федерации от 15.05.2013 № 26 «Об утверждении СанПиН 2.4.1.3049-13 «Санитарно-эпидемиологические требования к устройству, с</w:t>
      </w:r>
      <w:r>
        <w:t>о</w:t>
      </w:r>
      <w:r>
        <w:t>держанию и организации режима работы в дошкольных образовательных орг</w:t>
      </w:r>
      <w:r>
        <w:t>а</w:t>
      </w:r>
      <w:r>
        <w:t>низациях», Законом Ханты-Мансийского автономного округа – Югры                       от 07.07.2004 № 45-оз «О поддержке семьи, материнства, отцовства и детства           в Ханты-Мансийском автономном округе – Югре», иными нормативными пр</w:t>
      </w:r>
      <w:r>
        <w:t>а</w:t>
      </w:r>
      <w:r>
        <w:t>вовыми актами, регулирующими данный вид правоотношений.</w:t>
      </w:r>
    </w:p>
    <w:p w:rsidR="001B7999" w:rsidRPr="001B7999" w:rsidRDefault="001B7999" w:rsidP="001B7999">
      <w:pPr>
        <w:autoSpaceDE w:val="0"/>
        <w:autoSpaceDN w:val="0"/>
        <w:adjustRightInd w:val="0"/>
        <w:jc w:val="center"/>
      </w:pPr>
    </w:p>
    <w:p w:rsidR="001B7999" w:rsidRDefault="001B7999" w:rsidP="001B7999">
      <w:pPr>
        <w:autoSpaceDE w:val="0"/>
        <w:autoSpaceDN w:val="0"/>
        <w:adjustRightInd w:val="0"/>
        <w:jc w:val="center"/>
        <w:rPr>
          <w:b/>
        </w:rPr>
      </w:pPr>
      <w:r>
        <w:rPr>
          <w:b/>
          <w:lang w:val="en-US"/>
        </w:rPr>
        <w:t>II</w:t>
      </w:r>
      <w:r>
        <w:rPr>
          <w:b/>
        </w:rPr>
        <w:t xml:space="preserve">. Учет детей, нуждающихся в предоставлении мест в </w:t>
      </w:r>
    </w:p>
    <w:p w:rsidR="001B7999" w:rsidRDefault="001B7999" w:rsidP="001B7999">
      <w:pPr>
        <w:autoSpaceDE w:val="0"/>
        <w:autoSpaceDN w:val="0"/>
        <w:adjustRightInd w:val="0"/>
        <w:jc w:val="center"/>
        <w:rPr>
          <w:b/>
        </w:rPr>
      </w:pPr>
      <w:r>
        <w:rPr>
          <w:b/>
        </w:rPr>
        <w:t>образовательные организации</w:t>
      </w:r>
    </w:p>
    <w:p w:rsidR="001B7999" w:rsidRPr="001B7999" w:rsidRDefault="001B7999" w:rsidP="001B7999">
      <w:pPr>
        <w:autoSpaceDE w:val="0"/>
        <w:autoSpaceDN w:val="0"/>
        <w:adjustRightInd w:val="0"/>
        <w:jc w:val="center"/>
      </w:pPr>
    </w:p>
    <w:p w:rsidR="001B7999" w:rsidRDefault="001B7999" w:rsidP="001B7999">
      <w:pPr>
        <w:autoSpaceDE w:val="0"/>
        <w:autoSpaceDN w:val="0"/>
        <w:adjustRightInd w:val="0"/>
        <w:ind w:firstLine="709"/>
        <w:jc w:val="both"/>
      </w:pPr>
      <w:r>
        <w:t>2.1. Образовательная организация осуществляет учет детей, нуждающи</w:t>
      </w:r>
      <w:r>
        <w:t>х</w:t>
      </w:r>
      <w:r>
        <w:t>ся в предоставлении мест в образовательные организации (далее – учет детей).</w:t>
      </w:r>
    </w:p>
    <w:p w:rsidR="001B7999" w:rsidRDefault="001B7999" w:rsidP="001B7999">
      <w:pPr>
        <w:autoSpaceDE w:val="0"/>
        <w:autoSpaceDN w:val="0"/>
        <w:adjustRightInd w:val="0"/>
        <w:ind w:firstLine="709"/>
        <w:jc w:val="both"/>
      </w:pPr>
      <w:r>
        <w:t>2.2. Учет производится на бумажном (журнал учета детей) и электронном носителях, через единый информационный ресурс и включает:</w:t>
      </w:r>
    </w:p>
    <w:p w:rsidR="001B7999" w:rsidRDefault="001B7999" w:rsidP="001B7999">
      <w:pPr>
        <w:autoSpaceDE w:val="0"/>
        <w:autoSpaceDN w:val="0"/>
        <w:adjustRightInd w:val="0"/>
        <w:ind w:firstLine="709"/>
        <w:jc w:val="both"/>
      </w:pPr>
      <w:r>
        <w:t>составление поименного списка (реестра) детей с указанием фамилии, имени, отчества ребенка, его возраста, даты рождения, даты постановки на учет и желаемой даты предоставления места в образовательной организации, нал</w:t>
      </w:r>
      <w:r>
        <w:t>и</w:t>
      </w:r>
      <w:r>
        <w:t>чия права на предоставление места во внеочередном или первоочередном п</w:t>
      </w:r>
      <w:r>
        <w:t>о</w:t>
      </w:r>
      <w:r>
        <w:t>рядке. Реестр детей дифференцируется на списки погодового учета детей, ну</w:t>
      </w:r>
      <w:r>
        <w:t>ж</w:t>
      </w:r>
      <w:r>
        <w:t>дающихся в предоставлении места в образовательные организации в текущем году (с 01 сентября текущего календарного года) (актуальный спрос), и в п</w:t>
      </w:r>
      <w:r>
        <w:t>о</w:t>
      </w:r>
      <w:r>
        <w:t>следующие годы (отложенный спрос);</w:t>
      </w:r>
    </w:p>
    <w:p w:rsidR="001B7999" w:rsidRDefault="001B7999" w:rsidP="001B7999">
      <w:pPr>
        <w:autoSpaceDE w:val="0"/>
        <w:autoSpaceDN w:val="0"/>
        <w:adjustRightInd w:val="0"/>
        <w:ind w:firstLine="709"/>
        <w:jc w:val="both"/>
      </w:pPr>
      <w:r>
        <w:t>систематическое обновление реестра с учетом предоставления детям мест в образовательной организации;</w:t>
      </w:r>
    </w:p>
    <w:p w:rsidR="001B7999" w:rsidRDefault="001B7999" w:rsidP="001B7999">
      <w:pPr>
        <w:autoSpaceDE w:val="0"/>
        <w:autoSpaceDN w:val="0"/>
        <w:adjustRightInd w:val="0"/>
        <w:ind w:firstLine="709"/>
        <w:jc w:val="both"/>
      </w:pPr>
      <w:r>
        <w:lastRenderedPageBreak/>
        <w:t>формирование списка детей из числа детей, нуждающихся в предоставл</w:t>
      </w:r>
      <w:r>
        <w:t>е</w:t>
      </w:r>
      <w:r>
        <w:t>нии места в образовательную организацию в текущем учебном году, но таким местом не обеспеченные на дату начала учебного года (01 сентября текущего учебного года).</w:t>
      </w:r>
    </w:p>
    <w:p w:rsidR="001B7999" w:rsidRDefault="001B7999" w:rsidP="001B7999">
      <w:pPr>
        <w:autoSpaceDE w:val="0"/>
        <w:autoSpaceDN w:val="0"/>
        <w:adjustRightInd w:val="0"/>
        <w:ind w:firstLine="709"/>
        <w:jc w:val="both"/>
      </w:pPr>
      <w:r>
        <w:t>2.3. Постановка на учет осуществляется путем заполнения формы заявл</w:t>
      </w:r>
      <w:r>
        <w:t>е</w:t>
      </w:r>
      <w:r>
        <w:t>ния на едином информационном ресурсе либо при личном обращении родит</w:t>
      </w:r>
      <w:r>
        <w:t>е</w:t>
      </w:r>
      <w:r>
        <w:t>лей (законных представителей) с указанием предполагаемой даты предоставл</w:t>
      </w:r>
      <w:r>
        <w:t>е</w:t>
      </w:r>
      <w:r>
        <w:t>ния места ребенку в образовательной организации.</w:t>
      </w:r>
    </w:p>
    <w:p w:rsidR="001B7999" w:rsidRDefault="001B7999" w:rsidP="001B7999">
      <w:pPr>
        <w:autoSpaceDE w:val="0"/>
        <w:autoSpaceDN w:val="0"/>
        <w:adjustRightInd w:val="0"/>
        <w:ind w:firstLine="709"/>
        <w:jc w:val="both"/>
      </w:pPr>
      <w:r>
        <w:t>2.4. При постановке на учет при личном обращении родители (законные представители) предъявляют документ, удостоверяющий личность одного из родителей (законных представителей), свидетельство о рождении ребенка (св</w:t>
      </w:r>
      <w:r>
        <w:t>и</w:t>
      </w:r>
      <w:r>
        <w:t>детельство о рождении ребенка, частично или полностью составленное на ин</w:t>
      </w:r>
      <w:r>
        <w:t>о</w:t>
      </w:r>
      <w:r>
        <w:t>странном языке, предоставляется в образовательное учреждение с надлежащим образом заверенным переводом на русский язык), ксерокопию документа уст</w:t>
      </w:r>
      <w:r>
        <w:t>а</w:t>
      </w:r>
      <w:r>
        <w:t>новленного образца, подтверждающего принадлежность к льготной категории, свидетельство или справку с места жительства о регистрации ребенка по месту жительства (по месту пребывания).</w:t>
      </w:r>
    </w:p>
    <w:p w:rsidR="001B7999" w:rsidRDefault="001B7999" w:rsidP="001B7999">
      <w:pPr>
        <w:autoSpaceDE w:val="0"/>
        <w:autoSpaceDN w:val="0"/>
        <w:adjustRightInd w:val="0"/>
        <w:ind w:firstLine="709"/>
        <w:jc w:val="both"/>
      </w:pPr>
      <w:r>
        <w:t>2.5. При подаче заявления о постановке на учет на едином информацио</w:t>
      </w:r>
      <w:r>
        <w:t>н</w:t>
      </w:r>
      <w:r>
        <w:t>ном ресурсе родители (законные представители) предоставляют в образов</w:t>
      </w:r>
      <w:r>
        <w:t>а</w:t>
      </w:r>
      <w:r>
        <w:t>тельную организацию документы, указанные в пункте 2.4. Положения.</w:t>
      </w:r>
    </w:p>
    <w:p w:rsidR="001B7999" w:rsidRDefault="001B7999" w:rsidP="001B7999">
      <w:pPr>
        <w:autoSpaceDE w:val="0"/>
        <w:autoSpaceDN w:val="0"/>
        <w:adjustRightInd w:val="0"/>
        <w:ind w:firstLine="709"/>
        <w:jc w:val="both"/>
      </w:pPr>
      <w:r>
        <w:t>2.6. В заявлении о постановке на учет указываются фамилия, имя, отчес</w:t>
      </w:r>
      <w:r>
        <w:t>т</w:t>
      </w:r>
      <w:r>
        <w:t>во ребенка, дата рождения, желаемая дата начала посещения ребенком образ</w:t>
      </w:r>
      <w:r>
        <w:t>о</w:t>
      </w:r>
      <w:r>
        <w:t>вательной организации, адрес фактического проживания.</w:t>
      </w:r>
    </w:p>
    <w:p w:rsidR="001B7999" w:rsidRDefault="001B7999" w:rsidP="001B7999">
      <w:pPr>
        <w:autoSpaceDE w:val="0"/>
        <w:autoSpaceDN w:val="0"/>
        <w:adjustRightInd w:val="0"/>
        <w:ind w:firstLine="709"/>
        <w:jc w:val="both"/>
      </w:pPr>
      <w:r>
        <w:t>2.7. Регистрационный номер в журнале учета детей присваивается со дня предоставления в образовательную организацию родителями документов, ук</w:t>
      </w:r>
      <w:r>
        <w:t>а</w:t>
      </w:r>
      <w:r>
        <w:t>занных в пункте 2.4. Положения.</w:t>
      </w:r>
    </w:p>
    <w:p w:rsidR="001B7999" w:rsidRDefault="001B7999" w:rsidP="001B7999">
      <w:pPr>
        <w:autoSpaceDE w:val="0"/>
        <w:autoSpaceDN w:val="0"/>
        <w:adjustRightInd w:val="0"/>
        <w:ind w:firstLine="709"/>
        <w:jc w:val="both"/>
      </w:pPr>
      <w:r>
        <w:t>2.8. После регистрации в журнале учета детей образовательная организ</w:t>
      </w:r>
      <w:r>
        <w:t>а</w:t>
      </w:r>
      <w:r>
        <w:t>ция выдает родителям (законным представителям) письменное уведомление               с информацией о дате и номере регистрации, контактных телефонах, вариати</w:t>
      </w:r>
      <w:r>
        <w:t>в</w:t>
      </w:r>
      <w:r>
        <w:t>ных формах предоставления дошкольного образования.</w:t>
      </w:r>
    </w:p>
    <w:p w:rsidR="001B7999" w:rsidRDefault="001B7999" w:rsidP="001B7999">
      <w:pPr>
        <w:autoSpaceDE w:val="0"/>
        <w:autoSpaceDN w:val="0"/>
        <w:adjustRightInd w:val="0"/>
        <w:jc w:val="center"/>
      </w:pPr>
    </w:p>
    <w:p w:rsidR="001B7999" w:rsidRDefault="001B7999" w:rsidP="001B7999">
      <w:pPr>
        <w:autoSpaceDE w:val="0"/>
        <w:autoSpaceDN w:val="0"/>
        <w:adjustRightInd w:val="0"/>
        <w:jc w:val="center"/>
        <w:rPr>
          <w:b/>
        </w:rPr>
      </w:pPr>
      <w:r>
        <w:rPr>
          <w:b/>
        </w:rPr>
        <w:t>II</w:t>
      </w:r>
      <w:r>
        <w:rPr>
          <w:b/>
          <w:lang w:val="en-US"/>
        </w:rPr>
        <w:t>I</w:t>
      </w:r>
      <w:r>
        <w:rPr>
          <w:b/>
        </w:rPr>
        <w:t>. Условия комплектования</w:t>
      </w:r>
    </w:p>
    <w:p w:rsidR="001B7999" w:rsidRDefault="001B7999" w:rsidP="001B7999">
      <w:pPr>
        <w:autoSpaceDE w:val="0"/>
        <w:autoSpaceDN w:val="0"/>
        <w:adjustRightInd w:val="0"/>
        <w:jc w:val="center"/>
      </w:pPr>
    </w:p>
    <w:p w:rsidR="001B7999" w:rsidRPr="00466788" w:rsidRDefault="001B7999" w:rsidP="001B7999">
      <w:pPr>
        <w:autoSpaceDE w:val="0"/>
        <w:autoSpaceDN w:val="0"/>
        <w:adjustRightInd w:val="0"/>
        <w:ind w:firstLine="709"/>
        <w:jc w:val="both"/>
      </w:pPr>
      <w:r w:rsidRPr="00466788">
        <w:t>3.1. Комплектование образовательных организаций осуществляется в с</w:t>
      </w:r>
      <w:r w:rsidRPr="00466788">
        <w:t>о</w:t>
      </w:r>
      <w:r w:rsidRPr="00466788">
        <w:t>ответствии с очередностью, зарегистрированной в журнале учета детей</w:t>
      </w:r>
      <w:r w:rsidR="00466788" w:rsidRPr="00466788">
        <w:t>,</w:t>
      </w:r>
      <w:r w:rsidRPr="00466788">
        <w:t xml:space="preserve"> и в с</w:t>
      </w:r>
      <w:r w:rsidRPr="00466788">
        <w:t>о</w:t>
      </w:r>
      <w:r w:rsidRPr="00466788">
        <w:t>ответствии с пунктами 3.7., 3.8. Положения с учетом возрастной группы.</w:t>
      </w:r>
    </w:p>
    <w:p w:rsidR="001B7999" w:rsidRPr="00466788" w:rsidRDefault="001B7999" w:rsidP="001B7999">
      <w:pPr>
        <w:autoSpaceDE w:val="0"/>
        <w:autoSpaceDN w:val="0"/>
        <w:adjustRightInd w:val="0"/>
        <w:ind w:firstLine="709"/>
        <w:jc w:val="both"/>
      </w:pPr>
      <w:r w:rsidRPr="00466788">
        <w:t>3.2. Комплектование детьми образовательных организаций осуществл</w:t>
      </w:r>
      <w:r w:rsidRPr="00466788">
        <w:t>я</w:t>
      </w:r>
      <w:r w:rsidRPr="00466788">
        <w:t>ют:</w:t>
      </w:r>
    </w:p>
    <w:p w:rsidR="001B7999" w:rsidRPr="00466788" w:rsidRDefault="001B7999" w:rsidP="001B7999">
      <w:pPr>
        <w:autoSpaceDE w:val="0"/>
        <w:autoSpaceDN w:val="0"/>
        <w:adjustRightInd w:val="0"/>
        <w:ind w:firstLine="709"/>
        <w:jc w:val="both"/>
      </w:pPr>
      <w:r w:rsidRPr="00466788">
        <w:t>руководитель с участием органа самоуправления образовательной орг</w:t>
      </w:r>
      <w:r w:rsidRPr="00466788">
        <w:t>а</w:t>
      </w:r>
      <w:r w:rsidRPr="00466788">
        <w:t>низации с учетом требований действующего законодательства, данного Пол</w:t>
      </w:r>
      <w:r w:rsidRPr="00466788">
        <w:t>о</w:t>
      </w:r>
      <w:r w:rsidRPr="00466788">
        <w:t>жения и максимального удовлетворения потребностей населения района в д</w:t>
      </w:r>
      <w:r w:rsidRPr="00466788">
        <w:t>о</w:t>
      </w:r>
      <w:r w:rsidRPr="00466788">
        <w:t>школьном образовании;</w:t>
      </w:r>
    </w:p>
    <w:p w:rsidR="001B7999" w:rsidRPr="00466788" w:rsidRDefault="001B7999" w:rsidP="001B7999">
      <w:pPr>
        <w:autoSpaceDE w:val="0"/>
        <w:autoSpaceDN w:val="0"/>
        <w:adjustRightInd w:val="0"/>
        <w:ind w:firstLine="709"/>
        <w:jc w:val="both"/>
      </w:pPr>
      <w:r w:rsidRPr="00466788">
        <w:t>рабочая группа, утвержденная распоряжением администрации района,             в случаях создания новых образовательных организаций или открытия дошк</w:t>
      </w:r>
      <w:r w:rsidRPr="00466788">
        <w:t>о</w:t>
      </w:r>
      <w:r w:rsidRPr="00466788">
        <w:t xml:space="preserve">льных групп в образовательных организациях. Рабочая группа осуществляет </w:t>
      </w:r>
      <w:r w:rsidRPr="00466788">
        <w:lastRenderedPageBreak/>
        <w:t>комплектование с учетом существующей очереди в действующих образов</w:t>
      </w:r>
      <w:r w:rsidRPr="00466788">
        <w:t>а</w:t>
      </w:r>
      <w:r w:rsidRPr="00466788">
        <w:t>тельных организациях населенных пунктов, в которых открываются новые о</w:t>
      </w:r>
      <w:r w:rsidRPr="00466788">
        <w:t>б</w:t>
      </w:r>
      <w:r w:rsidRPr="00466788">
        <w:t>разовательные организации или дошкольные группы в образовательных орг</w:t>
      </w:r>
      <w:r w:rsidRPr="00466788">
        <w:t>а</w:t>
      </w:r>
      <w:r w:rsidRPr="00466788">
        <w:t>низациях, на основании заявлений родителей (законных представителей) в с</w:t>
      </w:r>
      <w:r w:rsidRPr="00466788">
        <w:t>о</w:t>
      </w:r>
      <w:r w:rsidRPr="00466788">
        <w:t>ответствии с требованиями действующего законодательства, данного Полож</w:t>
      </w:r>
      <w:r w:rsidRPr="00466788">
        <w:t>е</w:t>
      </w:r>
      <w:r w:rsidRPr="00466788">
        <w:t>ния и максимального удовлетворения потребностей населения района в дошк</w:t>
      </w:r>
      <w:r w:rsidRPr="00466788">
        <w:t>о</w:t>
      </w:r>
      <w:r w:rsidRPr="00466788">
        <w:t>льном образовании.</w:t>
      </w:r>
    </w:p>
    <w:p w:rsidR="001B7999" w:rsidRPr="00466788" w:rsidRDefault="001B7999" w:rsidP="001B7999">
      <w:pPr>
        <w:autoSpaceDE w:val="0"/>
        <w:autoSpaceDN w:val="0"/>
        <w:adjustRightInd w:val="0"/>
        <w:ind w:firstLine="709"/>
        <w:jc w:val="both"/>
      </w:pPr>
      <w:r w:rsidRPr="00466788">
        <w:t>3.3. Предварительное комплектование образовательной организации на новый учебный год осуществляется с 20 по 31 декабря текущего года.</w:t>
      </w:r>
    </w:p>
    <w:p w:rsidR="001B7999" w:rsidRPr="00466788" w:rsidRDefault="001B7999" w:rsidP="001B7999">
      <w:pPr>
        <w:autoSpaceDE w:val="0"/>
        <w:autoSpaceDN w:val="0"/>
        <w:adjustRightInd w:val="0"/>
        <w:ind w:firstLine="709"/>
        <w:jc w:val="both"/>
      </w:pPr>
      <w:r w:rsidRPr="00466788">
        <w:t>3.4. Комплектование образовательных организаций на новый учебный год производится с 01 июня по 01 сентября детьми, поставленными на учет для предоставления места в образовательных организациях и включенными в сп</w:t>
      </w:r>
      <w:r w:rsidRPr="00466788">
        <w:t>и</w:t>
      </w:r>
      <w:r w:rsidRPr="00466788">
        <w:t>сок детей, которым место в образовательных организациях необходимо с 01 сентября текущего года.</w:t>
      </w:r>
    </w:p>
    <w:p w:rsidR="001B7999" w:rsidRPr="00466788" w:rsidRDefault="001B7999" w:rsidP="001B7999">
      <w:pPr>
        <w:autoSpaceDE w:val="0"/>
        <w:autoSpaceDN w:val="0"/>
        <w:adjustRightInd w:val="0"/>
        <w:ind w:firstLine="709"/>
        <w:jc w:val="both"/>
      </w:pPr>
      <w:r w:rsidRPr="00466788">
        <w:t>3.5. Доукомплектование групп детьми производится по мере высвобо</w:t>
      </w:r>
      <w:r w:rsidRPr="00466788">
        <w:t>ж</w:t>
      </w:r>
      <w:r w:rsidRPr="00466788">
        <w:t>дения мест в образовательной организации в течение учебного года.</w:t>
      </w:r>
    </w:p>
    <w:p w:rsidR="001B7999" w:rsidRPr="00466788" w:rsidRDefault="001B7999" w:rsidP="001B7999">
      <w:pPr>
        <w:autoSpaceDE w:val="0"/>
        <w:autoSpaceDN w:val="0"/>
        <w:adjustRightInd w:val="0"/>
        <w:ind w:firstLine="709"/>
        <w:jc w:val="both"/>
      </w:pPr>
      <w:r w:rsidRPr="00466788">
        <w:t>3.6. В случае если ребенок не обеспечен местом в образовательной орг</w:t>
      </w:r>
      <w:r w:rsidRPr="00466788">
        <w:t>а</w:t>
      </w:r>
      <w:r w:rsidRPr="00466788">
        <w:t>низации, поставленный на учет для получения места в образовательных орган</w:t>
      </w:r>
      <w:r w:rsidRPr="00466788">
        <w:t>и</w:t>
      </w:r>
      <w:r w:rsidRPr="00466788">
        <w:t>зациях с 01 сентября текущего года, образовательная организация уведомляет родителей (законных представителей) о возможности получения дошкольного образования в вариативных формах (группах кратковременного пребывания, семейных группах, консультационных пунктах).</w:t>
      </w:r>
    </w:p>
    <w:p w:rsidR="001B7999" w:rsidRPr="00466788" w:rsidRDefault="001B7999" w:rsidP="001B7999">
      <w:pPr>
        <w:autoSpaceDE w:val="0"/>
        <w:autoSpaceDN w:val="0"/>
        <w:adjustRightInd w:val="0"/>
        <w:ind w:firstLine="709"/>
        <w:jc w:val="both"/>
      </w:pPr>
      <w:r w:rsidRPr="00466788">
        <w:t>3.7. Право на внеочередное получение мест в образовательных организ</w:t>
      </w:r>
      <w:r w:rsidRPr="00466788">
        <w:t>а</w:t>
      </w:r>
      <w:r w:rsidRPr="00466788">
        <w:t>циях предоставляется детям:</w:t>
      </w:r>
    </w:p>
    <w:p w:rsidR="001B7999" w:rsidRPr="00466788" w:rsidRDefault="001B7999" w:rsidP="001B7999">
      <w:pPr>
        <w:autoSpaceDE w:val="0"/>
        <w:autoSpaceDN w:val="0"/>
        <w:adjustRightInd w:val="0"/>
        <w:ind w:firstLine="709"/>
        <w:jc w:val="both"/>
      </w:pPr>
      <w:r w:rsidRPr="00466788">
        <w:t>граждан, подвергшихся воздействию радиации вследствие катастрофы         на Чернобыльской АЭС;</w:t>
      </w:r>
    </w:p>
    <w:p w:rsidR="001B7999" w:rsidRPr="00466788" w:rsidRDefault="001B7999" w:rsidP="001B7999">
      <w:pPr>
        <w:autoSpaceDE w:val="0"/>
        <w:autoSpaceDN w:val="0"/>
        <w:adjustRightInd w:val="0"/>
        <w:ind w:firstLine="709"/>
        <w:jc w:val="both"/>
      </w:pPr>
      <w:r w:rsidRPr="00466788">
        <w:t>судей Российской Федерации;</w:t>
      </w:r>
    </w:p>
    <w:p w:rsidR="001B7999" w:rsidRPr="00466788" w:rsidRDefault="001B7999" w:rsidP="001B7999">
      <w:pPr>
        <w:autoSpaceDE w:val="0"/>
        <w:autoSpaceDN w:val="0"/>
        <w:adjustRightInd w:val="0"/>
        <w:ind w:firstLine="709"/>
        <w:jc w:val="both"/>
      </w:pPr>
      <w:r w:rsidRPr="00466788">
        <w:t>прокуроров и следователей Следственного комитета при прокуратуре Российской Федерации;</w:t>
      </w:r>
    </w:p>
    <w:p w:rsidR="001B7999" w:rsidRPr="00466788" w:rsidRDefault="001B7999" w:rsidP="001B7999">
      <w:pPr>
        <w:autoSpaceDE w:val="0"/>
        <w:autoSpaceDN w:val="0"/>
        <w:adjustRightInd w:val="0"/>
        <w:ind w:firstLine="709"/>
        <w:jc w:val="both"/>
      </w:pPr>
      <w:r w:rsidRPr="00466788">
        <w:t>погибших (пропавших без вести), умерших, ставших инвалидами рабо</w:t>
      </w:r>
      <w:r w:rsidRPr="00466788">
        <w:t>т</w:t>
      </w:r>
      <w:r w:rsidRPr="00466788">
        <w:t>ников органов прокуратуры, осуществлявших служебную деятельность на те</w:t>
      </w:r>
      <w:r w:rsidRPr="00466788">
        <w:t>р</w:t>
      </w:r>
      <w:r w:rsidRPr="00466788">
        <w:t>ритории Северо-Кавказского региона Российской Федерации;</w:t>
      </w:r>
    </w:p>
    <w:p w:rsidR="001B7999" w:rsidRPr="00466788" w:rsidRDefault="001B7999" w:rsidP="001B7999">
      <w:pPr>
        <w:autoSpaceDE w:val="0"/>
        <w:autoSpaceDN w:val="0"/>
        <w:adjustRightInd w:val="0"/>
        <w:ind w:firstLine="709"/>
        <w:jc w:val="both"/>
      </w:pPr>
      <w:r w:rsidRPr="00466788">
        <w:t>военнослужащих и сотрудников органов внутренних дел, Государстве</w:t>
      </w:r>
      <w:r w:rsidRPr="00466788">
        <w:t>н</w:t>
      </w:r>
      <w:r w:rsidRPr="00466788">
        <w:t>ной противопожарной службы, уголовно-исполнительной системы, непосре</w:t>
      </w:r>
      <w:r w:rsidRPr="00466788">
        <w:t>д</w:t>
      </w:r>
      <w:r w:rsidRPr="00466788">
        <w:t>ственно участвовавших в борьбе с терроризмом на территории Республики Д</w:t>
      </w:r>
      <w:r w:rsidRPr="00466788">
        <w:t>а</w:t>
      </w:r>
      <w:r w:rsidRPr="00466788">
        <w:t>гестан и погибших (пропавших без вести), умерших, ставших инвалидами                 в связи с выполнением служебных обязанностей;</w:t>
      </w:r>
    </w:p>
    <w:p w:rsidR="001B7999" w:rsidRPr="00466788" w:rsidRDefault="001B7999" w:rsidP="001B7999">
      <w:pPr>
        <w:autoSpaceDE w:val="0"/>
        <w:autoSpaceDN w:val="0"/>
        <w:adjustRightInd w:val="0"/>
        <w:ind w:firstLine="709"/>
        <w:jc w:val="both"/>
      </w:pPr>
      <w:r w:rsidRPr="00466788">
        <w:t>погибших (пропавших без вести), умерших, ставших инвалидами военн</w:t>
      </w:r>
      <w:r w:rsidRPr="00466788">
        <w:t>о</w:t>
      </w:r>
      <w:r w:rsidRPr="00466788">
        <w:t>служащих и сотрудников федеральных органов исполнительной власти, учас</w:t>
      </w:r>
      <w:r w:rsidRPr="00466788">
        <w:t>т</w:t>
      </w:r>
      <w:r w:rsidRPr="00466788">
        <w:t>вовавших в выполнении задач по обеспечению безопасности и защите граждан Российской Федерации, проживающих на территориях Южной Осетии и Абх</w:t>
      </w:r>
      <w:r w:rsidRPr="00466788">
        <w:t>а</w:t>
      </w:r>
      <w:r w:rsidRPr="00466788">
        <w:t>зии;</w:t>
      </w:r>
    </w:p>
    <w:p w:rsidR="001B7999" w:rsidRPr="00466788" w:rsidRDefault="001B7999" w:rsidP="001B7999">
      <w:pPr>
        <w:autoSpaceDE w:val="0"/>
        <w:autoSpaceDN w:val="0"/>
        <w:adjustRightInd w:val="0"/>
        <w:ind w:firstLine="709"/>
        <w:jc w:val="both"/>
      </w:pPr>
      <w:r w:rsidRPr="00466788">
        <w:t>погибших (пропавших без вести), умерших, ставших инвалидами:</w:t>
      </w:r>
    </w:p>
    <w:p w:rsidR="001B7999" w:rsidRPr="00466788" w:rsidRDefault="001B7999" w:rsidP="001B7999">
      <w:pPr>
        <w:autoSpaceDE w:val="0"/>
        <w:autoSpaceDN w:val="0"/>
        <w:adjustRightInd w:val="0"/>
        <w:ind w:firstLine="709"/>
        <w:jc w:val="both"/>
      </w:pPr>
      <w:r w:rsidRPr="00466788">
        <w:t>а) военнослужащих специальных сил по обнаружению и пресечению де</w:t>
      </w:r>
      <w:r w:rsidRPr="00466788">
        <w:t>я</w:t>
      </w:r>
      <w:r w:rsidRPr="00466788">
        <w:t>тельности террористических организаций и групп, их лидеров и лиц, участв</w:t>
      </w:r>
      <w:r w:rsidRPr="00466788">
        <w:t>о</w:t>
      </w:r>
      <w:r w:rsidRPr="00466788">
        <w:lastRenderedPageBreak/>
        <w:t>вавших в организации и осуществлении террористических акций на территории Северо-Кавказского региона Российской Федерации, состав которых определ</w:t>
      </w:r>
      <w:r w:rsidRPr="00466788">
        <w:t>я</w:t>
      </w:r>
      <w:r w:rsidRPr="00466788">
        <w:t>ется руководителем Федерального оперативного штаба по представлению р</w:t>
      </w:r>
      <w:r w:rsidRPr="00466788">
        <w:t>у</w:t>
      </w:r>
      <w:r w:rsidRPr="00466788">
        <w:t>ководителей оперативных штабов в Республике Дагестан, Республике Ингуш</w:t>
      </w:r>
      <w:r w:rsidRPr="00466788">
        <w:t>е</w:t>
      </w:r>
      <w:r w:rsidRPr="00466788">
        <w:t>тия, Кабардино-Балкарской Республике, Карачаево-Черкесской Республике, Республике Северная Осетия – Алания и Чеченской Республике, а также вое</w:t>
      </w:r>
      <w:r w:rsidRPr="00466788">
        <w:t>н</w:t>
      </w:r>
      <w:r w:rsidRPr="00466788">
        <w:t>нослужащих Объединенной группировки войск (сил) по проведению контрте</w:t>
      </w:r>
      <w:r w:rsidRPr="00466788">
        <w:t>р</w:t>
      </w:r>
      <w:r w:rsidRPr="00466788">
        <w:t>рористических операций на территории Северо-Кавказского региона Росси</w:t>
      </w:r>
      <w:r w:rsidRPr="00466788">
        <w:t>й</w:t>
      </w:r>
      <w:r w:rsidRPr="00466788">
        <w:t>ской Федерации (далее – силы Объединенной группировки):</w:t>
      </w:r>
    </w:p>
    <w:p w:rsidR="001B7999" w:rsidRPr="00466788" w:rsidRDefault="001B7999" w:rsidP="001B7999">
      <w:pPr>
        <w:autoSpaceDE w:val="0"/>
        <w:autoSpaceDN w:val="0"/>
        <w:adjustRightInd w:val="0"/>
        <w:ind w:firstLine="709"/>
        <w:jc w:val="both"/>
      </w:pPr>
      <w:r w:rsidRPr="00466788">
        <w:t>проходивших военную службу в воинских частях, учреждениях и подра</w:t>
      </w:r>
      <w:r w:rsidRPr="00466788">
        <w:t>з</w:t>
      </w:r>
      <w:r w:rsidRPr="00466788">
        <w:t>делениях Вооруженных Сил Российской Федерации (далее – воинские части), дислоцированных на постоянной основе на территории Республики Дагестан, Республики Ингушетия и Чеченской Республики, – со дня зачисления в списки и по день исключения из списков личного состава воинской части, а прибы</w:t>
      </w:r>
      <w:r w:rsidRPr="00466788">
        <w:t>в</w:t>
      </w:r>
      <w:r w:rsidRPr="00466788">
        <w:t>ших в составе воинской части – со дня прибытия в пункт дислокации;</w:t>
      </w:r>
    </w:p>
    <w:p w:rsidR="001B7999" w:rsidRPr="00466788" w:rsidRDefault="001B7999" w:rsidP="001B7999">
      <w:pPr>
        <w:autoSpaceDE w:val="0"/>
        <w:autoSpaceDN w:val="0"/>
        <w:adjustRightInd w:val="0"/>
        <w:ind w:firstLine="709"/>
        <w:jc w:val="both"/>
      </w:pPr>
      <w:r w:rsidRPr="00466788">
        <w:t>командированных в воинские части, дислоцированные на постоянной о</w:t>
      </w:r>
      <w:r w:rsidRPr="00466788">
        <w:t>с</w:t>
      </w:r>
      <w:r w:rsidRPr="00466788">
        <w:t>нове на территории Республики Дагестан, Республики Ингушетия и Чеченской Республики, – со дня прибытия в эти воинские части и по день убытия из них;</w:t>
      </w:r>
    </w:p>
    <w:p w:rsidR="001B7999" w:rsidRPr="00466788" w:rsidRDefault="001B7999" w:rsidP="001B7999">
      <w:pPr>
        <w:autoSpaceDE w:val="0"/>
        <w:autoSpaceDN w:val="0"/>
        <w:adjustRightInd w:val="0"/>
        <w:ind w:firstLine="709"/>
        <w:jc w:val="both"/>
      </w:pPr>
      <w:r w:rsidRPr="00466788">
        <w:t>направленных в Республику Дагестан, Республику Ингушетия и Чече</w:t>
      </w:r>
      <w:r w:rsidRPr="00466788">
        <w:t>н</w:t>
      </w:r>
      <w:r w:rsidRPr="00466788">
        <w:t>скую Республику в составе воинских частей, подразделений и групп (в том чи</w:t>
      </w:r>
      <w:r w:rsidRPr="00466788">
        <w:t>с</w:t>
      </w:r>
      <w:r w:rsidRPr="00466788">
        <w:t>ле для выполнения задач по обустройству воинских частей и органов, дислоц</w:t>
      </w:r>
      <w:r w:rsidRPr="00466788">
        <w:t>и</w:t>
      </w:r>
      <w:r w:rsidRPr="00466788">
        <w:t>рованных на территории Чеченской Республики), – со дня прибытия и по день убытия из пункта выполнения указанных задач;</w:t>
      </w:r>
    </w:p>
    <w:p w:rsidR="001B7999" w:rsidRPr="00466788" w:rsidRDefault="001B7999" w:rsidP="001B7999">
      <w:pPr>
        <w:autoSpaceDE w:val="0"/>
        <w:autoSpaceDN w:val="0"/>
        <w:adjustRightInd w:val="0"/>
        <w:ind w:firstLine="709"/>
        <w:jc w:val="both"/>
      </w:pPr>
      <w:r w:rsidRPr="00466788">
        <w:t>участвовавших в контртеррористических операциях и обеспечивавших правопорядок и общественную безопасность на административной границе          с Чеченской Республикой в составе воинских частей, подразделений и групп – со дня начала и по день окончания выполнения указанных задач;</w:t>
      </w:r>
    </w:p>
    <w:p w:rsidR="001B7999" w:rsidRPr="00466788" w:rsidRDefault="001B7999" w:rsidP="001B7999">
      <w:pPr>
        <w:autoSpaceDE w:val="0"/>
        <w:autoSpaceDN w:val="0"/>
        <w:adjustRightInd w:val="0"/>
        <w:ind w:firstLine="709"/>
        <w:jc w:val="both"/>
      </w:pPr>
      <w:r w:rsidRPr="00466788">
        <w:t>проходивших военную службу в воинских частях, дислоцированных           на постоянной основе на территории Кабардино-Балкарской Республики, Кар</w:t>
      </w:r>
      <w:r w:rsidRPr="00466788">
        <w:t>а</w:t>
      </w:r>
      <w:r w:rsidRPr="00466788">
        <w:t>чаево-Черкесской Республики и Республики Северная Осетия – Алания, –        со дня зачисления в списки и по день исключения из списков личного состава воинской части, а прибывших в составе воинской части – со дня прибытия            в пункт дислокации;</w:t>
      </w:r>
    </w:p>
    <w:p w:rsidR="001B7999" w:rsidRPr="00466788" w:rsidRDefault="001B7999" w:rsidP="001B7999">
      <w:pPr>
        <w:autoSpaceDE w:val="0"/>
        <w:autoSpaceDN w:val="0"/>
        <w:adjustRightInd w:val="0"/>
        <w:ind w:firstLine="709"/>
        <w:jc w:val="both"/>
      </w:pPr>
      <w:r w:rsidRPr="00466788">
        <w:t>командированных в воинские части, дислоцированные на постоянной о</w:t>
      </w:r>
      <w:r w:rsidRPr="00466788">
        <w:t>с</w:t>
      </w:r>
      <w:r w:rsidRPr="00466788">
        <w:t>нове на территории Кабардино-Балкарской Республики, Карачаево-Черкесской Республики и Республики Северная Осетия – Алания, – со дня прибытия в эти воинские части и по день убытия из них;</w:t>
      </w:r>
    </w:p>
    <w:p w:rsidR="001B7999" w:rsidRPr="00466788" w:rsidRDefault="001B7999" w:rsidP="001B7999">
      <w:pPr>
        <w:autoSpaceDE w:val="0"/>
        <w:autoSpaceDN w:val="0"/>
        <w:adjustRightInd w:val="0"/>
        <w:ind w:firstLine="709"/>
        <w:jc w:val="both"/>
      </w:pPr>
      <w:r w:rsidRPr="00466788">
        <w:t>направленных в Кабардино-Балкарскую Республику, Карачаево-Черкесскую Республику и Республику Северная Осетия – Алания в составе в</w:t>
      </w:r>
      <w:r w:rsidRPr="00466788">
        <w:t>о</w:t>
      </w:r>
      <w:r w:rsidRPr="00466788">
        <w:t>инских частей, подразделений и групп (в том числе для выполнения задач           по обустройству воинских частей и органов, дислоцированных на территориях указанных республик), – со дня прибытия в пункт выполнения указанных задач и по день убытия из него;</w:t>
      </w:r>
    </w:p>
    <w:p w:rsidR="001B7999" w:rsidRPr="00466788" w:rsidRDefault="001B7999" w:rsidP="001B7999">
      <w:pPr>
        <w:autoSpaceDE w:val="0"/>
        <w:autoSpaceDN w:val="0"/>
        <w:adjustRightInd w:val="0"/>
        <w:ind w:firstLine="709"/>
        <w:jc w:val="both"/>
      </w:pPr>
      <w:r w:rsidRPr="00466788">
        <w:t>б) лиц гражданского персонала Вооруженных Сил Российской Федерации сил Объединенной группировки:</w:t>
      </w:r>
    </w:p>
    <w:p w:rsidR="001B7999" w:rsidRPr="00466788" w:rsidRDefault="001B7999" w:rsidP="001B7999">
      <w:pPr>
        <w:autoSpaceDE w:val="0"/>
        <w:autoSpaceDN w:val="0"/>
        <w:adjustRightInd w:val="0"/>
        <w:ind w:firstLine="709"/>
        <w:jc w:val="both"/>
      </w:pPr>
      <w:r w:rsidRPr="00466788">
        <w:lastRenderedPageBreak/>
        <w:t>работавших в воинских частях, дислоцированных на постоянной основе на территории Чеченской Республики, – со дня приема на работу и по день увольнения с работы, а прибывших в составе воинской части – со дня прибытия в пункт дислокации;</w:t>
      </w:r>
    </w:p>
    <w:p w:rsidR="001B7999" w:rsidRPr="00466788" w:rsidRDefault="001B7999" w:rsidP="001B7999">
      <w:pPr>
        <w:autoSpaceDE w:val="0"/>
        <w:autoSpaceDN w:val="0"/>
        <w:adjustRightInd w:val="0"/>
        <w:ind w:firstLine="709"/>
        <w:jc w:val="both"/>
      </w:pPr>
      <w:r w:rsidRPr="00466788">
        <w:t>командированных в воинские части, дислоцированные на постоянной о</w:t>
      </w:r>
      <w:r w:rsidRPr="00466788">
        <w:t>с</w:t>
      </w:r>
      <w:r w:rsidRPr="00466788">
        <w:t>нове на территории Чеченской Республики, – со дня прибытия в эти воинские части и по день убытия из них;</w:t>
      </w:r>
    </w:p>
    <w:p w:rsidR="001B7999" w:rsidRPr="00466788" w:rsidRDefault="001B7999" w:rsidP="001B7999">
      <w:pPr>
        <w:autoSpaceDE w:val="0"/>
        <w:autoSpaceDN w:val="0"/>
        <w:adjustRightInd w:val="0"/>
        <w:ind w:firstLine="709"/>
        <w:jc w:val="both"/>
      </w:pPr>
      <w:r w:rsidRPr="00466788">
        <w:t>направленных в Чеченскую Республику в составе воинских частей, по</w:t>
      </w:r>
      <w:r w:rsidRPr="00466788">
        <w:t>д</w:t>
      </w:r>
      <w:r w:rsidRPr="00466788">
        <w:t>разделений и групп (в том числе для выполнения задач по обустройству вои</w:t>
      </w:r>
      <w:r w:rsidRPr="00466788">
        <w:t>н</w:t>
      </w:r>
      <w:r w:rsidRPr="00466788">
        <w:t>ских частей и органов, дислоцированных на территории Чеченской Республ</w:t>
      </w:r>
      <w:r w:rsidRPr="00466788">
        <w:t>и</w:t>
      </w:r>
      <w:r w:rsidRPr="00466788">
        <w:t>ки) – со дня прибытия в пункт выполнения указанных задач и по день убытия из него.</w:t>
      </w:r>
    </w:p>
    <w:p w:rsidR="001B7999" w:rsidRPr="00466788" w:rsidRDefault="001B7999" w:rsidP="001B7999">
      <w:pPr>
        <w:autoSpaceDE w:val="0"/>
        <w:autoSpaceDN w:val="0"/>
        <w:adjustRightInd w:val="0"/>
        <w:ind w:firstLine="709"/>
        <w:jc w:val="both"/>
      </w:pPr>
      <w:r w:rsidRPr="00466788">
        <w:t>3.8. Право на первоочередное получение мест в образовательных орган</w:t>
      </w:r>
      <w:r w:rsidRPr="00466788">
        <w:t>и</w:t>
      </w:r>
      <w:r w:rsidRPr="00466788">
        <w:t>зациях предоставляется детям:</w:t>
      </w:r>
    </w:p>
    <w:p w:rsidR="001B7999" w:rsidRPr="00466788" w:rsidRDefault="001B7999" w:rsidP="001B7999">
      <w:pPr>
        <w:autoSpaceDE w:val="0"/>
        <w:autoSpaceDN w:val="0"/>
        <w:adjustRightInd w:val="0"/>
        <w:ind w:firstLine="709"/>
        <w:jc w:val="both"/>
      </w:pPr>
      <w:r w:rsidRPr="00466788">
        <w:t>находящимся под опекой;</w:t>
      </w:r>
    </w:p>
    <w:p w:rsidR="001B7999" w:rsidRPr="00466788" w:rsidRDefault="001B7999" w:rsidP="001B7999">
      <w:pPr>
        <w:autoSpaceDE w:val="0"/>
        <w:autoSpaceDN w:val="0"/>
        <w:adjustRightInd w:val="0"/>
        <w:ind w:firstLine="709"/>
        <w:jc w:val="both"/>
      </w:pPr>
      <w:r w:rsidRPr="00466788">
        <w:t>инвалидам и детям, один из родителей которых является инвалидом;</w:t>
      </w:r>
    </w:p>
    <w:p w:rsidR="001B7999" w:rsidRPr="00466788" w:rsidRDefault="001B7999" w:rsidP="001B7999">
      <w:pPr>
        <w:autoSpaceDE w:val="0"/>
        <w:autoSpaceDN w:val="0"/>
        <w:adjustRightInd w:val="0"/>
        <w:ind w:firstLine="709"/>
        <w:jc w:val="both"/>
      </w:pPr>
      <w:r w:rsidRPr="00466788">
        <w:t>один из родителей которых находится на военной службе;</w:t>
      </w:r>
    </w:p>
    <w:p w:rsidR="001B7999" w:rsidRPr="00466788" w:rsidRDefault="001B7999" w:rsidP="001B7999">
      <w:pPr>
        <w:autoSpaceDE w:val="0"/>
        <w:autoSpaceDN w:val="0"/>
        <w:adjustRightInd w:val="0"/>
        <w:ind w:firstLine="709"/>
        <w:jc w:val="both"/>
      </w:pPr>
      <w:r w:rsidRPr="00466788">
        <w:t>детям сотрудника полиции;</w:t>
      </w:r>
    </w:p>
    <w:p w:rsidR="001B7999" w:rsidRPr="00466788" w:rsidRDefault="001B7999" w:rsidP="001B7999">
      <w:pPr>
        <w:autoSpaceDE w:val="0"/>
        <w:autoSpaceDN w:val="0"/>
        <w:adjustRightInd w:val="0"/>
        <w:ind w:firstLine="709"/>
        <w:jc w:val="both"/>
      </w:pPr>
      <w:r w:rsidRPr="00466788">
        <w:t>детям сотрудника полиции, погибшего (умершего) вследствие увечья или иного повреждения здоровья, полученных в связи с выполнением служебных обязанностей;</w:t>
      </w:r>
    </w:p>
    <w:p w:rsidR="001B7999" w:rsidRPr="00466788" w:rsidRDefault="001B7999" w:rsidP="001B7999">
      <w:pPr>
        <w:autoSpaceDE w:val="0"/>
        <w:autoSpaceDN w:val="0"/>
        <w:adjustRightInd w:val="0"/>
        <w:ind w:firstLine="709"/>
        <w:jc w:val="both"/>
      </w:pPr>
      <w:r w:rsidRPr="00466788">
        <w:t>детям сотрудника полиции, умершего вследствие заболевания, получе</w:t>
      </w:r>
      <w:r w:rsidRPr="00466788">
        <w:t>н</w:t>
      </w:r>
      <w:r w:rsidRPr="00466788">
        <w:t>ного в период прохождения службы в полиции;</w:t>
      </w:r>
    </w:p>
    <w:p w:rsidR="001B7999" w:rsidRPr="00466788" w:rsidRDefault="001B7999" w:rsidP="001B7999">
      <w:pPr>
        <w:autoSpaceDE w:val="0"/>
        <w:autoSpaceDN w:val="0"/>
        <w:adjustRightInd w:val="0"/>
        <w:ind w:firstLine="709"/>
        <w:jc w:val="both"/>
      </w:pPr>
      <w:r w:rsidRPr="00466788">
        <w:t>гражданина Российской Федерации, уволенного со службы в полиции вследствие увечья или иного повреждения здоровья, полученных в связи с в</w:t>
      </w:r>
      <w:r w:rsidRPr="00466788">
        <w:t>ы</w:t>
      </w:r>
      <w:r w:rsidRPr="00466788">
        <w:t>полнением служебных обязанностей и исключивших возможность дальнейшего прохождения службы в полиции;</w:t>
      </w:r>
    </w:p>
    <w:p w:rsidR="001B7999" w:rsidRPr="00466788" w:rsidRDefault="001B7999" w:rsidP="001B7999">
      <w:pPr>
        <w:autoSpaceDE w:val="0"/>
        <w:autoSpaceDN w:val="0"/>
        <w:adjustRightInd w:val="0"/>
        <w:ind w:firstLine="709"/>
        <w:jc w:val="both"/>
      </w:pPr>
      <w:r w:rsidRPr="00466788">
        <w:t>гражданина Российской Федерации, умершего в течение одного года п</w:t>
      </w:r>
      <w:r w:rsidRPr="00466788">
        <w:t>о</w:t>
      </w:r>
      <w:r w:rsidRPr="00466788">
        <w:t>сле увольнения со службы в полиции вследствие увечья или иного поврежд</w:t>
      </w:r>
      <w:r w:rsidRPr="00466788">
        <w:t>е</w:t>
      </w:r>
      <w:r w:rsidRPr="00466788">
        <w:t>ния здоровья, полученных в связи с выполнением служебных обязанностей, л</w:t>
      </w:r>
      <w:r w:rsidRPr="00466788">
        <w:t>и</w:t>
      </w:r>
      <w:r w:rsidRPr="00466788">
        <w:t>бо вследствие заболевания, полученного в период прохождения службы в п</w:t>
      </w:r>
      <w:r w:rsidRPr="00466788">
        <w:t>о</w:t>
      </w:r>
      <w:r w:rsidRPr="00466788">
        <w:t>лиции, исключивших возможность дальнейшего прохождения службы в пол</w:t>
      </w:r>
      <w:r w:rsidRPr="00466788">
        <w:t>и</w:t>
      </w:r>
      <w:r w:rsidRPr="00466788">
        <w:t>ции;</w:t>
      </w:r>
    </w:p>
    <w:p w:rsidR="001B7999" w:rsidRPr="00466788" w:rsidRDefault="001B7999" w:rsidP="001B7999">
      <w:pPr>
        <w:autoSpaceDE w:val="0"/>
        <w:autoSpaceDN w:val="0"/>
        <w:adjustRightInd w:val="0"/>
        <w:ind w:firstLine="709"/>
        <w:jc w:val="both"/>
      </w:pPr>
      <w:r w:rsidRPr="00466788">
        <w:t>находящимся (находившимся) на иждивении сотрудника полиции;</w:t>
      </w:r>
    </w:p>
    <w:p w:rsidR="001B7999" w:rsidRPr="00466788" w:rsidRDefault="001B7999" w:rsidP="001B7999">
      <w:pPr>
        <w:autoSpaceDE w:val="0"/>
        <w:autoSpaceDN w:val="0"/>
        <w:adjustRightInd w:val="0"/>
        <w:ind w:firstLine="709"/>
        <w:jc w:val="both"/>
      </w:pPr>
      <w:r w:rsidRPr="00466788">
        <w:t>из многодетных семей;</w:t>
      </w:r>
    </w:p>
    <w:p w:rsidR="001B7999" w:rsidRPr="00466788" w:rsidRDefault="001B7999" w:rsidP="001B7999">
      <w:pPr>
        <w:autoSpaceDE w:val="0"/>
        <w:autoSpaceDN w:val="0"/>
        <w:adjustRightInd w:val="0"/>
        <w:ind w:firstLine="709"/>
        <w:jc w:val="both"/>
      </w:pPr>
      <w:r w:rsidRPr="00466788">
        <w:t>ветеранов боевых действий;</w:t>
      </w:r>
    </w:p>
    <w:p w:rsidR="001B7999" w:rsidRPr="00466788" w:rsidRDefault="001B7999" w:rsidP="001B7999">
      <w:pPr>
        <w:autoSpaceDE w:val="0"/>
        <w:autoSpaceDN w:val="0"/>
        <w:adjustRightInd w:val="0"/>
        <w:ind w:firstLine="709"/>
        <w:jc w:val="both"/>
      </w:pPr>
      <w:r w:rsidRPr="00466788">
        <w:t>сотрудников, проходящих службу в учреждениях и органах уголовно-исполнительной системы, федеральной противопожарной службе Государс</w:t>
      </w:r>
      <w:r w:rsidRPr="00466788">
        <w:t>т</w:t>
      </w:r>
      <w:r w:rsidRPr="00466788">
        <w:t>венной противопожарной службы, органах по контролю за оборотом наркот</w:t>
      </w:r>
      <w:r w:rsidRPr="00466788">
        <w:t>и</w:t>
      </w:r>
      <w:r w:rsidRPr="00466788">
        <w:t>ческих средств и психотропных веществ и таможенных органах Российской Федерации, граждан Российской Федерации, уволенных со службы в учрежд</w:t>
      </w:r>
      <w:r w:rsidRPr="00466788">
        <w:t>е</w:t>
      </w:r>
      <w:r w:rsidRPr="00466788">
        <w:t>ниях и органах уголовно-исполнительной системы, федеральной противоп</w:t>
      </w:r>
      <w:r w:rsidRPr="00466788">
        <w:t>о</w:t>
      </w:r>
      <w:r w:rsidRPr="00466788">
        <w:t>жарной службе Государственной противопожарной службы, органах по ко</w:t>
      </w:r>
      <w:r w:rsidRPr="00466788">
        <w:t>н</w:t>
      </w:r>
      <w:r w:rsidRPr="00466788">
        <w:t>тролю за оборотом наркотических средств и психотропных веществ, таможе</w:t>
      </w:r>
      <w:r w:rsidRPr="00466788">
        <w:t>н</w:t>
      </w:r>
      <w:r w:rsidRPr="00466788">
        <w:lastRenderedPageBreak/>
        <w:t>ных органах Российской Федерации, членов их семей и лиц, находящихся (н</w:t>
      </w:r>
      <w:r w:rsidRPr="00466788">
        <w:t>а</w:t>
      </w:r>
      <w:r w:rsidRPr="00466788">
        <w:t>ходившихся) на их иждивении;</w:t>
      </w:r>
    </w:p>
    <w:p w:rsidR="001B7999" w:rsidRPr="00466788" w:rsidRDefault="001B7999" w:rsidP="001B7999">
      <w:pPr>
        <w:autoSpaceDE w:val="0"/>
        <w:autoSpaceDN w:val="0"/>
        <w:adjustRightInd w:val="0"/>
        <w:ind w:firstLine="709"/>
        <w:jc w:val="both"/>
      </w:pPr>
      <w:r w:rsidRPr="00466788">
        <w:t>из неполных семей, находящихся в трудной жизненной ситуации.</w:t>
      </w:r>
    </w:p>
    <w:p w:rsidR="001B7999" w:rsidRPr="00466788" w:rsidRDefault="001B7999" w:rsidP="001B7999">
      <w:pPr>
        <w:autoSpaceDE w:val="0"/>
        <w:autoSpaceDN w:val="0"/>
        <w:adjustRightInd w:val="0"/>
        <w:ind w:firstLine="709"/>
        <w:jc w:val="both"/>
      </w:pPr>
      <w:r w:rsidRPr="00466788">
        <w:t>Трудная жизненная ситуация – ситуация, объективно нарушающая жи</w:t>
      </w:r>
      <w:r w:rsidRPr="00466788">
        <w:t>з</w:t>
      </w:r>
      <w:r w:rsidRPr="00466788">
        <w:t>недеятельность гражданина (инвалидность, неспособность к самообслужив</w:t>
      </w:r>
      <w:r w:rsidRPr="00466788">
        <w:t>а</w:t>
      </w:r>
      <w:r w:rsidRPr="00466788">
        <w:t>нию в связи с преклонным возрастом, болезнью, сиротство, безнадзорность, малообеспеченность, безработица, отсутствие определенного места жительства, конфликты и жестокое обращение в семье, одиночество и тому подобное), к</w:t>
      </w:r>
      <w:r w:rsidRPr="00466788">
        <w:t>о</w:t>
      </w:r>
      <w:r w:rsidRPr="00466788">
        <w:t>торую он не может преодолеть самостоятельно.</w:t>
      </w:r>
    </w:p>
    <w:p w:rsidR="001B7999" w:rsidRPr="00466788" w:rsidRDefault="001B7999" w:rsidP="001B7999">
      <w:pPr>
        <w:autoSpaceDE w:val="0"/>
        <w:autoSpaceDN w:val="0"/>
        <w:adjustRightInd w:val="0"/>
        <w:ind w:firstLine="709"/>
        <w:jc w:val="both"/>
      </w:pPr>
      <w:r w:rsidRPr="00466788">
        <w:t>3.9. При комплектовании образовательных организаций необходимо с</w:t>
      </w:r>
      <w:r w:rsidRPr="00466788">
        <w:t>о</w:t>
      </w:r>
      <w:r w:rsidRPr="00466788">
        <w:t>блюдать следующую норму: количество мест в образовательной организации, предоставленных детям по внеочередному и первоочередному праву, не может превышать количество мест, предоставленных детям, не имеющим данное пр</w:t>
      </w:r>
      <w:r w:rsidRPr="00466788">
        <w:t>а</w:t>
      </w:r>
      <w:r w:rsidRPr="00466788">
        <w:t>во.</w:t>
      </w:r>
    </w:p>
    <w:p w:rsidR="001B7999" w:rsidRPr="00925520" w:rsidRDefault="001B7999" w:rsidP="001B7999">
      <w:pPr>
        <w:autoSpaceDE w:val="0"/>
        <w:autoSpaceDN w:val="0"/>
        <w:adjustRightInd w:val="0"/>
        <w:ind w:firstLine="709"/>
        <w:jc w:val="both"/>
      </w:pPr>
      <w:r w:rsidRPr="00925520">
        <w:t>3.10. Образовательная организация самостоятельно разрабатывает и у</w:t>
      </w:r>
      <w:r w:rsidRPr="00925520">
        <w:t>т</w:t>
      </w:r>
      <w:r w:rsidRPr="00925520">
        <w:t>верждает локальный акт, регламентирующий</w:t>
      </w:r>
      <w:r w:rsidRPr="00925520">
        <w:rPr>
          <w:color w:val="FF0000"/>
        </w:rPr>
        <w:t xml:space="preserve"> </w:t>
      </w:r>
      <w:r w:rsidR="00925520" w:rsidRPr="005205F7">
        <w:t>правила</w:t>
      </w:r>
      <w:r w:rsidRPr="00925520">
        <w:t xml:space="preserve"> приема в образовател</w:t>
      </w:r>
      <w:r w:rsidRPr="00925520">
        <w:t>ь</w:t>
      </w:r>
      <w:r w:rsidRPr="00925520">
        <w:t>ную организацию в соответствии с Положением.</w:t>
      </w:r>
    </w:p>
    <w:p w:rsidR="001B7999" w:rsidRPr="00466788" w:rsidRDefault="001B7999" w:rsidP="001B7999">
      <w:pPr>
        <w:autoSpaceDE w:val="0"/>
        <w:autoSpaceDN w:val="0"/>
        <w:adjustRightInd w:val="0"/>
        <w:ind w:firstLine="709"/>
        <w:jc w:val="both"/>
      </w:pPr>
      <w:r w:rsidRPr="00466788">
        <w:t>3.11. Образовательная организация обеспечивает получение дошкольного образования, присмотр и уход за детьми в возрасте от двух месяцев до прекр</w:t>
      </w:r>
      <w:r w:rsidRPr="00466788">
        <w:t>а</w:t>
      </w:r>
      <w:r w:rsidRPr="00466788">
        <w:t>щения образовательных отношений между образовательной организацией и р</w:t>
      </w:r>
      <w:r w:rsidRPr="00466788">
        <w:t>о</w:t>
      </w:r>
      <w:r w:rsidRPr="00466788">
        <w:t>дителями (законными представителями) в группах общеразвивающей, оздор</w:t>
      </w:r>
      <w:r w:rsidRPr="00466788">
        <w:t>о</w:t>
      </w:r>
      <w:r w:rsidRPr="00466788">
        <w:t>вительной или комбинированной направленности.</w:t>
      </w:r>
    </w:p>
    <w:p w:rsidR="001B7999" w:rsidRPr="00466788" w:rsidRDefault="001B7999" w:rsidP="001B7999">
      <w:pPr>
        <w:ind w:firstLine="709"/>
        <w:jc w:val="both"/>
      </w:pPr>
      <w:r w:rsidRPr="00466788">
        <w:t>3.12. При необходимости в образовательной организации организуются:</w:t>
      </w:r>
    </w:p>
    <w:p w:rsidR="001B7999" w:rsidRPr="00466788" w:rsidRDefault="001B7999" w:rsidP="001B7999">
      <w:pPr>
        <w:ind w:firstLine="709"/>
        <w:jc w:val="both"/>
      </w:pPr>
      <w:r w:rsidRPr="00466788">
        <w:t>группы раннего возраста без реализации образовательной программы дошкольного образования, обеспечивающие развитие, присмотр, уход и озд</w:t>
      </w:r>
      <w:r w:rsidRPr="00466788">
        <w:t>о</w:t>
      </w:r>
      <w:r w:rsidRPr="00466788">
        <w:t>ровление воспитанников в возрасте от двух месяцев до трех лет;</w:t>
      </w:r>
    </w:p>
    <w:p w:rsidR="001B7999" w:rsidRPr="00466788" w:rsidRDefault="001B7999" w:rsidP="001B7999">
      <w:pPr>
        <w:ind w:firstLine="709"/>
        <w:jc w:val="both"/>
      </w:pPr>
      <w:r w:rsidRPr="00466788">
        <w:t>группы по присмотру и уходу за детьми, включая организацию их пит</w:t>
      </w:r>
      <w:r w:rsidRPr="00466788">
        <w:t>а</w:t>
      </w:r>
      <w:r w:rsidRPr="00466788">
        <w:t>ния и режима дня, без реализации образовательной програм</w:t>
      </w:r>
      <w:r w:rsidR="00466788" w:rsidRPr="00466788">
        <w:t>мы дошкольного образования;</w:t>
      </w:r>
      <w:r w:rsidRPr="00466788">
        <w:t xml:space="preserve"> </w:t>
      </w:r>
    </w:p>
    <w:p w:rsidR="001B7999" w:rsidRPr="00466788" w:rsidRDefault="001B7999" w:rsidP="001B7999">
      <w:pPr>
        <w:autoSpaceDE w:val="0"/>
        <w:autoSpaceDN w:val="0"/>
        <w:adjustRightInd w:val="0"/>
        <w:ind w:firstLine="709"/>
        <w:jc w:val="both"/>
      </w:pPr>
      <w:r w:rsidRPr="00466788">
        <w:t>семейные дошкольные группы с целью удовлетворения потребности н</w:t>
      </w:r>
      <w:r w:rsidRPr="00466788">
        <w:t>а</w:t>
      </w:r>
      <w:r w:rsidRPr="00466788">
        <w:t>селения в услугах дошкольного образования в семьях. Семейные дошкольные группы могут иметь общеразвивающую направленность или осуществлять пр</w:t>
      </w:r>
      <w:r w:rsidRPr="00466788">
        <w:t>и</w:t>
      </w:r>
      <w:r w:rsidRPr="00466788">
        <w:t>смотр и уход за детьми без реализации образовательной программы дошкол</w:t>
      </w:r>
      <w:r w:rsidRPr="00466788">
        <w:t>ь</w:t>
      </w:r>
      <w:r w:rsidRPr="00466788">
        <w:t>ного образования.</w:t>
      </w:r>
    </w:p>
    <w:p w:rsidR="001B7999" w:rsidRPr="00466788" w:rsidRDefault="001B7999" w:rsidP="001B7999">
      <w:pPr>
        <w:autoSpaceDE w:val="0"/>
        <w:autoSpaceDN w:val="0"/>
        <w:adjustRightInd w:val="0"/>
        <w:ind w:firstLine="709"/>
        <w:jc w:val="both"/>
      </w:pPr>
      <w:r w:rsidRPr="00466788">
        <w:t>3.13. В группы могут включат</w:t>
      </w:r>
      <w:r w:rsidR="00DE2E79" w:rsidRPr="00466788">
        <w:t>ь</w:t>
      </w:r>
      <w:r w:rsidRPr="00466788">
        <w:t>ся как воспитанники одного возраста, так и воспитанники разных возрастов (разновозрастные группы).</w:t>
      </w:r>
    </w:p>
    <w:p w:rsidR="001B7999" w:rsidRPr="00466788" w:rsidRDefault="001B7999" w:rsidP="001B7999">
      <w:pPr>
        <w:autoSpaceDE w:val="0"/>
        <w:autoSpaceDN w:val="0"/>
        <w:adjustRightInd w:val="0"/>
        <w:ind w:firstLine="709"/>
        <w:jc w:val="both"/>
      </w:pPr>
      <w:r w:rsidRPr="00466788">
        <w:t>3.14. Возраст детей, посещающих образовательную организацию, опред</w:t>
      </w:r>
      <w:r w:rsidRPr="00466788">
        <w:t>е</w:t>
      </w:r>
      <w:r w:rsidRPr="00466788">
        <w:t>ляется Уставом образовательной организации и локальным актом о порядке приема детей в образовательную организацию.</w:t>
      </w:r>
    </w:p>
    <w:p w:rsidR="001B7999" w:rsidRPr="00466788" w:rsidRDefault="001B7999" w:rsidP="001B7999">
      <w:pPr>
        <w:autoSpaceDE w:val="0"/>
        <w:autoSpaceDN w:val="0"/>
        <w:adjustRightInd w:val="0"/>
        <w:ind w:firstLine="709"/>
        <w:jc w:val="both"/>
      </w:pPr>
      <w:r w:rsidRPr="00466788">
        <w:t>3.15. Режим работы образовательной организации по пятидневной или шестидневной рабочей неделе определяется образовательной организацией с</w:t>
      </w:r>
      <w:r w:rsidRPr="00466788">
        <w:t>а</w:t>
      </w:r>
      <w:r w:rsidRPr="00466788">
        <w:t>мостоятельно в соответствии с ее Уставом. Группы могут различаться по вр</w:t>
      </w:r>
      <w:r w:rsidRPr="00466788">
        <w:t>е</w:t>
      </w:r>
      <w:r w:rsidRPr="00466788">
        <w:t>мени пребывания детей и функционируют в режиме полного дня (12-часового пребывания), сокращенного дня (8</w:t>
      </w:r>
      <w:r w:rsidR="00B27593" w:rsidRPr="00466788">
        <w:t>–</w:t>
      </w:r>
      <w:r w:rsidRPr="00466788">
        <w:t>10,5-часового пребывания), продленного дня (13</w:t>
      </w:r>
      <w:r w:rsidR="00B27593" w:rsidRPr="00466788">
        <w:t>–</w:t>
      </w:r>
      <w:r w:rsidR="00466788" w:rsidRPr="00466788">
        <w:t>14-</w:t>
      </w:r>
      <w:r w:rsidRPr="00466788">
        <w:t>часового пребывания) кратковременного пребывания (от 3 до 5 ч</w:t>
      </w:r>
      <w:r w:rsidRPr="00466788">
        <w:t>а</w:t>
      </w:r>
      <w:r w:rsidRPr="00466788">
        <w:lastRenderedPageBreak/>
        <w:t>сов в день), круглосуточного пребывания в режиме дежурной группы в случае поступления заявлений от родителей (законных представителей).</w:t>
      </w:r>
    </w:p>
    <w:p w:rsidR="001B7999" w:rsidRPr="00466788" w:rsidRDefault="001B7999" w:rsidP="001B7999">
      <w:pPr>
        <w:autoSpaceDE w:val="0"/>
        <w:autoSpaceDN w:val="0"/>
        <w:adjustRightInd w:val="0"/>
        <w:ind w:firstLine="709"/>
        <w:jc w:val="both"/>
      </w:pPr>
      <w:r w:rsidRPr="00466788">
        <w:t>3.16. Для получения направления в образовательную организацию род</w:t>
      </w:r>
      <w:r w:rsidRPr="00466788">
        <w:t>и</w:t>
      </w:r>
      <w:r w:rsidRPr="00466788">
        <w:t>тели (законные представители) предоставляют следующие документы:</w:t>
      </w:r>
    </w:p>
    <w:p w:rsidR="001B7999" w:rsidRPr="00466788" w:rsidRDefault="001B7999" w:rsidP="001B7999">
      <w:pPr>
        <w:autoSpaceDE w:val="0"/>
        <w:autoSpaceDN w:val="0"/>
        <w:adjustRightInd w:val="0"/>
        <w:ind w:firstLine="709"/>
        <w:jc w:val="both"/>
      </w:pPr>
      <w:r w:rsidRPr="00466788">
        <w:t>заявление родителей (законных представителей) о приеме ребенка в обр</w:t>
      </w:r>
      <w:r w:rsidRPr="00466788">
        <w:t>а</w:t>
      </w:r>
      <w:r w:rsidRPr="00466788">
        <w:t>зовательную организацию (образовательная организация может осуществлять прием заявления в форме электронного документа с использованием информ</w:t>
      </w:r>
      <w:r w:rsidRPr="00466788">
        <w:t>а</w:t>
      </w:r>
      <w:r w:rsidRPr="00466788">
        <w:t>ционно-телекоммуникационных сетей общего пользования);</w:t>
      </w:r>
    </w:p>
    <w:p w:rsidR="001B7999" w:rsidRPr="00466788" w:rsidRDefault="00466788" w:rsidP="001B7999">
      <w:pPr>
        <w:autoSpaceDE w:val="0"/>
        <w:autoSpaceDN w:val="0"/>
        <w:adjustRightInd w:val="0"/>
        <w:ind w:firstLine="709"/>
        <w:jc w:val="both"/>
      </w:pPr>
      <w:r w:rsidRPr="00466788">
        <w:t>документ, удостоверяющий</w:t>
      </w:r>
      <w:r w:rsidR="001B7999" w:rsidRPr="00466788">
        <w:t xml:space="preserve"> личность одного из родителей (законных представителей);</w:t>
      </w:r>
    </w:p>
    <w:p w:rsidR="001B7999" w:rsidRPr="00466788" w:rsidRDefault="001B7999" w:rsidP="001B7999">
      <w:pPr>
        <w:autoSpaceDE w:val="0"/>
        <w:autoSpaceDN w:val="0"/>
        <w:adjustRightInd w:val="0"/>
        <w:ind w:firstLine="709"/>
        <w:jc w:val="both"/>
      </w:pPr>
      <w:r w:rsidRPr="00466788">
        <w:t>ксерокопию свидетельства о рождении ребенка. Свидетельство о рожд</w:t>
      </w:r>
      <w:r w:rsidRPr="00466788">
        <w:t>е</w:t>
      </w:r>
      <w:r w:rsidRPr="00466788">
        <w:t>нии ребенка, частично или полностью составленное на иностранном языке, пред</w:t>
      </w:r>
      <w:r w:rsidR="00466788" w:rsidRPr="00466788">
        <w:t>о</w:t>
      </w:r>
      <w:r w:rsidRPr="00466788">
        <w:t>ставляется в образовательное учреждение с надлежащим образом зав</w:t>
      </w:r>
      <w:r w:rsidRPr="00466788">
        <w:t>е</w:t>
      </w:r>
      <w:r w:rsidRPr="00466788">
        <w:t>ренным переводом на русский язык;</w:t>
      </w:r>
    </w:p>
    <w:p w:rsidR="001B7999" w:rsidRPr="00466788" w:rsidRDefault="00466788" w:rsidP="001B7999">
      <w:pPr>
        <w:autoSpaceDE w:val="0"/>
        <w:autoSpaceDN w:val="0"/>
        <w:adjustRightInd w:val="0"/>
        <w:ind w:firstLine="709"/>
        <w:jc w:val="both"/>
      </w:pPr>
      <w:r w:rsidRPr="00466788">
        <w:t>свидетельство или справку</w:t>
      </w:r>
      <w:r w:rsidR="001B7999" w:rsidRPr="00466788">
        <w:t xml:space="preserve"> с места жительства о регистрации ребенка по месту жительства (по месту пребывания);</w:t>
      </w:r>
    </w:p>
    <w:p w:rsidR="001B7999" w:rsidRPr="00466788" w:rsidRDefault="001B7999" w:rsidP="001B7999">
      <w:pPr>
        <w:autoSpaceDE w:val="0"/>
        <w:autoSpaceDN w:val="0"/>
        <w:adjustRightInd w:val="0"/>
        <w:ind w:firstLine="709"/>
        <w:jc w:val="both"/>
      </w:pPr>
      <w:r w:rsidRPr="00466788">
        <w:t>ксерокопию документа установленного образца, подтверждающего пр</w:t>
      </w:r>
      <w:r w:rsidRPr="00466788">
        <w:t>и</w:t>
      </w:r>
      <w:r w:rsidRPr="00466788">
        <w:t>надлежность к льготной категории;</w:t>
      </w:r>
    </w:p>
    <w:p w:rsidR="001B7999" w:rsidRPr="00466788" w:rsidRDefault="00466788" w:rsidP="001B7999">
      <w:pPr>
        <w:autoSpaceDE w:val="0"/>
        <w:autoSpaceDN w:val="0"/>
        <w:adjustRightInd w:val="0"/>
        <w:ind w:firstLine="709"/>
        <w:jc w:val="both"/>
      </w:pPr>
      <w:r w:rsidRPr="00466788">
        <w:t>медицинское заключение</w:t>
      </w:r>
      <w:r w:rsidR="001B7999" w:rsidRPr="00466788">
        <w:t xml:space="preserve"> о состоянии ребенка.</w:t>
      </w:r>
    </w:p>
    <w:p w:rsidR="001B7999" w:rsidRPr="00466788" w:rsidRDefault="001B7999" w:rsidP="001B7999">
      <w:pPr>
        <w:autoSpaceDE w:val="0"/>
        <w:autoSpaceDN w:val="0"/>
        <w:adjustRightInd w:val="0"/>
        <w:ind w:firstLine="709"/>
        <w:jc w:val="both"/>
      </w:pPr>
      <w:r w:rsidRPr="00466788">
        <w:t xml:space="preserve">3.17. При наличии документов, указанных в пункте 3.16. </w:t>
      </w:r>
      <w:r w:rsidR="00B27593" w:rsidRPr="00466788">
        <w:t xml:space="preserve">Положения, </w:t>
      </w:r>
      <w:r w:rsidRPr="00466788">
        <w:t>о</w:t>
      </w:r>
      <w:r w:rsidRPr="00466788">
        <w:t>б</w:t>
      </w:r>
      <w:r w:rsidRPr="00466788">
        <w:t>разовательная организация выписывает направление в образовательное учре</w:t>
      </w:r>
      <w:r w:rsidRPr="00466788">
        <w:t>ж</w:t>
      </w:r>
      <w:r w:rsidRPr="00466788">
        <w:t>дение.</w:t>
      </w:r>
    </w:p>
    <w:p w:rsidR="001B7999" w:rsidRPr="00466788" w:rsidRDefault="001B7999" w:rsidP="001B7999">
      <w:pPr>
        <w:autoSpaceDE w:val="0"/>
        <w:autoSpaceDN w:val="0"/>
        <w:adjustRightInd w:val="0"/>
        <w:ind w:firstLine="709"/>
        <w:jc w:val="both"/>
      </w:pPr>
      <w:r w:rsidRPr="00466788">
        <w:t>3.18. Бланки направлений, формы заявлений о постановке на учет, о з</w:t>
      </w:r>
      <w:r w:rsidRPr="00466788">
        <w:t>а</w:t>
      </w:r>
      <w:r w:rsidR="00B27593" w:rsidRPr="00466788">
        <w:t xml:space="preserve">числении, на регистрацию и </w:t>
      </w:r>
      <w:r w:rsidRPr="00466788">
        <w:t>аннулирование направлений утверждаются прик</w:t>
      </w:r>
      <w:r w:rsidRPr="00466788">
        <w:t>а</w:t>
      </w:r>
      <w:r w:rsidRPr="00466788">
        <w:t>зом управления образования и молодежной политики администрации района.</w:t>
      </w:r>
    </w:p>
    <w:p w:rsidR="001B7999" w:rsidRPr="00466788" w:rsidRDefault="001B7999" w:rsidP="001B7999">
      <w:pPr>
        <w:autoSpaceDE w:val="0"/>
        <w:autoSpaceDN w:val="0"/>
        <w:adjustRightInd w:val="0"/>
        <w:ind w:firstLine="709"/>
        <w:jc w:val="both"/>
      </w:pPr>
      <w:r w:rsidRPr="00466788">
        <w:t>3.19. Направления регистрируются управлением образования и молоде</w:t>
      </w:r>
      <w:r w:rsidRPr="00466788">
        <w:t>ж</w:t>
      </w:r>
      <w:r w:rsidRPr="00466788">
        <w:t>ной политики администрации района в журнале регистрации направлений в о</w:t>
      </w:r>
      <w:r w:rsidRPr="00466788">
        <w:t>б</w:t>
      </w:r>
      <w:r w:rsidRPr="00466788">
        <w:t>разовательные организации (пронумерованном, прошнурованном и скрепле</w:t>
      </w:r>
      <w:r w:rsidRPr="00466788">
        <w:t>н</w:t>
      </w:r>
      <w:r w:rsidRPr="00466788">
        <w:t>ном печатью и подписью начальника управления образования и молодежной политики администрации района) на основании письменного заявления рук</w:t>
      </w:r>
      <w:r w:rsidRPr="00466788">
        <w:t>о</w:t>
      </w:r>
      <w:r w:rsidRPr="00466788">
        <w:t>водителя образовательной организации и списка детей.</w:t>
      </w:r>
    </w:p>
    <w:p w:rsidR="001B7999" w:rsidRPr="00466788" w:rsidRDefault="001B7999" w:rsidP="001B7999">
      <w:pPr>
        <w:autoSpaceDE w:val="0"/>
        <w:autoSpaceDN w:val="0"/>
        <w:adjustRightInd w:val="0"/>
        <w:ind w:firstLine="709"/>
        <w:jc w:val="both"/>
      </w:pPr>
      <w:r w:rsidRPr="00466788">
        <w:t>3.20. Зачисление детей в образовательную организацию оформляется приказом руководителя образовательной организации.</w:t>
      </w:r>
    </w:p>
    <w:p w:rsidR="001B7999" w:rsidRPr="00466788" w:rsidRDefault="001B7999" w:rsidP="001B7999">
      <w:pPr>
        <w:autoSpaceDE w:val="0"/>
        <w:autoSpaceDN w:val="0"/>
        <w:adjustRightInd w:val="0"/>
        <w:ind w:firstLine="709"/>
        <w:jc w:val="both"/>
      </w:pPr>
      <w:r w:rsidRPr="00466788">
        <w:t>3.21. В случае если ребенок не поступил в образовательную организацию после получения направления, а также не посещал образовательную организ</w:t>
      </w:r>
      <w:r w:rsidRPr="00466788">
        <w:t>а</w:t>
      </w:r>
      <w:r w:rsidRPr="00466788">
        <w:t>цию более одного месяца без уважительной причины, направление аннулируе</w:t>
      </w:r>
      <w:r w:rsidRPr="00466788">
        <w:t>т</w:t>
      </w:r>
      <w:r w:rsidRPr="00466788">
        <w:t>ся</w:t>
      </w:r>
      <w:r w:rsidR="00466788" w:rsidRPr="00466788">
        <w:t>,</w:t>
      </w:r>
      <w:r w:rsidRPr="00466788">
        <w:t xml:space="preserve"> и на место выбывшего ребенка принимается другой согласно пункту 3.1</w:t>
      </w:r>
      <w:r w:rsidR="00B27593" w:rsidRPr="00466788">
        <w:t>.</w:t>
      </w:r>
      <w:r w:rsidRPr="00466788">
        <w:t xml:space="preserve"> Положения. </w:t>
      </w:r>
    </w:p>
    <w:p w:rsidR="001B7999" w:rsidRPr="00466788" w:rsidRDefault="001B7999" w:rsidP="001B7999">
      <w:pPr>
        <w:autoSpaceDE w:val="0"/>
        <w:autoSpaceDN w:val="0"/>
        <w:adjustRightInd w:val="0"/>
        <w:ind w:firstLine="709"/>
        <w:jc w:val="both"/>
      </w:pPr>
      <w:r w:rsidRPr="00466788">
        <w:t>3.22. Уважительными причинами отсутствия ребенка в образовательной организации при предъявлении подтверждающего документа могут быть:</w:t>
      </w:r>
    </w:p>
    <w:p w:rsidR="001B7999" w:rsidRPr="00466788" w:rsidRDefault="001B7999" w:rsidP="001B7999">
      <w:pPr>
        <w:autoSpaceDE w:val="0"/>
        <w:autoSpaceDN w:val="0"/>
        <w:adjustRightInd w:val="0"/>
        <w:ind w:firstLine="709"/>
        <w:jc w:val="both"/>
      </w:pPr>
      <w:r w:rsidRPr="00466788">
        <w:t>болезнь ребенка;</w:t>
      </w:r>
    </w:p>
    <w:p w:rsidR="001B7999" w:rsidRPr="00466788" w:rsidRDefault="001B7999" w:rsidP="001B7999">
      <w:pPr>
        <w:autoSpaceDE w:val="0"/>
        <w:autoSpaceDN w:val="0"/>
        <w:adjustRightInd w:val="0"/>
        <w:ind w:firstLine="709"/>
        <w:jc w:val="both"/>
      </w:pPr>
      <w:r w:rsidRPr="00466788">
        <w:t>болезнь или отпуск родителей (законных представителей);</w:t>
      </w:r>
    </w:p>
    <w:p w:rsidR="001B7999" w:rsidRPr="00466788" w:rsidRDefault="001B7999" w:rsidP="001B7999">
      <w:pPr>
        <w:autoSpaceDE w:val="0"/>
        <w:autoSpaceDN w:val="0"/>
        <w:adjustRightInd w:val="0"/>
        <w:ind w:firstLine="709"/>
        <w:jc w:val="both"/>
      </w:pPr>
      <w:r w:rsidRPr="00466788">
        <w:t>прохождение санаторно-курортного лечения;</w:t>
      </w:r>
    </w:p>
    <w:p w:rsidR="001B7999" w:rsidRPr="00466788" w:rsidRDefault="001B7999" w:rsidP="001B7999">
      <w:pPr>
        <w:autoSpaceDE w:val="0"/>
        <w:autoSpaceDN w:val="0"/>
        <w:adjustRightInd w:val="0"/>
        <w:ind w:firstLine="709"/>
        <w:jc w:val="both"/>
      </w:pPr>
      <w:r w:rsidRPr="00466788">
        <w:t>иные случаи в соответствии с семейными обстоятельствами по заявлению родителей.</w:t>
      </w:r>
    </w:p>
    <w:p w:rsidR="001B7999" w:rsidRPr="00466788" w:rsidRDefault="001B7999" w:rsidP="001B7999">
      <w:pPr>
        <w:autoSpaceDE w:val="0"/>
        <w:autoSpaceDN w:val="0"/>
        <w:adjustRightInd w:val="0"/>
        <w:ind w:firstLine="709"/>
        <w:jc w:val="both"/>
      </w:pPr>
      <w:r w:rsidRPr="00466788">
        <w:lastRenderedPageBreak/>
        <w:t>3.23. При длительном отсутствии ребенка на его место принимается реб</w:t>
      </w:r>
      <w:r w:rsidRPr="00466788">
        <w:t>е</w:t>
      </w:r>
      <w:r w:rsidRPr="00466788">
        <w:t>нок из числа лиц, в соответствии с пунктом 3.1. Положения, по временному н</w:t>
      </w:r>
      <w:r w:rsidRPr="00466788">
        <w:t>а</w:t>
      </w:r>
      <w:r w:rsidRPr="00466788">
        <w:t>правлению.</w:t>
      </w:r>
    </w:p>
    <w:p w:rsidR="001B7999" w:rsidRPr="00466788" w:rsidRDefault="001B7999" w:rsidP="001B7999">
      <w:pPr>
        <w:autoSpaceDE w:val="0"/>
        <w:autoSpaceDN w:val="0"/>
        <w:adjustRightInd w:val="0"/>
        <w:ind w:firstLine="709"/>
        <w:jc w:val="both"/>
      </w:pPr>
      <w:r w:rsidRPr="00466788">
        <w:t>3.24. Для получения временного направления в образовательную орган</w:t>
      </w:r>
      <w:r w:rsidRPr="00466788">
        <w:t>и</w:t>
      </w:r>
      <w:r w:rsidRPr="00466788">
        <w:t>зацию родители (законные представители) предоставляют следующие докуме</w:t>
      </w:r>
      <w:r w:rsidRPr="00466788">
        <w:t>н</w:t>
      </w:r>
      <w:r w:rsidRPr="00466788">
        <w:t>ты:</w:t>
      </w:r>
    </w:p>
    <w:p w:rsidR="001B7999" w:rsidRPr="00466788" w:rsidRDefault="001B7999" w:rsidP="001B7999">
      <w:pPr>
        <w:autoSpaceDE w:val="0"/>
        <w:autoSpaceDN w:val="0"/>
        <w:adjustRightInd w:val="0"/>
        <w:ind w:firstLine="709"/>
        <w:jc w:val="both"/>
      </w:pPr>
      <w:r w:rsidRPr="00466788">
        <w:t>заявление родителей (законных представителей) о приеме ребенка вр</w:t>
      </w:r>
      <w:r w:rsidRPr="00466788">
        <w:t>е</w:t>
      </w:r>
      <w:r w:rsidRPr="00466788">
        <w:t>менно в образовательную организацию;</w:t>
      </w:r>
    </w:p>
    <w:p w:rsidR="001B7999" w:rsidRPr="00466788" w:rsidRDefault="001B7999" w:rsidP="001B7999">
      <w:pPr>
        <w:autoSpaceDE w:val="0"/>
        <w:autoSpaceDN w:val="0"/>
        <w:adjustRightInd w:val="0"/>
        <w:ind w:firstLine="709"/>
        <w:jc w:val="both"/>
      </w:pPr>
      <w:r w:rsidRPr="00466788">
        <w:t>документ, удостоверяющ</w:t>
      </w:r>
      <w:r w:rsidR="00B27593" w:rsidRPr="00466788">
        <w:t>ий</w:t>
      </w:r>
      <w:r w:rsidRPr="00466788">
        <w:t xml:space="preserve"> личность одного из родителей (законных представителей);</w:t>
      </w:r>
    </w:p>
    <w:p w:rsidR="001B7999" w:rsidRPr="00466788" w:rsidRDefault="001B7999" w:rsidP="001B7999">
      <w:pPr>
        <w:autoSpaceDE w:val="0"/>
        <w:autoSpaceDN w:val="0"/>
        <w:adjustRightInd w:val="0"/>
        <w:ind w:firstLine="709"/>
        <w:jc w:val="both"/>
      </w:pPr>
      <w:r w:rsidRPr="00466788">
        <w:t>ксерокопию свидетельства о рождении ребенка. Свидетельство о рожд</w:t>
      </w:r>
      <w:r w:rsidRPr="00466788">
        <w:t>е</w:t>
      </w:r>
      <w:r w:rsidRPr="00466788">
        <w:t>нии ребенка, частично или полностью составленное на иностранном языке, пред</w:t>
      </w:r>
      <w:r w:rsidR="00B27593" w:rsidRPr="00466788">
        <w:t>о</w:t>
      </w:r>
      <w:r w:rsidRPr="00466788">
        <w:t>ставляется в образовательное учреждение с надлежащим образом зав</w:t>
      </w:r>
      <w:r w:rsidRPr="00466788">
        <w:t>е</w:t>
      </w:r>
      <w:r w:rsidRPr="00466788">
        <w:t>ренным переводом на русский язык;</w:t>
      </w:r>
    </w:p>
    <w:p w:rsidR="001B7999" w:rsidRPr="00466788" w:rsidRDefault="00466788" w:rsidP="001B7999">
      <w:pPr>
        <w:autoSpaceDE w:val="0"/>
        <w:autoSpaceDN w:val="0"/>
        <w:adjustRightInd w:val="0"/>
        <w:ind w:firstLine="709"/>
        <w:jc w:val="both"/>
      </w:pPr>
      <w:r w:rsidRPr="00466788">
        <w:t>свидетельство или справку</w:t>
      </w:r>
      <w:r w:rsidR="001B7999" w:rsidRPr="00466788">
        <w:t xml:space="preserve"> с места жительства о регистрации ребенка по месту жительства (по месту пребывания);</w:t>
      </w:r>
    </w:p>
    <w:p w:rsidR="001B7999" w:rsidRPr="00466788" w:rsidRDefault="001B7999" w:rsidP="001B7999">
      <w:pPr>
        <w:autoSpaceDE w:val="0"/>
        <w:autoSpaceDN w:val="0"/>
        <w:adjustRightInd w:val="0"/>
        <w:ind w:firstLine="709"/>
        <w:jc w:val="both"/>
      </w:pPr>
      <w:r w:rsidRPr="00466788">
        <w:t>медицинское заключени</w:t>
      </w:r>
      <w:r w:rsidR="00B27593" w:rsidRPr="00466788">
        <w:t>е</w:t>
      </w:r>
      <w:r w:rsidRPr="00466788">
        <w:t xml:space="preserve"> о состоянии ребенка.</w:t>
      </w:r>
    </w:p>
    <w:p w:rsidR="001B7999" w:rsidRPr="00466788" w:rsidRDefault="001B7999" w:rsidP="001B7999">
      <w:pPr>
        <w:autoSpaceDE w:val="0"/>
        <w:autoSpaceDN w:val="0"/>
        <w:adjustRightInd w:val="0"/>
        <w:ind w:firstLine="709"/>
        <w:jc w:val="both"/>
      </w:pPr>
      <w:r w:rsidRPr="00466788">
        <w:t>3.25. Зачисление детей по временному направлению в образовательную организацию оформляется приказом руководителя образовательной организ</w:t>
      </w:r>
      <w:r w:rsidRPr="00466788">
        <w:t>а</w:t>
      </w:r>
      <w:r w:rsidRPr="00466788">
        <w:t>ции.</w:t>
      </w:r>
    </w:p>
    <w:p w:rsidR="001B7999" w:rsidRPr="00466788" w:rsidRDefault="001B7999" w:rsidP="001B7999">
      <w:pPr>
        <w:autoSpaceDE w:val="0"/>
        <w:autoSpaceDN w:val="0"/>
        <w:adjustRightInd w:val="0"/>
        <w:ind w:firstLine="709"/>
        <w:jc w:val="both"/>
      </w:pPr>
      <w:r w:rsidRPr="00466788">
        <w:t>3.26. Дети с проблемами в развитии принимаются в образовательную о</w:t>
      </w:r>
      <w:r w:rsidRPr="00466788">
        <w:t>р</w:t>
      </w:r>
      <w:r w:rsidRPr="00466788">
        <w:t>ганизацию соответствующего вида на основании заключения психолого-медико-педагогической комиссии муниципального автономного учреждения «Центр развития образования», клинико-экспертных комиссий детских пол</w:t>
      </w:r>
      <w:r w:rsidRPr="00466788">
        <w:t>и</w:t>
      </w:r>
      <w:r w:rsidRPr="00466788">
        <w:t>клиник, при наличии соответствующих условий для коррекционной работы и отсутствии медицинских противопоказаний.</w:t>
      </w:r>
    </w:p>
    <w:p w:rsidR="001B7999" w:rsidRPr="00466788" w:rsidRDefault="001B7999" w:rsidP="001B7999">
      <w:pPr>
        <w:autoSpaceDE w:val="0"/>
        <w:autoSpaceDN w:val="0"/>
        <w:adjustRightInd w:val="0"/>
        <w:ind w:firstLine="709"/>
        <w:jc w:val="both"/>
      </w:pPr>
      <w:r w:rsidRPr="00466788">
        <w:t>3.27. Отношения между родителями (законными представителями)           и образовательной организацией определяются договором, разработанным о</w:t>
      </w:r>
      <w:r w:rsidRPr="00466788">
        <w:t>б</w:t>
      </w:r>
      <w:r w:rsidRPr="00466788">
        <w:t>разовательной организацией в соответствии с примерной формой договора.</w:t>
      </w:r>
    </w:p>
    <w:p w:rsidR="001B7999" w:rsidRPr="00466788" w:rsidRDefault="001B7999" w:rsidP="001B7999">
      <w:pPr>
        <w:autoSpaceDE w:val="0"/>
        <w:autoSpaceDN w:val="0"/>
        <w:adjustRightInd w:val="0"/>
        <w:ind w:firstLine="709"/>
        <w:jc w:val="both"/>
      </w:pPr>
      <w:r w:rsidRPr="00466788">
        <w:t>3.28. В образовательной организации ведется журнал посещающих и о</w:t>
      </w:r>
      <w:r w:rsidRPr="00466788">
        <w:t>т</w:t>
      </w:r>
      <w:r w:rsidRPr="00466788">
        <w:t>численных из образовательной организации детей (Журнал движения детей), который должен быть прошнурован, пронумерован и скреплен печатью образ</w:t>
      </w:r>
      <w:r w:rsidRPr="00466788">
        <w:t>о</w:t>
      </w:r>
      <w:r w:rsidRPr="00466788">
        <w:t>вательной организации.</w:t>
      </w:r>
    </w:p>
    <w:p w:rsidR="001B7999" w:rsidRPr="00466788" w:rsidRDefault="001B7999" w:rsidP="001B7999">
      <w:pPr>
        <w:autoSpaceDE w:val="0"/>
        <w:autoSpaceDN w:val="0"/>
        <w:adjustRightInd w:val="0"/>
        <w:ind w:firstLine="709"/>
        <w:jc w:val="both"/>
      </w:pPr>
      <w:r w:rsidRPr="00466788">
        <w:t>3.29. Отчисление детей из образовательной организации  производится по следующим основаниям:</w:t>
      </w:r>
    </w:p>
    <w:p w:rsidR="001B7999" w:rsidRPr="00466788" w:rsidRDefault="001B7999" w:rsidP="001B7999">
      <w:pPr>
        <w:autoSpaceDE w:val="0"/>
        <w:autoSpaceDN w:val="0"/>
        <w:adjustRightInd w:val="0"/>
        <w:ind w:firstLine="709"/>
        <w:jc w:val="both"/>
      </w:pPr>
      <w:r w:rsidRPr="00466788">
        <w:t>по заявлению родителей (законных представителей);</w:t>
      </w:r>
    </w:p>
    <w:p w:rsidR="001B7999" w:rsidRPr="00466788" w:rsidRDefault="001B7999" w:rsidP="001B7999">
      <w:pPr>
        <w:autoSpaceDE w:val="0"/>
        <w:autoSpaceDN w:val="0"/>
        <w:adjustRightInd w:val="0"/>
        <w:ind w:firstLine="709"/>
        <w:jc w:val="both"/>
      </w:pPr>
      <w:r w:rsidRPr="00466788">
        <w:t>в случае, предусмотренном пунктом 3.21. Положения.</w:t>
      </w:r>
    </w:p>
    <w:p w:rsidR="001B7999" w:rsidRPr="00466788" w:rsidRDefault="001B7999" w:rsidP="001B7999">
      <w:pPr>
        <w:autoSpaceDE w:val="0"/>
        <w:autoSpaceDN w:val="0"/>
        <w:adjustRightInd w:val="0"/>
        <w:ind w:firstLine="709"/>
        <w:jc w:val="both"/>
      </w:pPr>
      <w:r w:rsidRPr="00466788">
        <w:t>3.30. Отчисление детей из образовательной организации оформляется приказом руководителя образовательной организации. На его место приним</w:t>
      </w:r>
      <w:r w:rsidRPr="00466788">
        <w:t>а</w:t>
      </w:r>
      <w:r w:rsidRPr="00466788">
        <w:t>ется другой ребенок в соответствии с пунктом 3.1. Положения.</w:t>
      </w:r>
    </w:p>
    <w:p w:rsidR="001B7999" w:rsidRDefault="001B7999" w:rsidP="001B7999">
      <w:pPr>
        <w:autoSpaceDE w:val="0"/>
        <w:autoSpaceDN w:val="0"/>
        <w:adjustRightInd w:val="0"/>
        <w:ind w:firstLine="540"/>
        <w:jc w:val="both"/>
      </w:pPr>
    </w:p>
    <w:p w:rsidR="00B27593" w:rsidRDefault="00B27593" w:rsidP="001B7999">
      <w:pPr>
        <w:autoSpaceDE w:val="0"/>
        <w:autoSpaceDN w:val="0"/>
        <w:adjustRightInd w:val="0"/>
        <w:ind w:firstLine="540"/>
        <w:jc w:val="both"/>
      </w:pPr>
    </w:p>
    <w:p w:rsidR="00B27593" w:rsidRDefault="00B27593" w:rsidP="001B7999">
      <w:pPr>
        <w:autoSpaceDE w:val="0"/>
        <w:autoSpaceDN w:val="0"/>
        <w:adjustRightInd w:val="0"/>
        <w:ind w:firstLine="540"/>
        <w:jc w:val="both"/>
      </w:pPr>
    </w:p>
    <w:p w:rsidR="00B27593" w:rsidRDefault="00B27593" w:rsidP="001B7999">
      <w:pPr>
        <w:autoSpaceDE w:val="0"/>
        <w:autoSpaceDN w:val="0"/>
        <w:adjustRightInd w:val="0"/>
        <w:ind w:firstLine="540"/>
        <w:jc w:val="both"/>
      </w:pPr>
    </w:p>
    <w:p w:rsidR="00B27593" w:rsidRDefault="00B27593" w:rsidP="001B7999">
      <w:pPr>
        <w:autoSpaceDE w:val="0"/>
        <w:autoSpaceDN w:val="0"/>
        <w:adjustRightInd w:val="0"/>
        <w:ind w:firstLine="540"/>
        <w:jc w:val="both"/>
      </w:pPr>
    </w:p>
    <w:p w:rsidR="001B7999" w:rsidRDefault="001B7999" w:rsidP="001B7999">
      <w:pPr>
        <w:autoSpaceDE w:val="0"/>
        <w:autoSpaceDN w:val="0"/>
        <w:adjustRightInd w:val="0"/>
        <w:jc w:val="center"/>
        <w:rPr>
          <w:b/>
        </w:rPr>
      </w:pPr>
      <w:r>
        <w:rPr>
          <w:b/>
          <w:lang w:val="en-US"/>
        </w:rPr>
        <w:lastRenderedPageBreak/>
        <w:t>I</w:t>
      </w:r>
      <w:r>
        <w:rPr>
          <w:b/>
        </w:rPr>
        <w:t>V. Организация контроля за выполнением Положения</w:t>
      </w:r>
    </w:p>
    <w:p w:rsidR="001B7999" w:rsidRDefault="001B7999" w:rsidP="001B7999">
      <w:pPr>
        <w:autoSpaceDE w:val="0"/>
        <w:autoSpaceDN w:val="0"/>
        <w:adjustRightInd w:val="0"/>
        <w:jc w:val="both"/>
      </w:pPr>
    </w:p>
    <w:p w:rsidR="001B7999" w:rsidRDefault="001B7999" w:rsidP="001B7999">
      <w:pPr>
        <w:autoSpaceDE w:val="0"/>
        <w:autoSpaceDN w:val="0"/>
        <w:adjustRightInd w:val="0"/>
        <w:ind w:firstLine="709"/>
        <w:jc w:val="both"/>
      </w:pPr>
      <w:r>
        <w:t>4.1. Руководители образовател</w:t>
      </w:r>
      <w:r w:rsidR="00B27593">
        <w:t xml:space="preserve">ьной организации на 01 и на 15 </w:t>
      </w:r>
      <w:r>
        <w:t>число ка</w:t>
      </w:r>
      <w:r>
        <w:t>ж</w:t>
      </w:r>
      <w:r>
        <w:t>дого месяца подают в управление</w:t>
      </w:r>
      <w:r w:rsidR="00B27593">
        <w:t xml:space="preserve"> образования и молодежной политики адм</w:t>
      </w:r>
      <w:r w:rsidR="00B27593">
        <w:t>и</w:t>
      </w:r>
      <w:r w:rsidR="00B27593">
        <w:t>нистрации района</w:t>
      </w:r>
      <w:r>
        <w:t xml:space="preserve"> сведения о детях:</w:t>
      </w:r>
    </w:p>
    <w:p w:rsidR="001B7999" w:rsidRDefault="001B7999" w:rsidP="001B7999">
      <w:pPr>
        <w:autoSpaceDE w:val="0"/>
        <w:autoSpaceDN w:val="0"/>
        <w:adjustRightInd w:val="0"/>
        <w:ind w:firstLine="709"/>
        <w:jc w:val="both"/>
      </w:pPr>
      <w:r>
        <w:t>посещающих образовательную организацию;</w:t>
      </w:r>
    </w:p>
    <w:p w:rsidR="001B7999" w:rsidRDefault="001B7999" w:rsidP="001B7999">
      <w:pPr>
        <w:autoSpaceDE w:val="0"/>
        <w:autoSpaceDN w:val="0"/>
        <w:adjustRightInd w:val="0"/>
        <w:ind w:firstLine="709"/>
        <w:jc w:val="both"/>
      </w:pPr>
      <w:r>
        <w:t>зарегистрированных в журнале учета детей;</w:t>
      </w:r>
    </w:p>
    <w:p w:rsidR="001B7999" w:rsidRDefault="001B7999" w:rsidP="001B7999">
      <w:pPr>
        <w:autoSpaceDE w:val="0"/>
        <w:autoSpaceDN w:val="0"/>
        <w:adjustRightInd w:val="0"/>
        <w:ind w:firstLine="709"/>
        <w:jc w:val="both"/>
      </w:pPr>
      <w:r>
        <w:t>отчисленных из образовательной организации.</w:t>
      </w:r>
    </w:p>
    <w:p w:rsidR="001B7999" w:rsidRDefault="001B7999" w:rsidP="001B7999">
      <w:pPr>
        <w:autoSpaceDE w:val="0"/>
        <w:autoSpaceDN w:val="0"/>
        <w:adjustRightInd w:val="0"/>
        <w:ind w:firstLine="709"/>
        <w:jc w:val="both"/>
      </w:pPr>
      <w:r>
        <w:t>4.2. Управление образования и молодежной политики администрации района формирует единый банк сведений о детях дошкольного возраста, пос</w:t>
      </w:r>
      <w:r>
        <w:t>е</w:t>
      </w:r>
      <w:r>
        <w:t>щающих образовательную организацию, зарегистрированных в журнале учета детей в порядке, утвержденном управлением</w:t>
      </w:r>
      <w:r w:rsidR="00B27593">
        <w:t xml:space="preserve"> образования и молодежной пол</w:t>
      </w:r>
      <w:r w:rsidR="00B27593">
        <w:t>и</w:t>
      </w:r>
      <w:r w:rsidR="00B27593">
        <w:t>тики администрации района</w:t>
      </w:r>
      <w:r>
        <w:t>.</w:t>
      </w:r>
    </w:p>
    <w:p w:rsidR="001B7999" w:rsidRDefault="001B7999" w:rsidP="001B7999">
      <w:pPr>
        <w:autoSpaceDE w:val="0"/>
        <w:autoSpaceDN w:val="0"/>
        <w:adjustRightInd w:val="0"/>
        <w:ind w:firstLine="709"/>
        <w:jc w:val="both"/>
      </w:pPr>
      <w:r>
        <w:t>4.3. Управлением образования и молодежной политики администрации района ежегодно ведется сверка журналов учета детей:</w:t>
      </w:r>
    </w:p>
    <w:p w:rsidR="001B7999" w:rsidRDefault="001B7999" w:rsidP="001B7999">
      <w:pPr>
        <w:autoSpaceDE w:val="0"/>
        <w:autoSpaceDN w:val="0"/>
        <w:adjustRightInd w:val="0"/>
        <w:ind w:firstLine="709"/>
        <w:jc w:val="both"/>
      </w:pPr>
      <w:r>
        <w:t>до начала комплектования (май)</w:t>
      </w:r>
      <w:r w:rsidR="00466788">
        <w:t>;</w:t>
      </w:r>
    </w:p>
    <w:p w:rsidR="001B7999" w:rsidRDefault="001B7999" w:rsidP="001B7999">
      <w:pPr>
        <w:autoSpaceDE w:val="0"/>
        <w:autoSpaceDN w:val="0"/>
        <w:adjustRightInd w:val="0"/>
        <w:ind w:firstLine="709"/>
        <w:jc w:val="both"/>
      </w:pPr>
      <w:r>
        <w:t>по окончании комплектования (сентябрь)</w:t>
      </w:r>
      <w:r w:rsidR="00466788">
        <w:t>;</w:t>
      </w:r>
    </w:p>
    <w:p w:rsidR="001B7999" w:rsidRDefault="001B7999" w:rsidP="001B7999">
      <w:pPr>
        <w:autoSpaceDE w:val="0"/>
        <w:autoSpaceDN w:val="0"/>
        <w:adjustRightInd w:val="0"/>
        <w:ind w:firstLine="709"/>
        <w:jc w:val="both"/>
      </w:pPr>
      <w:r>
        <w:t>по окончании календарного года.</w:t>
      </w:r>
    </w:p>
    <w:p w:rsidR="001B7999" w:rsidRDefault="001B7999" w:rsidP="001B7999">
      <w:pPr>
        <w:autoSpaceDE w:val="0"/>
        <w:autoSpaceDN w:val="0"/>
        <w:adjustRightInd w:val="0"/>
        <w:ind w:firstLine="709"/>
        <w:jc w:val="both"/>
      </w:pPr>
      <w:r>
        <w:t xml:space="preserve">4.4. Управление проводит проверку документов по приему и отчислению детей, сверку фактической численности детей в образовательной организации. </w:t>
      </w:r>
    </w:p>
    <w:sectPr w:rsidR="001B7999" w:rsidSect="001B7999">
      <w:headerReference w:type="even" r:id="rId9"/>
      <w:headerReference w:type="default" r:id="rId10"/>
      <w:footerReference w:type="even" r:id="rId11"/>
      <w:footerReference w:type="default" r:id="rId12"/>
      <w:headerReference w:type="first" r:id="rId13"/>
      <w:footerReference w:type="first" r:id="rId14"/>
      <w:pgSz w:w="11906" w:h="16838"/>
      <w:pgMar w:top="1134" w:right="567" w:bottom="1134" w:left="1701" w:header="709" w:footer="709"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0606" w:rsidRDefault="00C80606">
      <w:r>
        <w:separator/>
      </w:r>
    </w:p>
  </w:endnote>
  <w:endnote w:type="continuationSeparator" w:id="0">
    <w:p w:rsidR="00C80606" w:rsidRDefault="00C8060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_Timer">
    <w:altName w:val="Times New Roman"/>
    <w:panose1 w:val="00000000000000000000"/>
    <w:charset w:val="CC"/>
    <w:family w:val="roman"/>
    <w:notTrueType/>
    <w:pitch w:val="variable"/>
    <w:sig w:usb0="00000201" w:usb1="00000000" w:usb2="00000000" w:usb3="00000000" w:csb0="00000004"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10002FF" w:usb1="4000ACFF" w:usb2="00000009" w:usb3="00000000" w:csb0="0000019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2690" w:rsidRDefault="003F2690">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2690" w:rsidRDefault="003F2690">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2690" w:rsidRDefault="003F2690">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0606" w:rsidRDefault="00C80606">
      <w:r>
        <w:separator/>
      </w:r>
    </w:p>
  </w:footnote>
  <w:footnote w:type="continuationSeparator" w:id="0">
    <w:p w:rsidR="00C80606" w:rsidRDefault="00C8060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2690" w:rsidRDefault="003F2690">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6788" w:rsidRDefault="008A491B" w:rsidP="00D401FC">
    <w:pPr>
      <w:pStyle w:val="a4"/>
      <w:jc w:val="center"/>
    </w:pPr>
    <w:fldSimple w:instr=" PAGE   \* MERGEFORMAT ">
      <w:r w:rsidR="005205F7">
        <w:rPr>
          <w:noProof/>
        </w:rPr>
        <w:t>9</w:t>
      </w:r>
    </w:fldSimple>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2690" w:rsidRDefault="003F2690">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360"/>
        </w:tabs>
        <w:ind w:left="360" w:hanging="360"/>
      </w:pPr>
      <w:rPr>
        <w:b/>
      </w:rPr>
    </w:lvl>
    <w:lvl w:ilvl="1">
      <w:start w:val="1"/>
      <w:numFmt w:val="decimal"/>
      <w:lvlText w:val="%1.%2"/>
      <w:lvlJc w:val="left"/>
      <w:pPr>
        <w:tabs>
          <w:tab w:val="num" w:pos="720"/>
        </w:tabs>
        <w:ind w:left="720" w:hanging="360"/>
      </w:pPr>
      <w:rPr>
        <w:b/>
      </w:rPr>
    </w:lvl>
    <w:lvl w:ilvl="2">
      <w:start w:val="1"/>
      <w:numFmt w:val="decimal"/>
      <w:lvlText w:val="%1.%2.%3"/>
      <w:lvlJc w:val="left"/>
      <w:pPr>
        <w:tabs>
          <w:tab w:val="num" w:pos="1800"/>
        </w:tabs>
        <w:ind w:left="180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1">
    <w:nsid w:val="00000002"/>
    <w:multiLevelType w:val="singleLevel"/>
    <w:tmpl w:val="00000002"/>
    <w:name w:val="WW8Num2"/>
    <w:lvl w:ilvl="0">
      <w:start w:val="1"/>
      <w:numFmt w:val="bullet"/>
      <w:lvlText w:val=""/>
      <w:lvlJc w:val="left"/>
      <w:pPr>
        <w:tabs>
          <w:tab w:val="num" w:pos="1620"/>
        </w:tabs>
        <w:ind w:left="1620" w:hanging="360"/>
      </w:pPr>
      <w:rPr>
        <w:rFonts w:ascii="Symbol" w:hAnsi="Symbol"/>
        <w:b w:val="0"/>
        <w:color w:val="auto"/>
      </w:rPr>
    </w:lvl>
  </w:abstractNum>
  <w:abstractNum w:abstractNumId="2">
    <w:nsid w:val="00000003"/>
    <w:multiLevelType w:val="singleLevel"/>
    <w:tmpl w:val="00000003"/>
    <w:name w:val="WW8Num3"/>
    <w:lvl w:ilvl="0">
      <w:start w:val="1"/>
      <w:numFmt w:val="bullet"/>
      <w:lvlText w:val=""/>
      <w:lvlJc w:val="left"/>
      <w:pPr>
        <w:tabs>
          <w:tab w:val="num" w:pos="1440"/>
        </w:tabs>
        <w:ind w:left="1440" w:hanging="360"/>
      </w:pPr>
      <w:rPr>
        <w:rFonts w:ascii="Symbol" w:hAnsi="Symbol"/>
      </w:rPr>
    </w:lvl>
  </w:abstractNum>
  <w:abstractNum w:abstractNumId="3">
    <w:nsid w:val="00000004"/>
    <w:multiLevelType w:val="singleLevel"/>
    <w:tmpl w:val="00000004"/>
    <w:name w:val="WW8Num4"/>
    <w:lvl w:ilvl="0">
      <w:start w:val="1"/>
      <w:numFmt w:val="bullet"/>
      <w:lvlText w:val=""/>
      <w:lvlJc w:val="left"/>
      <w:pPr>
        <w:tabs>
          <w:tab w:val="num" w:pos="0"/>
        </w:tabs>
        <w:ind w:left="0" w:firstLine="680"/>
      </w:pPr>
      <w:rPr>
        <w:rFonts w:ascii="Symbol" w:hAnsi="Symbol"/>
        <w:b/>
      </w:rPr>
    </w:lvl>
  </w:abstractNum>
  <w:abstractNum w:abstractNumId="4">
    <w:nsid w:val="00000005"/>
    <w:multiLevelType w:val="singleLevel"/>
    <w:tmpl w:val="00000005"/>
    <w:name w:val="WW8Num7"/>
    <w:lvl w:ilvl="0">
      <w:start w:val="1"/>
      <w:numFmt w:val="bullet"/>
      <w:lvlText w:val=""/>
      <w:lvlJc w:val="left"/>
      <w:pPr>
        <w:tabs>
          <w:tab w:val="num" w:pos="0"/>
        </w:tabs>
        <w:ind w:left="0" w:firstLine="680"/>
      </w:pPr>
      <w:rPr>
        <w:rFonts w:ascii="Symbol" w:hAnsi="Symbol"/>
        <w:b w:val="0"/>
        <w:color w:val="auto"/>
      </w:rPr>
    </w:lvl>
  </w:abstractNum>
  <w:abstractNum w:abstractNumId="5">
    <w:nsid w:val="0A5C2D43"/>
    <w:multiLevelType w:val="hybridMultilevel"/>
    <w:tmpl w:val="75C8EF24"/>
    <w:lvl w:ilvl="0" w:tplc="EECA3C6C">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20843038"/>
    <w:multiLevelType w:val="hybridMultilevel"/>
    <w:tmpl w:val="EF1E158C"/>
    <w:lvl w:ilvl="0" w:tplc="1404296E">
      <w:start w:val="1"/>
      <w:numFmt w:val="decimal"/>
      <w:lvlText w:val="%1."/>
      <w:lvlJc w:val="left"/>
      <w:pPr>
        <w:ind w:left="2392" w:hanging="97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37783C49"/>
    <w:multiLevelType w:val="hybridMultilevel"/>
    <w:tmpl w:val="BB6EE046"/>
    <w:lvl w:ilvl="0" w:tplc="800A9710">
      <w:start w:val="1"/>
      <w:numFmt w:val="decimal"/>
      <w:lvlText w:val="%1."/>
      <w:lvlJc w:val="left"/>
      <w:pPr>
        <w:ind w:left="1730" w:hanging="1020"/>
      </w:pPr>
      <w:rPr>
        <w:b w:val="0"/>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44ED02CE"/>
    <w:multiLevelType w:val="hybridMultilevel"/>
    <w:tmpl w:val="6012E7AC"/>
    <w:lvl w:ilvl="0" w:tplc="00389C16">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4B831FA7"/>
    <w:multiLevelType w:val="hybridMultilevel"/>
    <w:tmpl w:val="0FE66FF4"/>
    <w:lvl w:ilvl="0" w:tplc="F46EB666">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65D7305F"/>
    <w:multiLevelType w:val="multilevel"/>
    <w:tmpl w:val="64B6314E"/>
    <w:lvl w:ilvl="0">
      <w:start w:val="1"/>
      <w:numFmt w:val="decimal"/>
      <w:lvlText w:val="%1."/>
      <w:lvlJc w:val="left"/>
      <w:pPr>
        <w:ind w:left="1070" w:hanging="360"/>
      </w:pPr>
    </w:lvl>
    <w:lvl w:ilvl="1">
      <w:start w:val="2"/>
      <w:numFmt w:val="decimal"/>
      <w:isLgl/>
      <w:lvlText w:val="%1.%2."/>
      <w:lvlJc w:val="left"/>
      <w:pPr>
        <w:ind w:left="1430" w:hanging="720"/>
      </w:pPr>
    </w:lvl>
    <w:lvl w:ilvl="2">
      <w:start w:val="1"/>
      <w:numFmt w:val="decimal"/>
      <w:isLgl/>
      <w:lvlText w:val="%1.%2.%3."/>
      <w:lvlJc w:val="left"/>
      <w:pPr>
        <w:ind w:left="1430" w:hanging="720"/>
      </w:pPr>
    </w:lvl>
    <w:lvl w:ilvl="3">
      <w:start w:val="1"/>
      <w:numFmt w:val="decimal"/>
      <w:isLgl/>
      <w:lvlText w:val="%1.%2.%3.%4."/>
      <w:lvlJc w:val="left"/>
      <w:pPr>
        <w:ind w:left="1790" w:hanging="1080"/>
      </w:pPr>
    </w:lvl>
    <w:lvl w:ilvl="4">
      <w:start w:val="1"/>
      <w:numFmt w:val="decimal"/>
      <w:isLgl/>
      <w:lvlText w:val="%1.%2.%3.%4.%5."/>
      <w:lvlJc w:val="left"/>
      <w:pPr>
        <w:ind w:left="1790" w:hanging="1080"/>
      </w:pPr>
    </w:lvl>
    <w:lvl w:ilvl="5">
      <w:start w:val="1"/>
      <w:numFmt w:val="decimal"/>
      <w:isLgl/>
      <w:lvlText w:val="%1.%2.%3.%4.%5.%6."/>
      <w:lvlJc w:val="left"/>
      <w:pPr>
        <w:ind w:left="2150" w:hanging="1440"/>
      </w:pPr>
    </w:lvl>
    <w:lvl w:ilvl="6">
      <w:start w:val="1"/>
      <w:numFmt w:val="decimal"/>
      <w:isLgl/>
      <w:lvlText w:val="%1.%2.%3.%4.%5.%6.%7."/>
      <w:lvlJc w:val="left"/>
      <w:pPr>
        <w:ind w:left="2510" w:hanging="1800"/>
      </w:pPr>
    </w:lvl>
    <w:lvl w:ilvl="7">
      <w:start w:val="1"/>
      <w:numFmt w:val="decimal"/>
      <w:isLgl/>
      <w:lvlText w:val="%1.%2.%3.%4.%5.%6.%7.%8."/>
      <w:lvlJc w:val="left"/>
      <w:pPr>
        <w:ind w:left="2510" w:hanging="1800"/>
      </w:pPr>
    </w:lvl>
    <w:lvl w:ilvl="8">
      <w:start w:val="1"/>
      <w:numFmt w:val="decimal"/>
      <w:isLgl/>
      <w:lvlText w:val="%1.%2.%3.%4.%5.%6.%7.%8.%9."/>
      <w:lvlJc w:val="left"/>
      <w:pPr>
        <w:ind w:left="2870" w:hanging="2160"/>
      </w:pPr>
    </w:lvl>
  </w:abstractNum>
  <w:abstractNum w:abstractNumId="11">
    <w:nsid w:val="75E41027"/>
    <w:multiLevelType w:val="hybridMultilevel"/>
    <w:tmpl w:val="9446CFD2"/>
    <w:lvl w:ilvl="0" w:tplc="E238FC76">
      <w:start w:val="1"/>
      <w:numFmt w:val="decimal"/>
      <w:lvlText w:val="%1."/>
      <w:lvlJc w:val="left"/>
      <w:pPr>
        <w:ind w:left="1353"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1" w:dllVersion="512" w:checkStyle="0"/>
  <w:stylePaneFormatFilter w:val="3F01"/>
  <w:defaultTabStop w:val="708"/>
  <w:autoHyphenation/>
  <w:hyphenationZone w:val="357"/>
  <w:drawingGridHorizontalSpacing w:val="140"/>
  <w:displayHorizontalDrawingGridEvery w:val="2"/>
  <w:noPunctuationKerning/>
  <w:characterSpacingControl w:val="doNotCompress"/>
  <w:hdrShapeDefaults>
    <o:shapedefaults v:ext="edit" spidmax="458754"/>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BossProviderVariable" w:val="25_01_2006!4fb4dd28-eb9b-4951-96aa-e37a299dd42b"/>
  </w:docVars>
  <w:rsids>
    <w:rsidRoot w:val="00F425C0"/>
    <w:rsid w:val="00000206"/>
    <w:rsid w:val="00004D74"/>
    <w:rsid w:val="000066A1"/>
    <w:rsid w:val="00006D9C"/>
    <w:rsid w:val="0001052C"/>
    <w:rsid w:val="00012296"/>
    <w:rsid w:val="000124B0"/>
    <w:rsid w:val="000128EC"/>
    <w:rsid w:val="000153A4"/>
    <w:rsid w:val="00015572"/>
    <w:rsid w:val="00015FB2"/>
    <w:rsid w:val="000165BC"/>
    <w:rsid w:val="00021A5A"/>
    <w:rsid w:val="00023F47"/>
    <w:rsid w:val="000271BA"/>
    <w:rsid w:val="00030B02"/>
    <w:rsid w:val="00031794"/>
    <w:rsid w:val="00031840"/>
    <w:rsid w:val="00033DC0"/>
    <w:rsid w:val="00036B5E"/>
    <w:rsid w:val="00036F86"/>
    <w:rsid w:val="00041F76"/>
    <w:rsid w:val="0004318A"/>
    <w:rsid w:val="000433F1"/>
    <w:rsid w:val="000447A2"/>
    <w:rsid w:val="00045C90"/>
    <w:rsid w:val="000465B8"/>
    <w:rsid w:val="00046AF7"/>
    <w:rsid w:val="00057117"/>
    <w:rsid w:val="00060F5D"/>
    <w:rsid w:val="00061FBD"/>
    <w:rsid w:val="00062485"/>
    <w:rsid w:val="0006267E"/>
    <w:rsid w:val="0006352D"/>
    <w:rsid w:val="00063A55"/>
    <w:rsid w:val="000640E4"/>
    <w:rsid w:val="00064398"/>
    <w:rsid w:val="000668DE"/>
    <w:rsid w:val="00067B47"/>
    <w:rsid w:val="00067C48"/>
    <w:rsid w:val="00071478"/>
    <w:rsid w:val="00073A66"/>
    <w:rsid w:val="000778D6"/>
    <w:rsid w:val="00082889"/>
    <w:rsid w:val="000830CF"/>
    <w:rsid w:val="00084124"/>
    <w:rsid w:val="00084C0C"/>
    <w:rsid w:val="0008512D"/>
    <w:rsid w:val="00087833"/>
    <w:rsid w:val="00087F93"/>
    <w:rsid w:val="00090DB9"/>
    <w:rsid w:val="00092DEF"/>
    <w:rsid w:val="00093A65"/>
    <w:rsid w:val="00094E9C"/>
    <w:rsid w:val="00097011"/>
    <w:rsid w:val="000A0BB5"/>
    <w:rsid w:val="000A2716"/>
    <w:rsid w:val="000A2B23"/>
    <w:rsid w:val="000B012D"/>
    <w:rsid w:val="000B049C"/>
    <w:rsid w:val="000B0951"/>
    <w:rsid w:val="000B38FF"/>
    <w:rsid w:val="000C171F"/>
    <w:rsid w:val="000C1E14"/>
    <w:rsid w:val="000C4561"/>
    <w:rsid w:val="000C5273"/>
    <w:rsid w:val="000C5A99"/>
    <w:rsid w:val="000C6036"/>
    <w:rsid w:val="000C78C6"/>
    <w:rsid w:val="000D109B"/>
    <w:rsid w:val="000D219C"/>
    <w:rsid w:val="000D2A33"/>
    <w:rsid w:val="000E063E"/>
    <w:rsid w:val="000E218F"/>
    <w:rsid w:val="000E3C86"/>
    <w:rsid w:val="000E6746"/>
    <w:rsid w:val="000E6C83"/>
    <w:rsid w:val="000F3259"/>
    <w:rsid w:val="000F3F2C"/>
    <w:rsid w:val="001002E1"/>
    <w:rsid w:val="001015CE"/>
    <w:rsid w:val="00101E06"/>
    <w:rsid w:val="0010246A"/>
    <w:rsid w:val="00102DDA"/>
    <w:rsid w:val="00103954"/>
    <w:rsid w:val="0010707C"/>
    <w:rsid w:val="0011220D"/>
    <w:rsid w:val="00117910"/>
    <w:rsid w:val="00117E19"/>
    <w:rsid w:val="00133F44"/>
    <w:rsid w:val="001359AA"/>
    <w:rsid w:val="00142A70"/>
    <w:rsid w:val="00143EEF"/>
    <w:rsid w:val="0014488B"/>
    <w:rsid w:val="001448CA"/>
    <w:rsid w:val="00144C10"/>
    <w:rsid w:val="001502E1"/>
    <w:rsid w:val="00150C91"/>
    <w:rsid w:val="00151B3C"/>
    <w:rsid w:val="00153090"/>
    <w:rsid w:val="00155385"/>
    <w:rsid w:val="00157C57"/>
    <w:rsid w:val="00160938"/>
    <w:rsid w:val="00161947"/>
    <w:rsid w:val="00161AD0"/>
    <w:rsid w:val="00161E58"/>
    <w:rsid w:val="00162CAF"/>
    <w:rsid w:val="001633E5"/>
    <w:rsid w:val="00164CEE"/>
    <w:rsid w:val="00164E66"/>
    <w:rsid w:val="001671DB"/>
    <w:rsid w:val="00167A9E"/>
    <w:rsid w:val="00173548"/>
    <w:rsid w:val="001741CD"/>
    <w:rsid w:val="00182B6A"/>
    <w:rsid w:val="001864FB"/>
    <w:rsid w:val="00192586"/>
    <w:rsid w:val="00193238"/>
    <w:rsid w:val="0019333A"/>
    <w:rsid w:val="00193550"/>
    <w:rsid w:val="001A0137"/>
    <w:rsid w:val="001A074B"/>
    <w:rsid w:val="001A130D"/>
    <w:rsid w:val="001A2FFB"/>
    <w:rsid w:val="001A5F93"/>
    <w:rsid w:val="001A652B"/>
    <w:rsid w:val="001B0CF8"/>
    <w:rsid w:val="001B3394"/>
    <w:rsid w:val="001B51A5"/>
    <w:rsid w:val="001B6F53"/>
    <w:rsid w:val="001B7999"/>
    <w:rsid w:val="001C0365"/>
    <w:rsid w:val="001C0798"/>
    <w:rsid w:val="001C14C3"/>
    <w:rsid w:val="001C17D8"/>
    <w:rsid w:val="001C203B"/>
    <w:rsid w:val="001C282D"/>
    <w:rsid w:val="001C5206"/>
    <w:rsid w:val="001C57F0"/>
    <w:rsid w:val="001C7A23"/>
    <w:rsid w:val="001D20A5"/>
    <w:rsid w:val="001D2112"/>
    <w:rsid w:val="001D3338"/>
    <w:rsid w:val="001D64E7"/>
    <w:rsid w:val="001D6E4F"/>
    <w:rsid w:val="001D741F"/>
    <w:rsid w:val="001E0D6A"/>
    <w:rsid w:val="001E1EED"/>
    <w:rsid w:val="001E3A9B"/>
    <w:rsid w:val="001E4A4B"/>
    <w:rsid w:val="001E56C1"/>
    <w:rsid w:val="001E6683"/>
    <w:rsid w:val="001E6F73"/>
    <w:rsid w:val="001E7A57"/>
    <w:rsid w:val="001F57F1"/>
    <w:rsid w:val="002006CC"/>
    <w:rsid w:val="00200D99"/>
    <w:rsid w:val="00202C09"/>
    <w:rsid w:val="002049E2"/>
    <w:rsid w:val="0020543B"/>
    <w:rsid w:val="00206D99"/>
    <w:rsid w:val="00206E05"/>
    <w:rsid w:val="002077AA"/>
    <w:rsid w:val="00207E58"/>
    <w:rsid w:val="0021455F"/>
    <w:rsid w:val="00215140"/>
    <w:rsid w:val="0022221D"/>
    <w:rsid w:val="00224837"/>
    <w:rsid w:val="00224FE0"/>
    <w:rsid w:val="00226693"/>
    <w:rsid w:val="00227D5E"/>
    <w:rsid w:val="00232C36"/>
    <w:rsid w:val="00233C54"/>
    <w:rsid w:val="002349B6"/>
    <w:rsid w:val="00237D49"/>
    <w:rsid w:val="00240230"/>
    <w:rsid w:val="00241888"/>
    <w:rsid w:val="00242890"/>
    <w:rsid w:val="00245C4F"/>
    <w:rsid w:val="00247EF7"/>
    <w:rsid w:val="00254921"/>
    <w:rsid w:val="00254D4D"/>
    <w:rsid w:val="00254D96"/>
    <w:rsid w:val="002563D5"/>
    <w:rsid w:val="00261AB6"/>
    <w:rsid w:val="0026216F"/>
    <w:rsid w:val="002626AD"/>
    <w:rsid w:val="002632F1"/>
    <w:rsid w:val="002637C0"/>
    <w:rsid w:val="00263ED4"/>
    <w:rsid w:val="00264AF0"/>
    <w:rsid w:val="002657EC"/>
    <w:rsid w:val="00270466"/>
    <w:rsid w:val="00271459"/>
    <w:rsid w:val="002738FE"/>
    <w:rsid w:val="00282355"/>
    <w:rsid w:val="002834EC"/>
    <w:rsid w:val="00290548"/>
    <w:rsid w:val="002954C9"/>
    <w:rsid w:val="002A0CBF"/>
    <w:rsid w:val="002A2381"/>
    <w:rsid w:val="002A264B"/>
    <w:rsid w:val="002A51A2"/>
    <w:rsid w:val="002A6D69"/>
    <w:rsid w:val="002A7193"/>
    <w:rsid w:val="002B3AA0"/>
    <w:rsid w:val="002B59BF"/>
    <w:rsid w:val="002C0F4C"/>
    <w:rsid w:val="002C0F88"/>
    <w:rsid w:val="002C147A"/>
    <w:rsid w:val="002C4FD0"/>
    <w:rsid w:val="002C598B"/>
    <w:rsid w:val="002C6B1B"/>
    <w:rsid w:val="002C6E40"/>
    <w:rsid w:val="002C7C18"/>
    <w:rsid w:val="002D37C2"/>
    <w:rsid w:val="002D4FAC"/>
    <w:rsid w:val="002D6893"/>
    <w:rsid w:val="002D79A9"/>
    <w:rsid w:val="002D7E33"/>
    <w:rsid w:val="002E0CE1"/>
    <w:rsid w:val="002E23F7"/>
    <w:rsid w:val="002E2EFC"/>
    <w:rsid w:val="002E4597"/>
    <w:rsid w:val="002E5D98"/>
    <w:rsid w:val="002E6C54"/>
    <w:rsid w:val="002E6FDD"/>
    <w:rsid w:val="002F0201"/>
    <w:rsid w:val="002F09B5"/>
    <w:rsid w:val="002F0B5D"/>
    <w:rsid w:val="002F1727"/>
    <w:rsid w:val="002F30D9"/>
    <w:rsid w:val="002F3CFF"/>
    <w:rsid w:val="002F6A75"/>
    <w:rsid w:val="002F736C"/>
    <w:rsid w:val="002F77DA"/>
    <w:rsid w:val="002F7DB7"/>
    <w:rsid w:val="003009E2"/>
    <w:rsid w:val="003017C9"/>
    <w:rsid w:val="0030479F"/>
    <w:rsid w:val="003061CF"/>
    <w:rsid w:val="00306835"/>
    <w:rsid w:val="00306C6D"/>
    <w:rsid w:val="00307D0B"/>
    <w:rsid w:val="00311283"/>
    <w:rsid w:val="00312BCD"/>
    <w:rsid w:val="00313DF4"/>
    <w:rsid w:val="0031451E"/>
    <w:rsid w:val="0031459C"/>
    <w:rsid w:val="00317A5D"/>
    <w:rsid w:val="003218C9"/>
    <w:rsid w:val="00323D07"/>
    <w:rsid w:val="00323EF4"/>
    <w:rsid w:val="0032485B"/>
    <w:rsid w:val="00327666"/>
    <w:rsid w:val="003302AD"/>
    <w:rsid w:val="0033140B"/>
    <w:rsid w:val="003321C0"/>
    <w:rsid w:val="003344B7"/>
    <w:rsid w:val="00336000"/>
    <w:rsid w:val="00341A0B"/>
    <w:rsid w:val="003434A1"/>
    <w:rsid w:val="003442EE"/>
    <w:rsid w:val="00344579"/>
    <w:rsid w:val="00344CB0"/>
    <w:rsid w:val="00345330"/>
    <w:rsid w:val="00345A18"/>
    <w:rsid w:val="00346443"/>
    <w:rsid w:val="00347713"/>
    <w:rsid w:val="0035080F"/>
    <w:rsid w:val="00351E98"/>
    <w:rsid w:val="00352C02"/>
    <w:rsid w:val="0035657A"/>
    <w:rsid w:val="003570AB"/>
    <w:rsid w:val="00360652"/>
    <w:rsid w:val="00360CF1"/>
    <w:rsid w:val="00361B8A"/>
    <w:rsid w:val="0036238F"/>
    <w:rsid w:val="003627BF"/>
    <w:rsid w:val="00364A98"/>
    <w:rsid w:val="00367213"/>
    <w:rsid w:val="00370546"/>
    <w:rsid w:val="00371EE1"/>
    <w:rsid w:val="00372BB9"/>
    <w:rsid w:val="00373322"/>
    <w:rsid w:val="00375F8F"/>
    <w:rsid w:val="0038106A"/>
    <w:rsid w:val="00381CED"/>
    <w:rsid w:val="00387AD5"/>
    <w:rsid w:val="0039075F"/>
    <w:rsid w:val="00391DD1"/>
    <w:rsid w:val="00393566"/>
    <w:rsid w:val="0039439F"/>
    <w:rsid w:val="00395552"/>
    <w:rsid w:val="00396906"/>
    <w:rsid w:val="00396EE7"/>
    <w:rsid w:val="00397B91"/>
    <w:rsid w:val="003A2430"/>
    <w:rsid w:val="003A56DF"/>
    <w:rsid w:val="003A7090"/>
    <w:rsid w:val="003A70EF"/>
    <w:rsid w:val="003B1C8D"/>
    <w:rsid w:val="003B33F8"/>
    <w:rsid w:val="003B398F"/>
    <w:rsid w:val="003B45E1"/>
    <w:rsid w:val="003B6815"/>
    <w:rsid w:val="003B68BC"/>
    <w:rsid w:val="003B6AB2"/>
    <w:rsid w:val="003B732A"/>
    <w:rsid w:val="003C0EEF"/>
    <w:rsid w:val="003C4F30"/>
    <w:rsid w:val="003C522D"/>
    <w:rsid w:val="003C618E"/>
    <w:rsid w:val="003D31CA"/>
    <w:rsid w:val="003D4E37"/>
    <w:rsid w:val="003D58AF"/>
    <w:rsid w:val="003E2FE4"/>
    <w:rsid w:val="003E3774"/>
    <w:rsid w:val="003E78E1"/>
    <w:rsid w:val="003E7C13"/>
    <w:rsid w:val="003F1567"/>
    <w:rsid w:val="003F25E9"/>
    <w:rsid w:val="003F2690"/>
    <w:rsid w:val="003F271D"/>
    <w:rsid w:val="003F6E1F"/>
    <w:rsid w:val="003F7552"/>
    <w:rsid w:val="00400423"/>
    <w:rsid w:val="00402FAB"/>
    <w:rsid w:val="00407DB1"/>
    <w:rsid w:val="00411587"/>
    <w:rsid w:val="0041649D"/>
    <w:rsid w:val="00417351"/>
    <w:rsid w:val="00417A99"/>
    <w:rsid w:val="00420527"/>
    <w:rsid w:val="0042155D"/>
    <w:rsid w:val="004228E7"/>
    <w:rsid w:val="00427AE7"/>
    <w:rsid w:val="0043057D"/>
    <w:rsid w:val="004331AA"/>
    <w:rsid w:val="004335D3"/>
    <w:rsid w:val="004341C4"/>
    <w:rsid w:val="00434373"/>
    <w:rsid w:val="00436773"/>
    <w:rsid w:val="00436F7F"/>
    <w:rsid w:val="00444A6E"/>
    <w:rsid w:val="00445046"/>
    <w:rsid w:val="00453459"/>
    <w:rsid w:val="004574BE"/>
    <w:rsid w:val="00463A57"/>
    <w:rsid w:val="00466788"/>
    <w:rsid w:val="004702B8"/>
    <w:rsid w:val="00471C09"/>
    <w:rsid w:val="00477A6B"/>
    <w:rsid w:val="00482485"/>
    <w:rsid w:val="00482AF2"/>
    <w:rsid w:val="00482E2F"/>
    <w:rsid w:val="004830DE"/>
    <w:rsid w:val="00483357"/>
    <w:rsid w:val="004845F6"/>
    <w:rsid w:val="004850C3"/>
    <w:rsid w:val="004858B2"/>
    <w:rsid w:val="004908D7"/>
    <w:rsid w:val="00491742"/>
    <w:rsid w:val="0049352B"/>
    <w:rsid w:val="00493787"/>
    <w:rsid w:val="00494924"/>
    <w:rsid w:val="004969CF"/>
    <w:rsid w:val="004A018E"/>
    <w:rsid w:val="004A0A40"/>
    <w:rsid w:val="004A0EB6"/>
    <w:rsid w:val="004A103E"/>
    <w:rsid w:val="004A35A8"/>
    <w:rsid w:val="004A3C56"/>
    <w:rsid w:val="004A3C75"/>
    <w:rsid w:val="004A4342"/>
    <w:rsid w:val="004B0797"/>
    <w:rsid w:val="004B09F4"/>
    <w:rsid w:val="004B64F4"/>
    <w:rsid w:val="004B676E"/>
    <w:rsid w:val="004B6EA1"/>
    <w:rsid w:val="004C04FE"/>
    <w:rsid w:val="004C1FD7"/>
    <w:rsid w:val="004C4852"/>
    <w:rsid w:val="004C562F"/>
    <w:rsid w:val="004C6160"/>
    <w:rsid w:val="004C6834"/>
    <w:rsid w:val="004C6881"/>
    <w:rsid w:val="004C6D8F"/>
    <w:rsid w:val="004D0A7B"/>
    <w:rsid w:val="004D0ED5"/>
    <w:rsid w:val="004D26C8"/>
    <w:rsid w:val="004D44AE"/>
    <w:rsid w:val="004D4587"/>
    <w:rsid w:val="004D7118"/>
    <w:rsid w:val="004E09FC"/>
    <w:rsid w:val="004E10CB"/>
    <w:rsid w:val="004E2031"/>
    <w:rsid w:val="004E25D4"/>
    <w:rsid w:val="004E2685"/>
    <w:rsid w:val="004E3282"/>
    <w:rsid w:val="004E4E76"/>
    <w:rsid w:val="004E7835"/>
    <w:rsid w:val="004F11A1"/>
    <w:rsid w:val="004F18A3"/>
    <w:rsid w:val="004F1A1E"/>
    <w:rsid w:val="004F3261"/>
    <w:rsid w:val="00505294"/>
    <w:rsid w:val="00505DC5"/>
    <w:rsid w:val="00506547"/>
    <w:rsid w:val="005109E4"/>
    <w:rsid w:val="00512160"/>
    <w:rsid w:val="005124B2"/>
    <w:rsid w:val="00514B32"/>
    <w:rsid w:val="00515343"/>
    <w:rsid w:val="00517022"/>
    <w:rsid w:val="00517956"/>
    <w:rsid w:val="0052041A"/>
    <w:rsid w:val="005205F7"/>
    <w:rsid w:val="00520A7F"/>
    <w:rsid w:val="00523E2E"/>
    <w:rsid w:val="00525F8B"/>
    <w:rsid w:val="00526DEA"/>
    <w:rsid w:val="00527640"/>
    <w:rsid w:val="00527CF4"/>
    <w:rsid w:val="00530B64"/>
    <w:rsid w:val="00532472"/>
    <w:rsid w:val="0053265B"/>
    <w:rsid w:val="005337E5"/>
    <w:rsid w:val="0053585F"/>
    <w:rsid w:val="005404DD"/>
    <w:rsid w:val="00541C89"/>
    <w:rsid w:val="00542309"/>
    <w:rsid w:val="00544BDE"/>
    <w:rsid w:val="005455B1"/>
    <w:rsid w:val="005504B1"/>
    <w:rsid w:val="005522F7"/>
    <w:rsid w:val="005565AA"/>
    <w:rsid w:val="00556C2A"/>
    <w:rsid w:val="00557039"/>
    <w:rsid w:val="0055747B"/>
    <w:rsid w:val="00560ED7"/>
    <w:rsid w:val="0056111E"/>
    <w:rsid w:val="00562798"/>
    <w:rsid w:val="00563E9F"/>
    <w:rsid w:val="00566775"/>
    <w:rsid w:val="0057411D"/>
    <w:rsid w:val="00575C02"/>
    <w:rsid w:val="00577E6F"/>
    <w:rsid w:val="0058272B"/>
    <w:rsid w:val="00585DB8"/>
    <w:rsid w:val="005869E2"/>
    <w:rsid w:val="00587AE8"/>
    <w:rsid w:val="00590D83"/>
    <w:rsid w:val="0059101C"/>
    <w:rsid w:val="00593398"/>
    <w:rsid w:val="005948D2"/>
    <w:rsid w:val="005A4F56"/>
    <w:rsid w:val="005A6E81"/>
    <w:rsid w:val="005A6EF7"/>
    <w:rsid w:val="005A7075"/>
    <w:rsid w:val="005A77C5"/>
    <w:rsid w:val="005B2AC8"/>
    <w:rsid w:val="005B3237"/>
    <w:rsid w:val="005B36DB"/>
    <w:rsid w:val="005B5532"/>
    <w:rsid w:val="005C2152"/>
    <w:rsid w:val="005C34BC"/>
    <w:rsid w:val="005C40B7"/>
    <w:rsid w:val="005C7ADD"/>
    <w:rsid w:val="005D0B71"/>
    <w:rsid w:val="005D44A4"/>
    <w:rsid w:val="005D55E6"/>
    <w:rsid w:val="005D74AE"/>
    <w:rsid w:val="005D7659"/>
    <w:rsid w:val="005E1675"/>
    <w:rsid w:val="005E2FF8"/>
    <w:rsid w:val="005E34D9"/>
    <w:rsid w:val="005E796E"/>
    <w:rsid w:val="005F00C1"/>
    <w:rsid w:val="005F0A35"/>
    <w:rsid w:val="005F183E"/>
    <w:rsid w:val="005F1E94"/>
    <w:rsid w:val="005F2122"/>
    <w:rsid w:val="005F4916"/>
    <w:rsid w:val="006053BD"/>
    <w:rsid w:val="006053D4"/>
    <w:rsid w:val="00605F26"/>
    <w:rsid w:val="00605F3A"/>
    <w:rsid w:val="00607CD5"/>
    <w:rsid w:val="006136B2"/>
    <w:rsid w:val="00615144"/>
    <w:rsid w:val="0062029D"/>
    <w:rsid w:val="0062178F"/>
    <w:rsid w:val="00622AB0"/>
    <w:rsid w:val="00623C38"/>
    <w:rsid w:val="006241D5"/>
    <w:rsid w:val="00625CA7"/>
    <w:rsid w:val="00627AAC"/>
    <w:rsid w:val="00633181"/>
    <w:rsid w:val="00640DF0"/>
    <w:rsid w:val="00641132"/>
    <w:rsid w:val="00641392"/>
    <w:rsid w:val="0064199D"/>
    <w:rsid w:val="00644E14"/>
    <w:rsid w:val="0064664F"/>
    <w:rsid w:val="006468C2"/>
    <w:rsid w:val="00646C73"/>
    <w:rsid w:val="006507EE"/>
    <w:rsid w:val="00650C54"/>
    <w:rsid w:val="00652032"/>
    <w:rsid w:val="0065305B"/>
    <w:rsid w:val="00653A52"/>
    <w:rsid w:val="00660380"/>
    <w:rsid w:val="006615A0"/>
    <w:rsid w:val="0066380A"/>
    <w:rsid w:val="006678C3"/>
    <w:rsid w:val="00671428"/>
    <w:rsid w:val="00672D4D"/>
    <w:rsid w:val="006734D7"/>
    <w:rsid w:val="0067542F"/>
    <w:rsid w:val="0067645C"/>
    <w:rsid w:val="00676B9E"/>
    <w:rsid w:val="00676DDC"/>
    <w:rsid w:val="006809FA"/>
    <w:rsid w:val="00681FE6"/>
    <w:rsid w:val="006828E8"/>
    <w:rsid w:val="00682FE5"/>
    <w:rsid w:val="0068441D"/>
    <w:rsid w:val="00690274"/>
    <w:rsid w:val="0069320D"/>
    <w:rsid w:val="006936A2"/>
    <w:rsid w:val="00693DE3"/>
    <w:rsid w:val="00697591"/>
    <w:rsid w:val="006A3C6E"/>
    <w:rsid w:val="006A414C"/>
    <w:rsid w:val="006B00EB"/>
    <w:rsid w:val="006B0158"/>
    <w:rsid w:val="006B1624"/>
    <w:rsid w:val="006B2298"/>
    <w:rsid w:val="006B3B15"/>
    <w:rsid w:val="006B4299"/>
    <w:rsid w:val="006C08A3"/>
    <w:rsid w:val="006C1EAF"/>
    <w:rsid w:val="006C2040"/>
    <w:rsid w:val="006C2242"/>
    <w:rsid w:val="006C2B35"/>
    <w:rsid w:val="006C399E"/>
    <w:rsid w:val="006C5511"/>
    <w:rsid w:val="006D0637"/>
    <w:rsid w:val="006D44FF"/>
    <w:rsid w:val="006D717C"/>
    <w:rsid w:val="006E1B1F"/>
    <w:rsid w:val="006E2F27"/>
    <w:rsid w:val="006E4FEC"/>
    <w:rsid w:val="006E78BE"/>
    <w:rsid w:val="006F0830"/>
    <w:rsid w:val="006F0858"/>
    <w:rsid w:val="006F20FF"/>
    <w:rsid w:val="006F249D"/>
    <w:rsid w:val="006F3985"/>
    <w:rsid w:val="006F3B6B"/>
    <w:rsid w:val="006F3FB5"/>
    <w:rsid w:val="006F6CC9"/>
    <w:rsid w:val="006F7C16"/>
    <w:rsid w:val="006F7E0B"/>
    <w:rsid w:val="0070292E"/>
    <w:rsid w:val="00702F69"/>
    <w:rsid w:val="00702FA4"/>
    <w:rsid w:val="007046D0"/>
    <w:rsid w:val="007063BA"/>
    <w:rsid w:val="00706437"/>
    <w:rsid w:val="00707011"/>
    <w:rsid w:val="007071B3"/>
    <w:rsid w:val="00712FE7"/>
    <w:rsid w:val="0071392A"/>
    <w:rsid w:val="00717CC0"/>
    <w:rsid w:val="00721326"/>
    <w:rsid w:val="007231A4"/>
    <w:rsid w:val="007239A3"/>
    <w:rsid w:val="007240BE"/>
    <w:rsid w:val="007256B2"/>
    <w:rsid w:val="007261D6"/>
    <w:rsid w:val="00726354"/>
    <w:rsid w:val="0073014D"/>
    <w:rsid w:val="00733BC2"/>
    <w:rsid w:val="007344BF"/>
    <w:rsid w:val="00735272"/>
    <w:rsid w:val="0073620C"/>
    <w:rsid w:val="00737C60"/>
    <w:rsid w:val="00737D85"/>
    <w:rsid w:val="00741EA5"/>
    <w:rsid w:val="007507F8"/>
    <w:rsid w:val="007516EF"/>
    <w:rsid w:val="00752EB7"/>
    <w:rsid w:val="00754261"/>
    <w:rsid w:val="007602EC"/>
    <w:rsid w:val="0076614E"/>
    <w:rsid w:val="00767A3B"/>
    <w:rsid w:val="00771397"/>
    <w:rsid w:val="007718D2"/>
    <w:rsid w:val="00772A3E"/>
    <w:rsid w:val="00780B03"/>
    <w:rsid w:val="007821FA"/>
    <w:rsid w:val="00787438"/>
    <w:rsid w:val="00787988"/>
    <w:rsid w:val="00787ADF"/>
    <w:rsid w:val="00791F1E"/>
    <w:rsid w:val="0079273F"/>
    <w:rsid w:val="00792AC7"/>
    <w:rsid w:val="00795DFB"/>
    <w:rsid w:val="00797720"/>
    <w:rsid w:val="007A03F2"/>
    <w:rsid w:val="007A1EA5"/>
    <w:rsid w:val="007A4440"/>
    <w:rsid w:val="007A6052"/>
    <w:rsid w:val="007A66DA"/>
    <w:rsid w:val="007A67E6"/>
    <w:rsid w:val="007B179A"/>
    <w:rsid w:val="007B2F2D"/>
    <w:rsid w:val="007B4BC7"/>
    <w:rsid w:val="007B785C"/>
    <w:rsid w:val="007C3A9B"/>
    <w:rsid w:val="007C4EDF"/>
    <w:rsid w:val="007C6C55"/>
    <w:rsid w:val="007C7065"/>
    <w:rsid w:val="007D1585"/>
    <w:rsid w:val="007D1AAF"/>
    <w:rsid w:val="007D1C24"/>
    <w:rsid w:val="007D28E8"/>
    <w:rsid w:val="007D31DE"/>
    <w:rsid w:val="007D4BCE"/>
    <w:rsid w:val="007D4D49"/>
    <w:rsid w:val="007D7475"/>
    <w:rsid w:val="007D7795"/>
    <w:rsid w:val="007D7B6F"/>
    <w:rsid w:val="007E102E"/>
    <w:rsid w:val="007E227F"/>
    <w:rsid w:val="007E2B97"/>
    <w:rsid w:val="007E366B"/>
    <w:rsid w:val="007E4F0E"/>
    <w:rsid w:val="007E634E"/>
    <w:rsid w:val="007E6C48"/>
    <w:rsid w:val="007E7BF5"/>
    <w:rsid w:val="007F21D8"/>
    <w:rsid w:val="007F313A"/>
    <w:rsid w:val="007F6DF0"/>
    <w:rsid w:val="007F6F3C"/>
    <w:rsid w:val="007F7CDD"/>
    <w:rsid w:val="008003A7"/>
    <w:rsid w:val="00802567"/>
    <w:rsid w:val="00804320"/>
    <w:rsid w:val="00806DB6"/>
    <w:rsid w:val="00806E8D"/>
    <w:rsid w:val="00807B4B"/>
    <w:rsid w:val="008104DB"/>
    <w:rsid w:val="00814523"/>
    <w:rsid w:val="0081753C"/>
    <w:rsid w:val="008179DE"/>
    <w:rsid w:val="00820702"/>
    <w:rsid w:val="008210A8"/>
    <w:rsid w:val="00821101"/>
    <w:rsid w:val="00823BE0"/>
    <w:rsid w:val="008265B7"/>
    <w:rsid w:val="008266F0"/>
    <w:rsid w:val="00827ECD"/>
    <w:rsid w:val="00831AE9"/>
    <w:rsid w:val="00833B31"/>
    <w:rsid w:val="008351FF"/>
    <w:rsid w:val="0084025E"/>
    <w:rsid w:val="00841375"/>
    <w:rsid w:val="008418DC"/>
    <w:rsid w:val="00842861"/>
    <w:rsid w:val="00842EC6"/>
    <w:rsid w:val="00843710"/>
    <w:rsid w:val="00850A14"/>
    <w:rsid w:val="008515C7"/>
    <w:rsid w:val="008528DE"/>
    <w:rsid w:val="008538C1"/>
    <w:rsid w:val="00854A9B"/>
    <w:rsid w:val="00854D10"/>
    <w:rsid w:val="0085654A"/>
    <w:rsid w:val="008616CA"/>
    <w:rsid w:val="00861918"/>
    <w:rsid w:val="008643E1"/>
    <w:rsid w:val="0087138D"/>
    <w:rsid w:val="00872BE2"/>
    <w:rsid w:val="008734C3"/>
    <w:rsid w:val="00874D4E"/>
    <w:rsid w:val="00882385"/>
    <w:rsid w:val="00884AA2"/>
    <w:rsid w:val="0088680A"/>
    <w:rsid w:val="00890174"/>
    <w:rsid w:val="00891781"/>
    <w:rsid w:val="00892485"/>
    <w:rsid w:val="00892D96"/>
    <w:rsid w:val="008A34CD"/>
    <w:rsid w:val="008A491B"/>
    <w:rsid w:val="008B1B97"/>
    <w:rsid w:val="008B4AA5"/>
    <w:rsid w:val="008B5738"/>
    <w:rsid w:val="008C0544"/>
    <w:rsid w:val="008C20A1"/>
    <w:rsid w:val="008C422B"/>
    <w:rsid w:val="008C7F06"/>
    <w:rsid w:val="008D100F"/>
    <w:rsid w:val="008D395F"/>
    <w:rsid w:val="008D3DED"/>
    <w:rsid w:val="008D54CF"/>
    <w:rsid w:val="008D5E55"/>
    <w:rsid w:val="008D706B"/>
    <w:rsid w:val="008D7B0D"/>
    <w:rsid w:val="008E3C85"/>
    <w:rsid w:val="008E5BA8"/>
    <w:rsid w:val="008E5F30"/>
    <w:rsid w:val="008E5F73"/>
    <w:rsid w:val="008E7707"/>
    <w:rsid w:val="008F0225"/>
    <w:rsid w:val="008F310E"/>
    <w:rsid w:val="008F336F"/>
    <w:rsid w:val="008F69BA"/>
    <w:rsid w:val="00901539"/>
    <w:rsid w:val="00905C1F"/>
    <w:rsid w:val="00906C9D"/>
    <w:rsid w:val="00911B2C"/>
    <w:rsid w:val="00914C02"/>
    <w:rsid w:val="00915267"/>
    <w:rsid w:val="009158C3"/>
    <w:rsid w:val="009169FC"/>
    <w:rsid w:val="009219AE"/>
    <w:rsid w:val="00924955"/>
    <w:rsid w:val="00925520"/>
    <w:rsid w:val="00932A0E"/>
    <w:rsid w:val="00934157"/>
    <w:rsid w:val="0093709D"/>
    <w:rsid w:val="009415F1"/>
    <w:rsid w:val="00943E10"/>
    <w:rsid w:val="009446E5"/>
    <w:rsid w:val="00946017"/>
    <w:rsid w:val="00946E93"/>
    <w:rsid w:val="0094790A"/>
    <w:rsid w:val="00947F25"/>
    <w:rsid w:val="00950359"/>
    <w:rsid w:val="00953022"/>
    <w:rsid w:val="00954999"/>
    <w:rsid w:val="00955C74"/>
    <w:rsid w:val="00957A9B"/>
    <w:rsid w:val="00960F1F"/>
    <w:rsid w:val="00963B3C"/>
    <w:rsid w:val="009640EA"/>
    <w:rsid w:val="009643E7"/>
    <w:rsid w:val="0096531B"/>
    <w:rsid w:val="00966571"/>
    <w:rsid w:val="0096771E"/>
    <w:rsid w:val="00973AA3"/>
    <w:rsid w:val="0097679A"/>
    <w:rsid w:val="00983F5E"/>
    <w:rsid w:val="00986A2F"/>
    <w:rsid w:val="00993845"/>
    <w:rsid w:val="00997BC5"/>
    <w:rsid w:val="009A0EE9"/>
    <w:rsid w:val="009A13C1"/>
    <w:rsid w:val="009A3300"/>
    <w:rsid w:val="009A4F8F"/>
    <w:rsid w:val="009A603F"/>
    <w:rsid w:val="009A7BB0"/>
    <w:rsid w:val="009B1339"/>
    <w:rsid w:val="009B5522"/>
    <w:rsid w:val="009B7C66"/>
    <w:rsid w:val="009C0BBB"/>
    <w:rsid w:val="009C23A1"/>
    <w:rsid w:val="009C3458"/>
    <w:rsid w:val="009C4CFA"/>
    <w:rsid w:val="009C55C9"/>
    <w:rsid w:val="009D0146"/>
    <w:rsid w:val="009D116D"/>
    <w:rsid w:val="009D14F8"/>
    <w:rsid w:val="009D1D12"/>
    <w:rsid w:val="009D4C63"/>
    <w:rsid w:val="009D7851"/>
    <w:rsid w:val="009D7D59"/>
    <w:rsid w:val="009E1033"/>
    <w:rsid w:val="009E26E0"/>
    <w:rsid w:val="009E4687"/>
    <w:rsid w:val="009E5DB6"/>
    <w:rsid w:val="009E5FE5"/>
    <w:rsid w:val="009E60E5"/>
    <w:rsid w:val="009E622C"/>
    <w:rsid w:val="009E674B"/>
    <w:rsid w:val="009E6FC4"/>
    <w:rsid w:val="009F0FDC"/>
    <w:rsid w:val="009F133B"/>
    <w:rsid w:val="009F2AD2"/>
    <w:rsid w:val="009F2FDC"/>
    <w:rsid w:val="009F6037"/>
    <w:rsid w:val="009F7226"/>
    <w:rsid w:val="00A00128"/>
    <w:rsid w:val="00A015FC"/>
    <w:rsid w:val="00A11A99"/>
    <w:rsid w:val="00A12BF1"/>
    <w:rsid w:val="00A1406D"/>
    <w:rsid w:val="00A208BC"/>
    <w:rsid w:val="00A222CB"/>
    <w:rsid w:val="00A244A2"/>
    <w:rsid w:val="00A24BDF"/>
    <w:rsid w:val="00A25550"/>
    <w:rsid w:val="00A25BC2"/>
    <w:rsid w:val="00A268DF"/>
    <w:rsid w:val="00A278F5"/>
    <w:rsid w:val="00A30114"/>
    <w:rsid w:val="00A310BE"/>
    <w:rsid w:val="00A31123"/>
    <w:rsid w:val="00A3524B"/>
    <w:rsid w:val="00A356DC"/>
    <w:rsid w:val="00A35EBF"/>
    <w:rsid w:val="00A3613A"/>
    <w:rsid w:val="00A439E2"/>
    <w:rsid w:val="00A458B1"/>
    <w:rsid w:val="00A47AB3"/>
    <w:rsid w:val="00A53ADE"/>
    <w:rsid w:val="00A5593A"/>
    <w:rsid w:val="00A55C85"/>
    <w:rsid w:val="00A56D4C"/>
    <w:rsid w:val="00A57E59"/>
    <w:rsid w:val="00A60552"/>
    <w:rsid w:val="00A62239"/>
    <w:rsid w:val="00A64C58"/>
    <w:rsid w:val="00A64D13"/>
    <w:rsid w:val="00A67490"/>
    <w:rsid w:val="00A67623"/>
    <w:rsid w:val="00A7409D"/>
    <w:rsid w:val="00A74546"/>
    <w:rsid w:val="00A7508E"/>
    <w:rsid w:val="00A75AA5"/>
    <w:rsid w:val="00A75C3F"/>
    <w:rsid w:val="00A77E09"/>
    <w:rsid w:val="00A82D7A"/>
    <w:rsid w:val="00A82F33"/>
    <w:rsid w:val="00A83BC3"/>
    <w:rsid w:val="00A84D1B"/>
    <w:rsid w:val="00A86760"/>
    <w:rsid w:val="00A90113"/>
    <w:rsid w:val="00A93620"/>
    <w:rsid w:val="00A938C8"/>
    <w:rsid w:val="00A95CDE"/>
    <w:rsid w:val="00A96F65"/>
    <w:rsid w:val="00A97AA6"/>
    <w:rsid w:val="00AA020F"/>
    <w:rsid w:val="00AA1323"/>
    <w:rsid w:val="00AA1DFE"/>
    <w:rsid w:val="00AA53BE"/>
    <w:rsid w:val="00AA6A16"/>
    <w:rsid w:val="00AA7581"/>
    <w:rsid w:val="00AA7645"/>
    <w:rsid w:val="00AA7CFB"/>
    <w:rsid w:val="00AB03EC"/>
    <w:rsid w:val="00AB2683"/>
    <w:rsid w:val="00AB5C02"/>
    <w:rsid w:val="00AB769B"/>
    <w:rsid w:val="00AC2DB9"/>
    <w:rsid w:val="00AC356A"/>
    <w:rsid w:val="00AC7F36"/>
    <w:rsid w:val="00AD1C22"/>
    <w:rsid w:val="00AD28E1"/>
    <w:rsid w:val="00AD2DB3"/>
    <w:rsid w:val="00AD3722"/>
    <w:rsid w:val="00AD4B14"/>
    <w:rsid w:val="00AD4DDE"/>
    <w:rsid w:val="00AD5C17"/>
    <w:rsid w:val="00AD6CAC"/>
    <w:rsid w:val="00AD7610"/>
    <w:rsid w:val="00AD79ED"/>
    <w:rsid w:val="00AE05A7"/>
    <w:rsid w:val="00AE278F"/>
    <w:rsid w:val="00AE2899"/>
    <w:rsid w:val="00AE39FB"/>
    <w:rsid w:val="00AE3C5A"/>
    <w:rsid w:val="00AE46B7"/>
    <w:rsid w:val="00AE4F36"/>
    <w:rsid w:val="00AE67D8"/>
    <w:rsid w:val="00AE6CD9"/>
    <w:rsid w:val="00AF0323"/>
    <w:rsid w:val="00AF08F4"/>
    <w:rsid w:val="00AF0F15"/>
    <w:rsid w:val="00AF21B1"/>
    <w:rsid w:val="00AF2C49"/>
    <w:rsid w:val="00AF5AFE"/>
    <w:rsid w:val="00AF77F3"/>
    <w:rsid w:val="00B00558"/>
    <w:rsid w:val="00B00AB0"/>
    <w:rsid w:val="00B01CD7"/>
    <w:rsid w:val="00B0430A"/>
    <w:rsid w:val="00B04DDE"/>
    <w:rsid w:val="00B06A15"/>
    <w:rsid w:val="00B075A4"/>
    <w:rsid w:val="00B07D5F"/>
    <w:rsid w:val="00B1002D"/>
    <w:rsid w:val="00B10602"/>
    <w:rsid w:val="00B109CC"/>
    <w:rsid w:val="00B10BB3"/>
    <w:rsid w:val="00B1219A"/>
    <w:rsid w:val="00B1490E"/>
    <w:rsid w:val="00B15591"/>
    <w:rsid w:val="00B16917"/>
    <w:rsid w:val="00B172C1"/>
    <w:rsid w:val="00B206EA"/>
    <w:rsid w:val="00B22178"/>
    <w:rsid w:val="00B232F0"/>
    <w:rsid w:val="00B23CED"/>
    <w:rsid w:val="00B27593"/>
    <w:rsid w:val="00B30B4C"/>
    <w:rsid w:val="00B339F1"/>
    <w:rsid w:val="00B33CF4"/>
    <w:rsid w:val="00B3447F"/>
    <w:rsid w:val="00B41A6F"/>
    <w:rsid w:val="00B44254"/>
    <w:rsid w:val="00B44779"/>
    <w:rsid w:val="00B45BA5"/>
    <w:rsid w:val="00B45CB6"/>
    <w:rsid w:val="00B47E9D"/>
    <w:rsid w:val="00B516A3"/>
    <w:rsid w:val="00B52303"/>
    <w:rsid w:val="00B56A04"/>
    <w:rsid w:val="00B60BDB"/>
    <w:rsid w:val="00B60EB3"/>
    <w:rsid w:val="00B6449A"/>
    <w:rsid w:val="00B65845"/>
    <w:rsid w:val="00B66041"/>
    <w:rsid w:val="00B66923"/>
    <w:rsid w:val="00B7165E"/>
    <w:rsid w:val="00B86C0A"/>
    <w:rsid w:val="00B87595"/>
    <w:rsid w:val="00B92159"/>
    <w:rsid w:val="00B9430A"/>
    <w:rsid w:val="00B97729"/>
    <w:rsid w:val="00BA2D82"/>
    <w:rsid w:val="00BA4165"/>
    <w:rsid w:val="00BA438C"/>
    <w:rsid w:val="00BA4944"/>
    <w:rsid w:val="00BA4BA8"/>
    <w:rsid w:val="00BA616A"/>
    <w:rsid w:val="00BA7F22"/>
    <w:rsid w:val="00BB2131"/>
    <w:rsid w:val="00BB47B0"/>
    <w:rsid w:val="00BB496F"/>
    <w:rsid w:val="00BB6C61"/>
    <w:rsid w:val="00BB787A"/>
    <w:rsid w:val="00BC1C5A"/>
    <w:rsid w:val="00BD16C6"/>
    <w:rsid w:val="00BD1718"/>
    <w:rsid w:val="00BD17EE"/>
    <w:rsid w:val="00BD4EED"/>
    <w:rsid w:val="00BD7420"/>
    <w:rsid w:val="00BD7D65"/>
    <w:rsid w:val="00BE05AC"/>
    <w:rsid w:val="00BE2145"/>
    <w:rsid w:val="00BE2866"/>
    <w:rsid w:val="00BE3047"/>
    <w:rsid w:val="00BE3085"/>
    <w:rsid w:val="00BE36E8"/>
    <w:rsid w:val="00BE7D0B"/>
    <w:rsid w:val="00BF1C1A"/>
    <w:rsid w:val="00BF2841"/>
    <w:rsid w:val="00BF29F5"/>
    <w:rsid w:val="00BF3055"/>
    <w:rsid w:val="00C00870"/>
    <w:rsid w:val="00C01321"/>
    <w:rsid w:val="00C0174A"/>
    <w:rsid w:val="00C0312C"/>
    <w:rsid w:val="00C04FE9"/>
    <w:rsid w:val="00C0680F"/>
    <w:rsid w:val="00C0721E"/>
    <w:rsid w:val="00C0745F"/>
    <w:rsid w:val="00C119C9"/>
    <w:rsid w:val="00C12DD6"/>
    <w:rsid w:val="00C22DA9"/>
    <w:rsid w:val="00C2323E"/>
    <w:rsid w:val="00C25104"/>
    <w:rsid w:val="00C31DBE"/>
    <w:rsid w:val="00C32104"/>
    <w:rsid w:val="00C332CD"/>
    <w:rsid w:val="00C33BFF"/>
    <w:rsid w:val="00C4055D"/>
    <w:rsid w:val="00C479BF"/>
    <w:rsid w:val="00C50073"/>
    <w:rsid w:val="00C5097B"/>
    <w:rsid w:val="00C57BE4"/>
    <w:rsid w:val="00C57E1E"/>
    <w:rsid w:val="00C6072A"/>
    <w:rsid w:val="00C6189E"/>
    <w:rsid w:val="00C6229B"/>
    <w:rsid w:val="00C62F70"/>
    <w:rsid w:val="00C7380B"/>
    <w:rsid w:val="00C741FB"/>
    <w:rsid w:val="00C75A2A"/>
    <w:rsid w:val="00C769BD"/>
    <w:rsid w:val="00C80606"/>
    <w:rsid w:val="00C85E2E"/>
    <w:rsid w:val="00C8656D"/>
    <w:rsid w:val="00C866C8"/>
    <w:rsid w:val="00C87AEC"/>
    <w:rsid w:val="00C87B05"/>
    <w:rsid w:val="00C87C9E"/>
    <w:rsid w:val="00C933DA"/>
    <w:rsid w:val="00C94021"/>
    <w:rsid w:val="00C95972"/>
    <w:rsid w:val="00C95B87"/>
    <w:rsid w:val="00C95D51"/>
    <w:rsid w:val="00C96D14"/>
    <w:rsid w:val="00CA23DE"/>
    <w:rsid w:val="00CA380B"/>
    <w:rsid w:val="00CA7790"/>
    <w:rsid w:val="00CB13A6"/>
    <w:rsid w:val="00CB714C"/>
    <w:rsid w:val="00CC18F5"/>
    <w:rsid w:val="00CC1F9C"/>
    <w:rsid w:val="00CC22AD"/>
    <w:rsid w:val="00CC29B7"/>
    <w:rsid w:val="00CC523F"/>
    <w:rsid w:val="00CC6D13"/>
    <w:rsid w:val="00CC73C4"/>
    <w:rsid w:val="00CC76DA"/>
    <w:rsid w:val="00CD2F70"/>
    <w:rsid w:val="00CD35E3"/>
    <w:rsid w:val="00CD5D05"/>
    <w:rsid w:val="00CD63CE"/>
    <w:rsid w:val="00CD6C0E"/>
    <w:rsid w:val="00CD6F28"/>
    <w:rsid w:val="00CD737A"/>
    <w:rsid w:val="00CE0559"/>
    <w:rsid w:val="00CE0D9B"/>
    <w:rsid w:val="00CE17B7"/>
    <w:rsid w:val="00CE1AC7"/>
    <w:rsid w:val="00CE271F"/>
    <w:rsid w:val="00CE2F9B"/>
    <w:rsid w:val="00CE3B0A"/>
    <w:rsid w:val="00CE6D3F"/>
    <w:rsid w:val="00CE765A"/>
    <w:rsid w:val="00CF1DE1"/>
    <w:rsid w:val="00CF1EE8"/>
    <w:rsid w:val="00CF278F"/>
    <w:rsid w:val="00CF37A3"/>
    <w:rsid w:val="00CF3C0C"/>
    <w:rsid w:val="00CF3F72"/>
    <w:rsid w:val="00CF4146"/>
    <w:rsid w:val="00CF64BE"/>
    <w:rsid w:val="00CF673F"/>
    <w:rsid w:val="00CF7E4B"/>
    <w:rsid w:val="00D00174"/>
    <w:rsid w:val="00D034E5"/>
    <w:rsid w:val="00D03E76"/>
    <w:rsid w:val="00D05751"/>
    <w:rsid w:val="00D06FB0"/>
    <w:rsid w:val="00D12878"/>
    <w:rsid w:val="00D13570"/>
    <w:rsid w:val="00D1466A"/>
    <w:rsid w:val="00D15F89"/>
    <w:rsid w:val="00D17D1F"/>
    <w:rsid w:val="00D20F04"/>
    <w:rsid w:val="00D21AF6"/>
    <w:rsid w:val="00D23F6D"/>
    <w:rsid w:val="00D272CC"/>
    <w:rsid w:val="00D27DE9"/>
    <w:rsid w:val="00D3171C"/>
    <w:rsid w:val="00D31D5F"/>
    <w:rsid w:val="00D3321F"/>
    <w:rsid w:val="00D401FC"/>
    <w:rsid w:val="00D414AF"/>
    <w:rsid w:val="00D41DDE"/>
    <w:rsid w:val="00D42784"/>
    <w:rsid w:val="00D448AF"/>
    <w:rsid w:val="00D461CE"/>
    <w:rsid w:val="00D526B1"/>
    <w:rsid w:val="00D541BF"/>
    <w:rsid w:val="00D55794"/>
    <w:rsid w:val="00D56D5D"/>
    <w:rsid w:val="00D578AB"/>
    <w:rsid w:val="00D57C78"/>
    <w:rsid w:val="00D60487"/>
    <w:rsid w:val="00D61DCC"/>
    <w:rsid w:val="00D62065"/>
    <w:rsid w:val="00D6320F"/>
    <w:rsid w:val="00D6442E"/>
    <w:rsid w:val="00D65D66"/>
    <w:rsid w:val="00D66222"/>
    <w:rsid w:val="00D6750A"/>
    <w:rsid w:val="00D77823"/>
    <w:rsid w:val="00D82FD0"/>
    <w:rsid w:val="00D84435"/>
    <w:rsid w:val="00D85469"/>
    <w:rsid w:val="00D8617F"/>
    <w:rsid w:val="00D86AFF"/>
    <w:rsid w:val="00D97F66"/>
    <w:rsid w:val="00DA0155"/>
    <w:rsid w:val="00DA092B"/>
    <w:rsid w:val="00DA2A6C"/>
    <w:rsid w:val="00DA62C1"/>
    <w:rsid w:val="00DB25E9"/>
    <w:rsid w:val="00DB4A17"/>
    <w:rsid w:val="00DB52F7"/>
    <w:rsid w:val="00DC0072"/>
    <w:rsid w:val="00DC52B4"/>
    <w:rsid w:val="00DC6639"/>
    <w:rsid w:val="00DC70D0"/>
    <w:rsid w:val="00DD0180"/>
    <w:rsid w:val="00DD1CA5"/>
    <w:rsid w:val="00DD4FAC"/>
    <w:rsid w:val="00DD5947"/>
    <w:rsid w:val="00DD5C11"/>
    <w:rsid w:val="00DE29E4"/>
    <w:rsid w:val="00DE2E79"/>
    <w:rsid w:val="00DE3E1C"/>
    <w:rsid w:val="00DE3E53"/>
    <w:rsid w:val="00DE4C46"/>
    <w:rsid w:val="00DF0D93"/>
    <w:rsid w:val="00DF0F7A"/>
    <w:rsid w:val="00DF1556"/>
    <w:rsid w:val="00DF2886"/>
    <w:rsid w:val="00DF2A19"/>
    <w:rsid w:val="00DF60E4"/>
    <w:rsid w:val="00DF6D12"/>
    <w:rsid w:val="00DF7F8A"/>
    <w:rsid w:val="00E013DB"/>
    <w:rsid w:val="00E016F4"/>
    <w:rsid w:val="00E01A82"/>
    <w:rsid w:val="00E01C00"/>
    <w:rsid w:val="00E0373F"/>
    <w:rsid w:val="00E07334"/>
    <w:rsid w:val="00E07FC0"/>
    <w:rsid w:val="00E13C47"/>
    <w:rsid w:val="00E16D27"/>
    <w:rsid w:val="00E20542"/>
    <w:rsid w:val="00E215BD"/>
    <w:rsid w:val="00E2213C"/>
    <w:rsid w:val="00E22309"/>
    <w:rsid w:val="00E22FDE"/>
    <w:rsid w:val="00E24C0D"/>
    <w:rsid w:val="00E2598F"/>
    <w:rsid w:val="00E31D98"/>
    <w:rsid w:val="00E320C4"/>
    <w:rsid w:val="00E33E40"/>
    <w:rsid w:val="00E418A0"/>
    <w:rsid w:val="00E4237D"/>
    <w:rsid w:val="00E4276C"/>
    <w:rsid w:val="00E441C8"/>
    <w:rsid w:val="00E441EA"/>
    <w:rsid w:val="00E4568C"/>
    <w:rsid w:val="00E47421"/>
    <w:rsid w:val="00E4787B"/>
    <w:rsid w:val="00E50EA7"/>
    <w:rsid w:val="00E51F36"/>
    <w:rsid w:val="00E528AB"/>
    <w:rsid w:val="00E52969"/>
    <w:rsid w:val="00E55D32"/>
    <w:rsid w:val="00E6187C"/>
    <w:rsid w:val="00E63D11"/>
    <w:rsid w:val="00E66F70"/>
    <w:rsid w:val="00E67167"/>
    <w:rsid w:val="00E74519"/>
    <w:rsid w:val="00E75C3E"/>
    <w:rsid w:val="00E75F46"/>
    <w:rsid w:val="00E81984"/>
    <w:rsid w:val="00E81DE9"/>
    <w:rsid w:val="00E8655C"/>
    <w:rsid w:val="00E87DFF"/>
    <w:rsid w:val="00E92741"/>
    <w:rsid w:val="00E93329"/>
    <w:rsid w:val="00E93D2F"/>
    <w:rsid w:val="00E94F62"/>
    <w:rsid w:val="00E952BD"/>
    <w:rsid w:val="00E977E8"/>
    <w:rsid w:val="00EA0591"/>
    <w:rsid w:val="00EA1102"/>
    <w:rsid w:val="00EA1A6C"/>
    <w:rsid w:val="00EA23BF"/>
    <w:rsid w:val="00EA49FB"/>
    <w:rsid w:val="00EA74D2"/>
    <w:rsid w:val="00EB1DFA"/>
    <w:rsid w:val="00EB2085"/>
    <w:rsid w:val="00EB30EB"/>
    <w:rsid w:val="00EB3A76"/>
    <w:rsid w:val="00EB5175"/>
    <w:rsid w:val="00EB6B7F"/>
    <w:rsid w:val="00EC08B9"/>
    <w:rsid w:val="00EC53AE"/>
    <w:rsid w:val="00EC544E"/>
    <w:rsid w:val="00EC5CB9"/>
    <w:rsid w:val="00EC755E"/>
    <w:rsid w:val="00ED33FA"/>
    <w:rsid w:val="00ED39D7"/>
    <w:rsid w:val="00ED4221"/>
    <w:rsid w:val="00ED5B93"/>
    <w:rsid w:val="00ED6A13"/>
    <w:rsid w:val="00ED6E6A"/>
    <w:rsid w:val="00EE08E5"/>
    <w:rsid w:val="00EE11B0"/>
    <w:rsid w:val="00EE15E6"/>
    <w:rsid w:val="00EE1BB1"/>
    <w:rsid w:val="00EE1C32"/>
    <w:rsid w:val="00EE3ABB"/>
    <w:rsid w:val="00EE4C4D"/>
    <w:rsid w:val="00EE4CB6"/>
    <w:rsid w:val="00EE4FD6"/>
    <w:rsid w:val="00EE6095"/>
    <w:rsid w:val="00EE68FA"/>
    <w:rsid w:val="00EE69A5"/>
    <w:rsid w:val="00EE7299"/>
    <w:rsid w:val="00EF74BC"/>
    <w:rsid w:val="00F043E4"/>
    <w:rsid w:val="00F071A9"/>
    <w:rsid w:val="00F102B6"/>
    <w:rsid w:val="00F1084E"/>
    <w:rsid w:val="00F10B00"/>
    <w:rsid w:val="00F10B4D"/>
    <w:rsid w:val="00F10F95"/>
    <w:rsid w:val="00F11173"/>
    <w:rsid w:val="00F11638"/>
    <w:rsid w:val="00F214C2"/>
    <w:rsid w:val="00F21511"/>
    <w:rsid w:val="00F222D0"/>
    <w:rsid w:val="00F26BB0"/>
    <w:rsid w:val="00F27741"/>
    <w:rsid w:val="00F279A5"/>
    <w:rsid w:val="00F32FBB"/>
    <w:rsid w:val="00F35AE8"/>
    <w:rsid w:val="00F36667"/>
    <w:rsid w:val="00F3706E"/>
    <w:rsid w:val="00F379D3"/>
    <w:rsid w:val="00F425C0"/>
    <w:rsid w:val="00F4455B"/>
    <w:rsid w:val="00F46457"/>
    <w:rsid w:val="00F53031"/>
    <w:rsid w:val="00F544F3"/>
    <w:rsid w:val="00F61312"/>
    <w:rsid w:val="00F62EF4"/>
    <w:rsid w:val="00F63A60"/>
    <w:rsid w:val="00F63C3A"/>
    <w:rsid w:val="00F70050"/>
    <w:rsid w:val="00F711BC"/>
    <w:rsid w:val="00F752A2"/>
    <w:rsid w:val="00F76339"/>
    <w:rsid w:val="00F766AF"/>
    <w:rsid w:val="00F8249F"/>
    <w:rsid w:val="00F82ACE"/>
    <w:rsid w:val="00F82D76"/>
    <w:rsid w:val="00F832EF"/>
    <w:rsid w:val="00F83C73"/>
    <w:rsid w:val="00F854E3"/>
    <w:rsid w:val="00F90BEF"/>
    <w:rsid w:val="00F93C9C"/>
    <w:rsid w:val="00F95C1F"/>
    <w:rsid w:val="00F977D4"/>
    <w:rsid w:val="00FA0D8E"/>
    <w:rsid w:val="00FA6CE0"/>
    <w:rsid w:val="00FA6EFD"/>
    <w:rsid w:val="00FA72F9"/>
    <w:rsid w:val="00FB036C"/>
    <w:rsid w:val="00FB49C7"/>
    <w:rsid w:val="00FB518B"/>
    <w:rsid w:val="00FB6A32"/>
    <w:rsid w:val="00FB73E9"/>
    <w:rsid w:val="00FB75B5"/>
    <w:rsid w:val="00FB7796"/>
    <w:rsid w:val="00FC178A"/>
    <w:rsid w:val="00FC5B2B"/>
    <w:rsid w:val="00FC62F2"/>
    <w:rsid w:val="00FC64DF"/>
    <w:rsid w:val="00FC777F"/>
    <w:rsid w:val="00FD2190"/>
    <w:rsid w:val="00FD6A38"/>
    <w:rsid w:val="00FE2E09"/>
    <w:rsid w:val="00FE30F1"/>
    <w:rsid w:val="00FE4D02"/>
    <w:rsid w:val="00FE5DCD"/>
    <w:rsid w:val="00FE5ECE"/>
    <w:rsid w:val="00FE6C2F"/>
    <w:rsid w:val="00FF67E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87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uiPriority="99" w:qFormat="1"/>
    <w:lsdException w:name="Subtitle" w:qFormat="1"/>
    <w:lsdException w:name="FollowedHyperlink" w:uiPriority="99"/>
    <w:lsdException w:name="Strong" w:qFormat="1"/>
    <w:lsdException w:name="Emphasis" w:qFormat="1"/>
    <w:lsdException w:name="Plain Text" w:uiPriority="99"/>
    <w:lsdException w:name="Normal (Web)" w:uiPriority="99"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51E98"/>
    <w:rPr>
      <w:sz w:val="28"/>
      <w:szCs w:val="28"/>
    </w:rPr>
  </w:style>
  <w:style w:type="paragraph" w:styleId="1">
    <w:name w:val="heading 1"/>
    <w:basedOn w:val="a"/>
    <w:next w:val="a"/>
    <w:link w:val="10"/>
    <w:qFormat/>
    <w:rsid w:val="00351E98"/>
    <w:pPr>
      <w:keepNext/>
      <w:ind w:left="2880" w:hanging="2880"/>
      <w:jc w:val="center"/>
      <w:outlineLvl w:val="0"/>
    </w:pPr>
    <w:rPr>
      <w:b/>
      <w:bCs/>
      <w:sz w:val="44"/>
      <w:szCs w:val="20"/>
    </w:rPr>
  </w:style>
  <w:style w:type="paragraph" w:styleId="2">
    <w:name w:val="heading 2"/>
    <w:basedOn w:val="a"/>
    <w:next w:val="a"/>
    <w:qFormat/>
    <w:rsid w:val="00CD35E3"/>
    <w:pPr>
      <w:keepNext/>
      <w:spacing w:before="240" w:after="60"/>
      <w:outlineLvl w:val="1"/>
    </w:pPr>
    <w:rPr>
      <w:rFonts w:ascii="Arial" w:hAnsi="Arial" w:cs="Arial"/>
      <w:b/>
      <w:bCs/>
      <w:i/>
      <w:iCs/>
    </w:rPr>
  </w:style>
  <w:style w:type="paragraph" w:styleId="3">
    <w:name w:val="heading 3"/>
    <w:basedOn w:val="a"/>
    <w:next w:val="a"/>
    <w:qFormat/>
    <w:rsid w:val="00E2598F"/>
    <w:pPr>
      <w:keepNext/>
      <w:spacing w:before="240" w:after="60"/>
      <w:outlineLvl w:val="2"/>
    </w:pPr>
    <w:rPr>
      <w:rFonts w:ascii="Arial" w:hAnsi="Arial" w:cs="Arial"/>
      <w:b/>
      <w:bCs/>
      <w:sz w:val="26"/>
      <w:szCs w:val="26"/>
    </w:rPr>
  </w:style>
  <w:style w:type="paragraph" w:styleId="4">
    <w:name w:val="heading 4"/>
    <w:basedOn w:val="a"/>
    <w:next w:val="a"/>
    <w:link w:val="40"/>
    <w:qFormat/>
    <w:rsid w:val="00E2598F"/>
    <w:pPr>
      <w:keepNext/>
      <w:spacing w:before="240" w:after="60"/>
      <w:outlineLvl w:val="3"/>
    </w:pPr>
    <w:rPr>
      <w:b/>
      <w:bCs/>
    </w:rPr>
  </w:style>
  <w:style w:type="paragraph" w:styleId="5">
    <w:name w:val="heading 5"/>
    <w:basedOn w:val="a"/>
    <w:next w:val="a"/>
    <w:link w:val="50"/>
    <w:qFormat/>
    <w:rsid w:val="00D86AFF"/>
    <w:pPr>
      <w:tabs>
        <w:tab w:val="num" w:pos="3945"/>
      </w:tabs>
      <w:suppressAutoHyphens/>
      <w:spacing w:before="240" w:after="60" w:line="360" w:lineRule="auto"/>
      <w:ind w:left="3945" w:hanging="360"/>
      <w:jc w:val="both"/>
      <w:outlineLvl w:val="4"/>
    </w:pPr>
    <w:rPr>
      <w:b/>
      <w:bCs/>
      <w:i/>
      <w:iCs/>
      <w:sz w:val="26"/>
      <w:szCs w:val="26"/>
      <w:lang w:eastAsia="ar-SA"/>
    </w:rPr>
  </w:style>
  <w:style w:type="paragraph" w:styleId="6">
    <w:name w:val="heading 6"/>
    <w:basedOn w:val="a"/>
    <w:next w:val="a"/>
    <w:link w:val="60"/>
    <w:qFormat/>
    <w:rsid w:val="00D86AFF"/>
    <w:pPr>
      <w:tabs>
        <w:tab w:val="num" w:pos="4665"/>
      </w:tabs>
      <w:suppressAutoHyphens/>
      <w:spacing w:before="240" w:after="60" w:line="360" w:lineRule="auto"/>
      <w:ind w:left="4665" w:hanging="180"/>
      <w:jc w:val="both"/>
      <w:outlineLvl w:val="5"/>
    </w:pPr>
    <w:rPr>
      <w:b/>
      <w:bCs/>
      <w:sz w:val="22"/>
      <w:szCs w:val="22"/>
      <w:lang w:eastAsia="ar-SA"/>
    </w:rPr>
  </w:style>
  <w:style w:type="paragraph" w:styleId="7">
    <w:name w:val="heading 7"/>
    <w:basedOn w:val="a"/>
    <w:next w:val="a"/>
    <w:link w:val="70"/>
    <w:qFormat/>
    <w:rsid w:val="00351E98"/>
    <w:pPr>
      <w:keepNext/>
      <w:jc w:val="center"/>
      <w:outlineLvl w:val="6"/>
    </w:pPr>
    <w:rPr>
      <w:sz w:val="40"/>
      <w:szCs w:val="20"/>
    </w:rPr>
  </w:style>
  <w:style w:type="paragraph" w:styleId="8">
    <w:name w:val="heading 8"/>
    <w:basedOn w:val="a"/>
    <w:next w:val="a"/>
    <w:link w:val="80"/>
    <w:qFormat/>
    <w:rsid w:val="00D86AFF"/>
    <w:pPr>
      <w:tabs>
        <w:tab w:val="left" w:pos="2149"/>
      </w:tabs>
      <w:suppressAutoHyphens/>
      <w:spacing w:before="240" w:after="60" w:line="360" w:lineRule="auto"/>
      <w:ind w:left="2149" w:hanging="1440"/>
      <w:jc w:val="both"/>
      <w:outlineLvl w:val="7"/>
    </w:pPr>
    <w:rPr>
      <w:i/>
      <w:iCs/>
      <w:lang w:eastAsia="ar-SA"/>
    </w:rPr>
  </w:style>
  <w:style w:type="paragraph" w:styleId="9">
    <w:name w:val="heading 9"/>
    <w:basedOn w:val="a"/>
    <w:next w:val="a0"/>
    <w:link w:val="90"/>
    <w:qFormat/>
    <w:rsid w:val="00D86AFF"/>
    <w:pPr>
      <w:tabs>
        <w:tab w:val="left" w:pos="2293"/>
      </w:tabs>
      <w:suppressAutoHyphens/>
      <w:spacing w:line="360" w:lineRule="auto"/>
      <w:ind w:left="2293" w:hanging="1584"/>
      <w:jc w:val="both"/>
      <w:outlineLvl w:val="8"/>
    </w:pPr>
    <w:rPr>
      <w:sz w:val="18"/>
      <w:szCs w:val="18"/>
      <w:lang w:eastAsia="ar-S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rsid w:val="00FB6A32"/>
    <w:pPr>
      <w:tabs>
        <w:tab w:val="center" w:pos="4677"/>
        <w:tab w:val="right" w:pos="9355"/>
      </w:tabs>
    </w:pPr>
  </w:style>
  <w:style w:type="character" w:styleId="a6">
    <w:name w:val="page number"/>
    <w:basedOn w:val="a1"/>
    <w:rsid w:val="00FB6A32"/>
  </w:style>
  <w:style w:type="paragraph" w:customStyle="1" w:styleId="ConsPlusNormal">
    <w:name w:val="ConsPlusNormal"/>
    <w:qFormat/>
    <w:rsid w:val="00CD35E3"/>
    <w:pPr>
      <w:widowControl w:val="0"/>
      <w:autoSpaceDE w:val="0"/>
      <w:autoSpaceDN w:val="0"/>
      <w:adjustRightInd w:val="0"/>
      <w:ind w:firstLine="720"/>
    </w:pPr>
    <w:rPr>
      <w:rFonts w:ascii="Arial" w:hAnsi="Arial" w:cs="Arial"/>
    </w:rPr>
  </w:style>
  <w:style w:type="paragraph" w:customStyle="1" w:styleId="ConsPlusTitle">
    <w:name w:val="ConsPlusTitle"/>
    <w:uiPriority w:val="99"/>
    <w:qFormat/>
    <w:rsid w:val="00CD35E3"/>
    <w:pPr>
      <w:widowControl w:val="0"/>
      <w:autoSpaceDE w:val="0"/>
      <w:autoSpaceDN w:val="0"/>
      <w:adjustRightInd w:val="0"/>
    </w:pPr>
    <w:rPr>
      <w:rFonts w:ascii="Arial" w:hAnsi="Arial" w:cs="Arial"/>
      <w:b/>
      <w:bCs/>
    </w:rPr>
  </w:style>
  <w:style w:type="paragraph" w:styleId="a0">
    <w:name w:val="Body Text"/>
    <w:basedOn w:val="a"/>
    <w:link w:val="a7"/>
    <w:rsid w:val="00CD35E3"/>
    <w:rPr>
      <w:szCs w:val="20"/>
    </w:rPr>
  </w:style>
  <w:style w:type="paragraph" w:styleId="a8">
    <w:name w:val="footer"/>
    <w:basedOn w:val="a"/>
    <w:link w:val="a9"/>
    <w:rsid w:val="00CD35E3"/>
    <w:pPr>
      <w:tabs>
        <w:tab w:val="center" w:pos="4677"/>
        <w:tab w:val="right" w:pos="9355"/>
      </w:tabs>
    </w:pPr>
  </w:style>
  <w:style w:type="paragraph" w:styleId="20">
    <w:name w:val="Body Text Indent 2"/>
    <w:basedOn w:val="a"/>
    <w:link w:val="21"/>
    <w:rsid w:val="00557039"/>
    <w:pPr>
      <w:spacing w:after="120" w:line="480" w:lineRule="auto"/>
      <w:ind w:left="283"/>
    </w:pPr>
  </w:style>
  <w:style w:type="paragraph" w:styleId="aa">
    <w:name w:val="Block Text"/>
    <w:basedOn w:val="a"/>
    <w:rsid w:val="00557039"/>
    <w:pPr>
      <w:ind w:left="-109" w:right="6398"/>
    </w:pPr>
  </w:style>
  <w:style w:type="paragraph" w:customStyle="1" w:styleId="ConsPlusNonformat">
    <w:name w:val="ConsPlusNonformat"/>
    <w:rsid w:val="00D1466A"/>
    <w:pPr>
      <w:widowControl w:val="0"/>
      <w:autoSpaceDE w:val="0"/>
      <w:autoSpaceDN w:val="0"/>
      <w:adjustRightInd w:val="0"/>
    </w:pPr>
    <w:rPr>
      <w:rFonts w:ascii="Courier New" w:hAnsi="Courier New" w:cs="Courier New"/>
    </w:rPr>
  </w:style>
  <w:style w:type="table" w:styleId="ab">
    <w:name w:val="Table Grid"/>
    <w:basedOn w:val="a2"/>
    <w:rsid w:val="00D1466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0">
    <w:name w:val="Body Text Indent 3"/>
    <w:basedOn w:val="a"/>
    <w:link w:val="31"/>
    <w:rsid w:val="00D1466A"/>
    <w:pPr>
      <w:spacing w:after="120"/>
      <w:ind w:left="283"/>
    </w:pPr>
    <w:rPr>
      <w:sz w:val="16"/>
      <w:szCs w:val="16"/>
    </w:rPr>
  </w:style>
  <w:style w:type="paragraph" w:styleId="22">
    <w:name w:val="Body Text 2"/>
    <w:basedOn w:val="a"/>
    <w:link w:val="23"/>
    <w:rsid w:val="00E2598F"/>
    <w:pPr>
      <w:spacing w:after="120" w:line="480" w:lineRule="auto"/>
    </w:pPr>
  </w:style>
  <w:style w:type="paragraph" w:customStyle="1" w:styleId="210">
    <w:name w:val="Основной текст с отступом 21"/>
    <w:basedOn w:val="11"/>
    <w:rsid w:val="00323EF4"/>
    <w:pPr>
      <w:ind w:firstLine="709"/>
      <w:jc w:val="both"/>
    </w:pPr>
    <w:rPr>
      <w:snapToGrid w:val="0"/>
    </w:rPr>
  </w:style>
  <w:style w:type="paragraph" w:customStyle="1" w:styleId="11">
    <w:name w:val="Обычный1"/>
    <w:rsid w:val="00323EF4"/>
    <w:rPr>
      <w:sz w:val="28"/>
    </w:rPr>
  </w:style>
  <w:style w:type="paragraph" w:styleId="ac">
    <w:name w:val="Balloon Text"/>
    <w:basedOn w:val="a"/>
    <w:link w:val="ad"/>
    <w:semiHidden/>
    <w:rsid w:val="004702B8"/>
    <w:rPr>
      <w:rFonts w:ascii="Tahoma" w:hAnsi="Tahoma" w:cs="Tahoma"/>
      <w:sz w:val="16"/>
      <w:szCs w:val="16"/>
    </w:rPr>
  </w:style>
  <w:style w:type="paragraph" w:customStyle="1" w:styleId="ae">
    <w:name w:val="Знак Знак Знак Знак"/>
    <w:basedOn w:val="a"/>
    <w:rsid w:val="00D8617F"/>
    <w:pPr>
      <w:tabs>
        <w:tab w:val="num" w:pos="1287"/>
      </w:tabs>
      <w:spacing w:after="160" w:line="240" w:lineRule="exact"/>
      <w:ind w:left="1287" w:hanging="360"/>
      <w:jc w:val="both"/>
    </w:pPr>
    <w:rPr>
      <w:rFonts w:ascii="Verdana" w:hAnsi="Verdana" w:cs="Arial"/>
      <w:sz w:val="20"/>
      <w:szCs w:val="20"/>
      <w:lang w:val="en-US" w:eastAsia="en-US"/>
    </w:rPr>
  </w:style>
  <w:style w:type="paragraph" w:styleId="af">
    <w:name w:val="Title"/>
    <w:basedOn w:val="a"/>
    <w:link w:val="af0"/>
    <w:uiPriority w:val="99"/>
    <w:qFormat/>
    <w:rsid w:val="0067542F"/>
    <w:pPr>
      <w:jc w:val="center"/>
    </w:pPr>
    <w:rPr>
      <w:szCs w:val="20"/>
    </w:rPr>
  </w:style>
  <w:style w:type="paragraph" w:styleId="af1">
    <w:name w:val="Body Text Indent"/>
    <w:basedOn w:val="a"/>
    <w:link w:val="af2"/>
    <w:rsid w:val="004E4E76"/>
    <w:pPr>
      <w:spacing w:after="120"/>
      <w:ind w:left="283"/>
    </w:pPr>
  </w:style>
  <w:style w:type="paragraph" w:customStyle="1" w:styleId="12">
    <w:name w:val="заголовок 1"/>
    <w:basedOn w:val="a"/>
    <w:next w:val="a"/>
    <w:rsid w:val="004E4E76"/>
    <w:pPr>
      <w:keepNext/>
      <w:jc w:val="center"/>
    </w:pPr>
    <w:rPr>
      <w:b/>
      <w:szCs w:val="20"/>
    </w:rPr>
  </w:style>
  <w:style w:type="paragraph" w:customStyle="1" w:styleId="13">
    <w:name w:val="Основной текст1"/>
    <w:basedOn w:val="11"/>
    <w:rsid w:val="004E4E76"/>
    <w:pPr>
      <w:snapToGrid w:val="0"/>
      <w:jc w:val="both"/>
    </w:pPr>
    <w:rPr>
      <w:rFonts w:ascii="a_Timer" w:hAnsi="a_Timer"/>
    </w:rPr>
  </w:style>
  <w:style w:type="paragraph" w:customStyle="1" w:styleId="14">
    <w:name w:val="Заголовок_1 Знак"/>
    <w:basedOn w:val="a"/>
    <w:rsid w:val="00D86AFF"/>
    <w:pPr>
      <w:suppressAutoHyphens/>
      <w:spacing w:line="360" w:lineRule="auto"/>
      <w:ind w:firstLine="709"/>
      <w:jc w:val="center"/>
    </w:pPr>
    <w:rPr>
      <w:b/>
      <w:caps/>
      <w:sz w:val="24"/>
      <w:szCs w:val="24"/>
      <w:lang w:eastAsia="ar-SA"/>
    </w:rPr>
  </w:style>
  <w:style w:type="paragraph" w:customStyle="1" w:styleId="211">
    <w:name w:val="Основной текст 21"/>
    <w:basedOn w:val="a"/>
    <w:rsid w:val="00D86AFF"/>
    <w:pPr>
      <w:jc w:val="both"/>
    </w:pPr>
    <w:rPr>
      <w:szCs w:val="20"/>
    </w:rPr>
  </w:style>
  <w:style w:type="paragraph" w:customStyle="1" w:styleId="af3">
    <w:name w:val="Тескт"/>
    <w:basedOn w:val="a"/>
    <w:rsid w:val="00D86AFF"/>
    <w:pPr>
      <w:spacing w:line="360" w:lineRule="auto"/>
      <w:ind w:firstLine="720"/>
      <w:jc w:val="both"/>
    </w:pPr>
    <w:rPr>
      <w:sz w:val="24"/>
      <w:szCs w:val="24"/>
    </w:rPr>
  </w:style>
  <w:style w:type="character" w:customStyle="1" w:styleId="af4">
    <w:name w:val="Обычный в таблице Знак Знак"/>
    <w:basedOn w:val="a1"/>
    <w:rsid w:val="00D86AFF"/>
    <w:rPr>
      <w:sz w:val="24"/>
      <w:szCs w:val="24"/>
      <w:lang w:val="ru-RU" w:eastAsia="ru-RU" w:bidi="ar-SA"/>
    </w:rPr>
  </w:style>
  <w:style w:type="paragraph" w:customStyle="1" w:styleId="af5">
    <w:name w:val="Заголовок главы"/>
    <w:basedOn w:val="a"/>
    <w:link w:val="af6"/>
    <w:rsid w:val="00D86AFF"/>
    <w:pPr>
      <w:spacing w:line="360" w:lineRule="auto"/>
      <w:ind w:firstLine="709"/>
      <w:jc w:val="center"/>
    </w:pPr>
    <w:rPr>
      <w:caps/>
      <w:sz w:val="24"/>
      <w:szCs w:val="24"/>
    </w:rPr>
  </w:style>
  <w:style w:type="character" w:customStyle="1" w:styleId="af6">
    <w:name w:val="Заголовок главы Знак"/>
    <w:basedOn w:val="a1"/>
    <w:link w:val="af5"/>
    <w:rsid w:val="00D86AFF"/>
    <w:rPr>
      <w:caps/>
      <w:sz w:val="24"/>
      <w:szCs w:val="24"/>
      <w:lang w:val="ru-RU" w:eastAsia="ru-RU" w:bidi="ar-SA"/>
    </w:rPr>
  </w:style>
  <w:style w:type="character" w:customStyle="1" w:styleId="15">
    <w:name w:val="Заголовок_1"/>
    <w:semiHidden/>
    <w:rsid w:val="00D86AFF"/>
    <w:rPr>
      <w:caps/>
    </w:rPr>
  </w:style>
  <w:style w:type="paragraph" w:customStyle="1" w:styleId="af7">
    <w:name w:val="Обычный в таблице"/>
    <w:basedOn w:val="a"/>
    <w:link w:val="af8"/>
    <w:rsid w:val="00D86AFF"/>
    <w:pPr>
      <w:jc w:val="center"/>
    </w:pPr>
    <w:rPr>
      <w:sz w:val="24"/>
      <w:szCs w:val="24"/>
    </w:rPr>
  </w:style>
  <w:style w:type="character" w:customStyle="1" w:styleId="af8">
    <w:name w:val="Обычный в таблице Знак"/>
    <w:basedOn w:val="a1"/>
    <w:link w:val="af7"/>
    <w:rsid w:val="00D86AFF"/>
    <w:rPr>
      <w:sz w:val="24"/>
      <w:szCs w:val="24"/>
      <w:lang w:val="ru-RU" w:eastAsia="ru-RU" w:bidi="ar-SA"/>
    </w:rPr>
  </w:style>
  <w:style w:type="paragraph" w:customStyle="1" w:styleId="S">
    <w:name w:val="S_Обычный"/>
    <w:basedOn w:val="a"/>
    <w:qFormat/>
    <w:rsid w:val="00D86AFF"/>
    <w:pPr>
      <w:tabs>
        <w:tab w:val="left" w:pos="1080"/>
      </w:tabs>
      <w:suppressAutoHyphens/>
      <w:spacing w:line="360" w:lineRule="auto"/>
      <w:ind w:firstLine="720"/>
      <w:jc w:val="both"/>
    </w:pPr>
    <w:rPr>
      <w:w w:val="109"/>
      <w:sz w:val="24"/>
      <w:szCs w:val="24"/>
      <w:lang w:eastAsia="ar-SA"/>
    </w:rPr>
  </w:style>
  <w:style w:type="paragraph" w:customStyle="1" w:styleId="S0">
    <w:name w:val="S_Маркированный"/>
    <w:basedOn w:val="a"/>
    <w:autoRedefine/>
    <w:rsid w:val="00D86AFF"/>
    <w:pPr>
      <w:tabs>
        <w:tab w:val="left" w:pos="720"/>
      </w:tabs>
      <w:suppressAutoHyphens/>
      <w:jc w:val="both"/>
    </w:pPr>
    <w:rPr>
      <w:w w:val="109"/>
      <w:lang w:eastAsia="ar-SA"/>
    </w:rPr>
  </w:style>
  <w:style w:type="character" w:customStyle="1" w:styleId="WW8Num1z0">
    <w:name w:val="WW8Num1z0"/>
    <w:rsid w:val="00D86AFF"/>
    <w:rPr>
      <w:b/>
    </w:rPr>
  </w:style>
  <w:style w:type="character" w:customStyle="1" w:styleId="WW8Num2z0">
    <w:name w:val="WW8Num2z0"/>
    <w:rsid w:val="00D86AFF"/>
    <w:rPr>
      <w:b w:val="0"/>
      <w:color w:val="auto"/>
    </w:rPr>
  </w:style>
  <w:style w:type="character" w:customStyle="1" w:styleId="WW8Num3z0">
    <w:name w:val="WW8Num3z0"/>
    <w:rsid w:val="00D86AFF"/>
    <w:rPr>
      <w:rFonts w:ascii="Symbol" w:hAnsi="Symbol"/>
    </w:rPr>
  </w:style>
  <w:style w:type="character" w:customStyle="1" w:styleId="WW8Num4z0">
    <w:name w:val="WW8Num4z0"/>
    <w:rsid w:val="00D86AFF"/>
    <w:rPr>
      <w:b/>
    </w:rPr>
  </w:style>
  <w:style w:type="character" w:customStyle="1" w:styleId="24">
    <w:name w:val="Основной шрифт абзаца2"/>
    <w:rsid w:val="00D86AFF"/>
  </w:style>
  <w:style w:type="character" w:customStyle="1" w:styleId="WW8Num2z1">
    <w:name w:val="WW8Num2z1"/>
    <w:rsid w:val="00D86AFF"/>
    <w:rPr>
      <w:b/>
    </w:rPr>
  </w:style>
  <w:style w:type="character" w:customStyle="1" w:styleId="WW8Num4z2">
    <w:name w:val="WW8Num4z2"/>
    <w:rsid w:val="00D86AFF"/>
    <w:rPr>
      <w:b w:val="0"/>
    </w:rPr>
  </w:style>
  <w:style w:type="character" w:customStyle="1" w:styleId="WW8Num6z0">
    <w:name w:val="WW8Num6z0"/>
    <w:rsid w:val="00D86AFF"/>
    <w:rPr>
      <w:b w:val="0"/>
      <w:color w:val="auto"/>
    </w:rPr>
  </w:style>
  <w:style w:type="character" w:customStyle="1" w:styleId="WW8Num6z1">
    <w:name w:val="WW8Num6z1"/>
    <w:rsid w:val="00D86AFF"/>
    <w:rPr>
      <w:b/>
    </w:rPr>
  </w:style>
  <w:style w:type="character" w:customStyle="1" w:styleId="WW8Num7z0">
    <w:name w:val="WW8Num7z0"/>
    <w:rsid w:val="00D86AFF"/>
    <w:rPr>
      <w:b w:val="0"/>
      <w:color w:val="auto"/>
    </w:rPr>
  </w:style>
  <w:style w:type="character" w:customStyle="1" w:styleId="WW8Num7z1">
    <w:name w:val="WW8Num7z1"/>
    <w:rsid w:val="00D86AFF"/>
    <w:rPr>
      <w:b/>
    </w:rPr>
  </w:style>
  <w:style w:type="character" w:customStyle="1" w:styleId="WW8Num8z0">
    <w:name w:val="WW8Num8z0"/>
    <w:rsid w:val="00D86AFF"/>
    <w:rPr>
      <w:rFonts w:ascii="Symbol" w:hAnsi="Symbol"/>
    </w:rPr>
  </w:style>
  <w:style w:type="character" w:customStyle="1" w:styleId="WW8Num8z1">
    <w:name w:val="WW8Num8z1"/>
    <w:rsid w:val="00D86AFF"/>
    <w:rPr>
      <w:rFonts w:ascii="Courier New" w:hAnsi="Courier New" w:cs="Courier New"/>
    </w:rPr>
  </w:style>
  <w:style w:type="character" w:customStyle="1" w:styleId="WW8Num8z2">
    <w:name w:val="WW8Num8z2"/>
    <w:rsid w:val="00D86AFF"/>
    <w:rPr>
      <w:rFonts w:ascii="Wingdings" w:hAnsi="Wingdings"/>
    </w:rPr>
  </w:style>
  <w:style w:type="character" w:customStyle="1" w:styleId="WW8Num10z0">
    <w:name w:val="WW8Num10z0"/>
    <w:rsid w:val="00D86AFF"/>
    <w:rPr>
      <w:b w:val="0"/>
      <w:color w:val="auto"/>
    </w:rPr>
  </w:style>
  <w:style w:type="character" w:customStyle="1" w:styleId="WW8Num10z1">
    <w:name w:val="WW8Num10z1"/>
    <w:rsid w:val="00D86AFF"/>
    <w:rPr>
      <w:b/>
    </w:rPr>
  </w:style>
  <w:style w:type="character" w:customStyle="1" w:styleId="WW8Num12z0">
    <w:name w:val="WW8Num12z0"/>
    <w:rsid w:val="00D86AFF"/>
    <w:rPr>
      <w:b w:val="0"/>
      <w:color w:val="auto"/>
    </w:rPr>
  </w:style>
  <w:style w:type="character" w:customStyle="1" w:styleId="WW8Num12z1">
    <w:name w:val="WW8Num12z1"/>
    <w:rsid w:val="00D86AFF"/>
    <w:rPr>
      <w:b/>
    </w:rPr>
  </w:style>
  <w:style w:type="character" w:customStyle="1" w:styleId="WW8Num13z0">
    <w:name w:val="WW8Num13z0"/>
    <w:rsid w:val="00D86AFF"/>
    <w:rPr>
      <w:rFonts w:ascii="Times New Roman" w:hAnsi="Times New Roman" w:cs="Times New Roman"/>
      <w:b/>
    </w:rPr>
  </w:style>
  <w:style w:type="character" w:customStyle="1" w:styleId="WW8Num14z0">
    <w:name w:val="WW8Num14z0"/>
    <w:rsid w:val="00D86AFF"/>
    <w:rPr>
      <w:b/>
    </w:rPr>
  </w:style>
  <w:style w:type="character" w:customStyle="1" w:styleId="WW8Num15z0">
    <w:name w:val="WW8Num15z0"/>
    <w:rsid w:val="00D86AFF"/>
    <w:rPr>
      <w:b w:val="0"/>
      <w:color w:val="auto"/>
    </w:rPr>
  </w:style>
  <w:style w:type="character" w:customStyle="1" w:styleId="WW8Num15z1">
    <w:name w:val="WW8Num15z1"/>
    <w:rsid w:val="00D86AFF"/>
    <w:rPr>
      <w:b/>
    </w:rPr>
  </w:style>
  <w:style w:type="character" w:customStyle="1" w:styleId="WW8Num16z0">
    <w:name w:val="WW8Num16z0"/>
    <w:rsid w:val="00D86AFF"/>
    <w:rPr>
      <w:b w:val="0"/>
      <w:color w:val="auto"/>
    </w:rPr>
  </w:style>
  <w:style w:type="character" w:customStyle="1" w:styleId="WW8Num16z1">
    <w:name w:val="WW8Num16z1"/>
    <w:rsid w:val="00D86AFF"/>
    <w:rPr>
      <w:b/>
    </w:rPr>
  </w:style>
  <w:style w:type="character" w:customStyle="1" w:styleId="WW8Num18z0">
    <w:name w:val="WW8Num18z0"/>
    <w:rsid w:val="00D86AFF"/>
    <w:rPr>
      <w:rFonts w:ascii="Symbol" w:hAnsi="Symbol"/>
    </w:rPr>
  </w:style>
  <w:style w:type="character" w:customStyle="1" w:styleId="WW8Num18z1">
    <w:name w:val="WW8Num18z1"/>
    <w:rsid w:val="00D86AFF"/>
    <w:rPr>
      <w:rFonts w:ascii="Courier New" w:hAnsi="Courier New" w:cs="Courier New"/>
    </w:rPr>
  </w:style>
  <w:style w:type="character" w:customStyle="1" w:styleId="WW8Num18z2">
    <w:name w:val="WW8Num18z2"/>
    <w:rsid w:val="00D86AFF"/>
    <w:rPr>
      <w:rFonts w:ascii="Wingdings" w:hAnsi="Wingdings"/>
    </w:rPr>
  </w:style>
  <w:style w:type="character" w:customStyle="1" w:styleId="WW8Num19z0">
    <w:name w:val="WW8Num19z0"/>
    <w:rsid w:val="00D86AFF"/>
    <w:rPr>
      <w:rFonts w:ascii="Symbol" w:hAnsi="Symbol"/>
    </w:rPr>
  </w:style>
  <w:style w:type="character" w:customStyle="1" w:styleId="WW8Num19z1">
    <w:name w:val="WW8Num19z1"/>
    <w:rsid w:val="00D86AFF"/>
    <w:rPr>
      <w:rFonts w:ascii="Courier New" w:hAnsi="Courier New" w:cs="Courier New"/>
    </w:rPr>
  </w:style>
  <w:style w:type="character" w:customStyle="1" w:styleId="WW8Num19z2">
    <w:name w:val="WW8Num19z2"/>
    <w:rsid w:val="00D86AFF"/>
    <w:rPr>
      <w:rFonts w:ascii="Wingdings" w:hAnsi="Wingdings"/>
    </w:rPr>
  </w:style>
  <w:style w:type="character" w:customStyle="1" w:styleId="WW8Num20z0">
    <w:name w:val="WW8Num20z0"/>
    <w:rsid w:val="00D86AFF"/>
    <w:rPr>
      <w:rFonts w:ascii="Symbol" w:hAnsi="Symbol"/>
    </w:rPr>
  </w:style>
  <w:style w:type="character" w:customStyle="1" w:styleId="WW8Num20z1">
    <w:name w:val="WW8Num20z1"/>
    <w:rsid w:val="00D86AFF"/>
    <w:rPr>
      <w:rFonts w:ascii="Courier New" w:hAnsi="Courier New" w:cs="Courier New"/>
    </w:rPr>
  </w:style>
  <w:style w:type="character" w:customStyle="1" w:styleId="WW8Num20z2">
    <w:name w:val="WW8Num20z2"/>
    <w:rsid w:val="00D86AFF"/>
    <w:rPr>
      <w:rFonts w:ascii="Wingdings" w:hAnsi="Wingdings"/>
    </w:rPr>
  </w:style>
  <w:style w:type="character" w:customStyle="1" w:styleId="WW8Num21z0">
    <w:name w:val="WW8Num21z0"/>
    <w:rsid w:val="00D86AFF"/>
    <w:rPr>
      <w:rFonts w:ascii="Symbol" w:hAnsi="Symbol"/>
    </w:rPr>
  </w:style>
  <w:style w:type="character" w:customStyle="1" w:styleId="WW8Num21z1">
    <w:name w:val="WW8Num21z1"/>
    <w:rsid w:val="00D86AFF"/>
    <w:rPr>
      <w:rFonts w:ascii="Courier New" w:hAnsi="Courier New" w:cs="Courier New"/>
    </w:rPr>
  </w:style>
  <w:style w:type="character" w:customStyle="1" w:styleId="WW8Num21z2">
    <w:name w:val="WW8Num21z2"/>
    <w:rsid w:val="00D86AFF"/>
    <w:rPr>
      <w:rFonts w:ascii="Wingdings" w:hAnsi="Wingdings"/>
    </w:rPr>
  </w:style>
  <w:style w:type="character" w:customStyle="1" w:styleId="WW8Num24z0">
    <w:name w:val="WW8Num24z0"/>
    <w:rsid w:val="00D86AFF"/>
    <w:rPr>
      <w:b w:val="0"/>
      <w:color w:val="auto"/>
    </w:rPr>
  </w:style>
  <w:style w:type="character" w:customStyle="1" w:styleId="WW8Num24z1">
    <w:name w:val="WW8Num24z1"/>
    <w:rsid w:val="00D86AFF"/>
    <w:rPr>
      <w:b/>
    </w:rPr>
  </w:style>
  <w:style w:type="character" w:customStyle="1" w:styleId="WW8Num25z0">
    <w:name w:val="WW8Num25z0"/>
    <w:rsid w:val="00D86AFF"/>
    <w:rPr>
      <w:rFonts w:ascii="Symbol" w:hAnsi="Symbol"/>
    </w:rPr>
  </w:style>
  <w:style w:type="character" w:customStyle="1" w:styleId="WW8Num25z1">
    <w:name w:val="WW8Num25z1"/>
    <w:rsid w:val="00D86AFF"/>
    <w:rPr>
      <w:rFonts w:ascii="Courier New" w:hAnsi="Courier New" w:cs="Courier New"/>
    </w:rPr>
  </w:style>
  <w:style w:type="character" w:customStyle="1" w:styleId="WW8Num25z2">
    <w:name w:val="WW8Num25z2"/>
    <w:rsid w:val="00D86AFF"/>
    <w:rPr>
      <w:rFonts w:ascii="Wingdings" w:hAnsi="Wingdings"/>
    </w:rPr>
  </w:style>
  <w:style w:type="character" w:customStyle="1" w:styleId="WW8Num26z0">
    <w:name w:val="WW8Num26z0"/>
    <w:rsid w:val="00D86AFF"/>
    <w:rPr>
      <w:rFonts w:ascii="Symbol" w:hAnsi="Symbol"/>
      <w:color w:val="auto"/>
    </w:rPr>
  </w:style>
  <w:style w:type="character" w:customStyle="1" w:styleId="WW8Num26z2">
    <w:name w:val="WW8Num26z2"/>
    <w:rsid w:val="00D86AFF"/>
    <w:rPr>
      <w:rFonts w:ascii="Wingdings" w:hAnsi="Wingdings"/>
    </w:rPr>
  </w:style>
  <w:style w:type="character" w:customStyle="1" w:styleId="WW8Num26z3">
    <w:name w:val="WW8Num26z3"/>
    <w:rsid w:val="00D86AFF"/>
    <w:rPr>
      <w:rFonts w:ascii="Symbol" w:hAnsi="Symbol"/>
    </w:rPr>
  </w:style>
  <w:style w:type="character" w:customStyle="1" w:styleId="WW8Num26z4">
    <w:name w:val="WW8Num26z4"/>
    <w:rsid w:val="00D86AFF"/>
    <w:rPr>
      <w:rFonts w:ascii="Courier New" w:hAnsi="Courier New" w:cs="Courier New"/>
    </w:rPr>
  </w:style>
  <w:style w:type="character" w:customStyle="1" w:styleId="WW8Num27z0">
    <w:name w:val="WW8Num27z0"/>
    <w:rsid w:val="00D86AFF"/>
    <w:rPr>
      <w:rFonts w:ascii="Symbol" w:hAnsi="Symbol" w:cs="Symbol"/>
    </w:rPr>
  </w:style>
  <w:style w:type="character" w:customStyle="1" w:styleId="WW8Num27z1">
    <w:name w:val="WW8Num27z1"/>
    <w:rsid w:val="00D86AFF"/>
    <w:rPr>
      <w:rFonts w:ascii="Courier New" w:hAnsi="Courier New" w:cs="Courier New"/>
    </w:rPr>
  </w:style>
  <w:style w:type="character" w:customStyle="1" w:styleId="WW8Num27z2">
    <w:name w:val="WW8Num27z2"/>
    <w:rsid w:val="00D86AFF"/>
    <w:rPr>
      <w:rFonts w:ascii="Wingdings" w:hAnsi="Wingdings" w:cs="Wingdings"/>
    </w:rPr>
  </w:style>
  <w:style w:type="character" w:customStyle="1" w:styleId="WW8Num28z0">
    <w:name w:val="WW8Num28z0"/>
    <w:rsid w:val="00D86AFF"/>
    <w:rPr>
      <w:rFonts w:ascii="Symbol" w:hAnsi="Symbol"/>
    </w:rPr>
  </w:style>
  <w:style w:type="character" w:customStyle="1" w:styleId="WW8Num28z1">
    <w:name w:val="WW8Num28z1"/>
    <w:rsid w:val="00D86AFF"/>
    <w:rPr>
      <w:rFonts w:ascii="Courier New" w:hAnsi="Courier New" w:cs="Courier New"/>
    </w:rPr>
  </w:style>
  <w:style w:type="character" w:customStyle="1" w:styleId="WW8Num28z2">
    <w:name w:val="WW8Num28z2"/>
    <w:rsid w:val="00D86AFF"/>
    <w:rPr>
      <w:rFonts w:ascii="Wingdings" w:hAnsi="Wingdings"/>
    </w:rPr>
  </w:style>
  <w:style w:type="character" w:customStyle="1" w:styleId="WW8Num29z0">
    <w:name w:val="WW8Num29z0"/>
    <w:rsid w:val="00D86AFF"/>
    <w:rPr>
      <w:b w:val="0"/>
      <w:color w:val="auto"/>
    </w:rPr>
  </w:style>
  <w:style w:type="character" w:customStyle="1" w:styleId="WW8Num29z1">
    <w:name w:val="WW8Num29z1"/>
    <w:rsid w:val="00D86AFF"/>
    <w:rPr>
      <w:b/>
    </w:rPr>
  </w:style>
  <w:style w:type="character" w:customStyle="1" w:styleId="WW8Num31z0">
    <w:name w:val="WW8Num31z0"/>
    <w:rsid w:val="00D86AFF"/>
    <w:rPr>
      <w:b w:val="0"/>
      <w:color w:val="auto"/>
    </w:rPr>
  </w:style>
  <w:style w:type="character" w:customStyle="1" w:styleId="WW8Num31z1">
    <w:name w:val="WW8Num31z1"/>
    <w:rsid w:val="00D86AFF"/>
    <w:rPr>
      <w:b/>
    </w:rPr>
  </w:style>
  <w:style w:type="character" w:customStyle="1" w:styleId="WW8Num32z0">
    <w:name w:val="WW8Num32z0"/>
    <w:rsid w:val="00D86AFF"/>
    <w:rPr>
      <w:rFonts w:ascii="Symbol" w:hAnsi="Symbol"/>
    </w:rPr>
  </w:style>
  <w:style w:type="character" w:customStyle="1" w:styleId="WW8Num32z1">
    <w:name w:val="WW8Num32z1"/>
    <w:rsid w:val="00D86AFF"/>
    <w:rPr>
      <w:rFonts w:ascii="Courier New" w:hAnsi="Courier New" w:cs="Courier New"/>
    </w:rPr>
  </w:style>
  <w:style w:type="character" w:customStyle="1" w:styleId="WW8Num32z2">
    <w:name w:val="WW8Num32z2"/>
    <w:rsid w:val="00D86AFF"/>
    <w:rPr>
      <w:rFonts w:ascii="Wingdings" w:hAnsi="Wingdings"/>
    </w:rPr>
  </w:style>
  <w:style w:type="character" w:customStyle="1" w:styleId="WW8Num33z0">
    <w:name w:val="WW8Num33z0"/>
    <w:rsid w:val="00D86AFF"/>
    <w:rPr>
      <w:b w:val="0"/>
      <w:color w:val="auto"/>
    </w:rPr>
  </w:style>
  <w:style w:type="character" w:customStyle="1" w:styleId="WW8Num33z1">
    <w:name w:val="WW8Num33z1"/>
    <w:rsid w:val="00D86AFF"/>
    <w:rPr>
      <w:b/>
    </w:rPr>
  </w:style>
  <w:style w:type="character" w:customStyle="1" w:styleId="WW8Num34z0">
    <w:name w:val="WW8Num34z0"/>
    <w:rsid w:val="00D86AFF"/>
    <w:rPr>
      <w:rFonts w:ascii="Symbol" w:hAnsi="Symbol"/>
    </w:rPr>
  </w:style>
  <w:style w:type="character" w:customStyle="1" w:styleId="WW8Num34z1">
    <w:name w:val="WW8Num34z1"/>
    <w:rsid w:val="00D86AFF"/>
    <w:rPr>
      <w:rFonts w:ascii="Courier New" w:hAnsi="Courier New" w:cs="Courier New"/>
    </w:rPr>
  </w:style>
  <w:style w:type="character" w:customStyle="1" w:styleId="WW8Num34z2">
    <w:name w:val="WW8Num34z2"/>
    <w:rsid w:val="00D86AFF"/>
    <w:rPr>
      <w:rFonts w:ascii="Wingdings" w:hAnsi="Wingdings"/>
    </w:rPr>
  </w:style>
  <w:style w:type="character" w:customStyle="1" w:styleId="WW8Num35z0">
    <w:name w:val="WW8Num35z0"/>
    <w:rsid w:val="00D86AFF"/>
    <w:rPr>
      <w:b w:val="0"/>
      <w:color w:val="auto"/>
    </w:rPr>
  </w:style>
  <w:style w:type="character" w:customStyle="1" w:styleId="WW8Num35z1">
    <w:name w:val="WW8Num35z1"/>
    <w:rsid w:val="00D86AFF"/>
    <w:rPr>
      <w:b/>
    </w:rPr>
  </w:style>
  <w:style w:type="character" w:customStyle="1" w:styleId="16">
    <w:name w:val="Основной шрифт абзаца1"/>
    <w:rsid w:val="00D86AFF"/>
  </w:style>
  <w:style w:type="character" w:customStyle="1" w:styleId="17">
    <w:name w:val="Заголовок 1 Знак Знак Знак Знак"/>
    <w:basedOn w:val="16"/>
    <w:rsid w:val="00D86AFF"/>
    <w:rPr>
      <w:bCs/>
      <w:sz w:val="28"/>
      <w:szCs w:val="28"/>
      <w:lang w:val="ru-RU" w:eastAsia="ar-SA" w:bidi="ar-SA"/>
    </w:rPr>
  </w:style>
  <w:style w:type="character" w:styleId="af9">
    <w:name w:val="Hyperlink"/>
    <w:basedOn w:val="16"/>
    <w:semiHidden/>
    <w:rsid w:val="00D86AFF"/>
    <w:rPr>
      <w:color w:val="0000FF"/>
      <w:u w:val="single"/>
    </w:rPr>
  </w:style>
  <w:style w:type="character" w:customStyle="1" w:styleId="18">
    <w:name w:val="Заголовок_1 Знак Знак"/>
    <w:basedOn w:val="16"/>
    <w:rsid w:val="00D86AFF"/>
    <w:rPr>
      <w:b/>
      <w:caps/>
      <w:sz w:val="24"/>
      <w:szCs w:val="24"/>
      <w:lang w:val="ru-RU" w:eastAsia="ar-SA" w:bidi="ar-SA"/>
    </w:rPr>
  </w:style>
  <w:style w:type="character" w:customStyle="1" w:styleId="19">
    <w:name w:val="Маркированный_1 Знак"/>
    <w:basedOn w:val="16"/>
    <w:rsid w:val="00D86AFF"/>
    <w:rPr>
      <w:sz w:val="24"/>
      <w:szCs w:val="24"/>
      <w:lang w:val="ru-RU" w:eastAsia="ar-SA" w:bidi="ar-SA"/>
    </w:rPr>
  </w:style>
  <w:style w:type="character" w:customStyle="1" w:styleId="afa">
    <w:name w:val="Подчеркнутый Знак"/>
    <w:basedOn w:val="16"/>
    <w:rsid w:val="00D86AFF"/>
    <w:rPr>
      <w:sz w:val="24"/>
      <w:szCs w:val="24"/>
      <w:u w:val="single"/>
      <w:lang w:val="ru-RU" w:eastAsia="ar-SA" w:bidi="ar-SA"/>
    </w:rPr>
  </w:style>
  <w:style w:type="character" w:customStyle="1" w:styleId="afb">
    <w:name w:val="Надстрочный"/>
    <w:rsid w:val="00D86AFF"/>
    <w:rPr>
      <w:b/>
      <w:bCs/>
      <w:vertAlign w:val="superscript"/>
    </w:rPr>
  </w:style>
  <w:style w:type="character" w:styleId="HTML">
    <w:name w:val="HTML Sample"/>
    <w:basedOn w:val="16"/>
    <w:rsid w:val="00D86AFF"/>
    <w:rPr>
      <w:rFonts w:ascii="Courier New" w:hAnsi="Courier New" w:cs="Courier New"/>
      <w:lang w:val="ru-RU"/>
    </w:rPr>
  </w:style>
  <w:style w:type="character" w:styleId="HTML0">
    <w:name w:val="HTML Definition"/>
    <w:basedOn w:val="16"/>
    <w:rsid w:val="00D86AFF"/>
    <w:rPr>
      <w:i/>
      <w:iCs/>
      <w:lang w:val="ru-RU"/>
    </w:rPr>
  </w:style>
  <w:style w:type="character" w:styleId="HTML1">
    <w:name w:val="HTML Variable"/>
    <w:basedOn w:val="16"/>
    <w:rsid w:val="00D86AFF"/>
    <w:rPr>
      <w:i/>
      <w:iCs/>
      <w:lang w:val="ru-RU"/>
    </w:rPr>
  </w:style>
  <w:style w:type="character" w:styleId="HTML2">
    <w:name w:val="HTML Typewriter"/>
    <w:basedOn w:val="16"/>
    <w:rsid w:val="00D86AFF"/>
    <w:rPr>
      <w:rFonts w:ascii="Courier New" w:hAnsi="Courier New" w:cs="Courier New"/>
      <w:sz w:val="20"/>
      <w:szCs w:val="20"/>
      <w:lang w:val="ru-RU"/>
    </w:rPr>
  </w:style>
  <w:style w:type="character" w:styleId="afc">
    <w:name w:val="Strong"/>
    <w:basedOn w:val="16"/>
    <w:qFormat/>
    <w:rsid w:val="00D86AFF"/>
    <w:rPr>
      <w:b/>
      <w:bCs/>
      <w:lang w:val="ru-RU"/>
    </w:rPr>
  </w:style>
  <w:style w:type="character" w:customStyle="1" w:styleId="1a">
    <w:name w:val="Знак примечания1"/>
    <w:basedOn w:val="16"/>
    <w:rsid w:val="00D86AFF"/>
    <w:rPr>
      <w:sz w:val="16"/>
      <w:szCs w:val="16"/>
    </w:rPr>
  </w:style>
  <w:style w:type="character" w:styleId="afd">
    <w:name w:val="Emphasis"/>
    <w:basedOn w:val="16"/>
    <w:qFormat/>
    <w:rsid w:val="00D86AFF"/>
    <w:rPr>
      <w:rFonts w:ascii="Arial Black" w:hAnsi="Arial Black" w:cs="Arial Black"/>
      <w:spacing w:val="-4"/>
      <w:sz w:val="18"/>
      <w:szCs w:val="18"/>
    </w:rPr>
  </w:style>
  <w:style w:type="character" w:customStyle="1" w:styleId="afe">
    <w:name w:val="Вступление"/>
    <w:rsid w:val="00D86AFF"/>
    <w:rPr>
      <w:rFonts w:ascii="Arial Black" w:hAnsi="Arial Black" w:cs="Arial Black"/>
      <w:spacing w:val="-4"/>
      <w:sz w:val="18"/>
      <w:szCs w:val="18"/>
    </w:rPr>
  </w:style>
  <w:style w:type="character" w:customStyle="1" w:styleId="aff">
    <w:name w:val="Девиз"/>
    <w:basedOn w:val="16"/>
    <w:rsid w:val="00D86AFF"/>
    <w:rPr>
      <w:i/>
      <w:iCs/>
      <w:spacing w:val="-6"/>
      <w:sz w:val="24"/>
      <w:szCs w:val="24"/>
      <w:lang w:val="ru-RU"/>
    </w:rPr>
  </w:style>
  <w:style w:type="character" w:styleId="HTML3">
    <w:name w:val="HTML Acronym"/>
    <w:basedOn w:val="16"/>
    <w:rsid w:val="00D86AFF"/>
    <w:rPr>
      <w:lang w:val="ru-RU"/>
    </w:rPr>
  </w:style>
  <w:style w:type="character" w:styleId="HTML4">
    <w:name w:val="HTML Keyboard"/>
    <w:basedOn w:val="16"/>
    <w:rsid w:val="00D86AFF"/>
    <w:rPr>
      <w:rFonts w:ascii="Courier New" w:hAnsi="Courier New" w:cs="Courier New"/>
      <w:sz w:val="20"/>
      <w:szCs w:val="20"/>
      <w:lang w:val="ru-RU"/>
    </w:rPr>
  </w:style>
  <w:style w:type="character" w:styleId="HTML5">
    <w:name w:val="HTML Code"/>
    <w:basedOn w:val="16"/>
    <w:rsid w:val="00D86AFF"/>
    <w:rPr>
      <w:rFonts w:ascii="Courier New" w:hAnsi="Courier New" w:cs="Courier New"/>
      <w:sz w:val="20"/>
      <w:szCs w:val="20"/>
      <w:lang w:val="ru-RU"/>
    </w:rPr>
  </w:style>
  <w:style w:type="character" w:styleId="HTML6">
    <w:name w:val="HTML Cite"/>
    <w:basedOn w:val="16"/>
    <w:rsid w:val="00D86AFF"/>
    <w:rPr>
      <w:i/>
      <w:iCs/>
      <w:lang w:val="ru-RU"/>
    </w:rPr>
  </w:style>
  <w:style w:type="character" w:customStyle="1" w:styleId="aff0">
    <w:name w:val="Знак"/>
    <w:basedOn w:val="16"/>
    <w:rsid w:val="00D86AFF"/>
    <w:rPr>
      <w:rFonts w:ascii="Arial" w:hAnsi="Arial" w:cs="Arial"/>
      <w:b/>
      <w:bCs/>
      <w:i/>
      <w:iCs/>
      <w:sz w:val="28"/>
      <w:szCs w:val="28"/>
      <w:lang w:val="ru-RU" w:eastAsia="ar-SA" w:bidi="ar-SA"/>
    </w:rPr>
  </w:style>
  <w:style w:type="character" w:customStyle="1" w:styleId="32">
    <w:name w:val="Заголовок 3 Знак"/>
    <w:basedOn w:val="16"/>
    <w:rsid w:val="00D86AFF"/>
    <w:rPr>
      <w:sz w:val="24"/>
      <w:szCs w:val="24"/>
      <w:u w:val="single"/>
      <w:lang w:val="ru-RU" w:eastAsia="ar-SA" w:bidi="ar-SA"/>
    </w:rPr>
  </w:style>
  <w:style w:type="character" w:customStyle="1" w:styleId="120">
    <w:name w:val="Заголовок_12"/>
    <w:rsid w:val="00D86AFF"/>
    <w:rPr>
      <w:b/>
    </w:rPr>
  </w:style>
  <w:style w:type="character" w:customStyle="1" w:styleId="S1">
    <w:name w:val="S_Обычный Знак"/>
    <w:basedOn w:val="16"/>
    <w:rsid w:val="00D86AFF"/>
    <w:rPr>
      <w:w w:val="109"/>
      <w:sz w:val="24"/>
      <w:szCs w:val="24"/>
      <w:lang w:val="ru-RU" w:eastAsia="ar-SA" w:bidi="ar-SA"/>
    </w:rPr>
  </w:style>
  <w:style w:type="character" w:customStyle="1" w:styleId="25">
    <w:name w:val="Заголовок 2 Знак"/>
    <w:basedOn w:val="16"/>
    <w:rsid w:val="00D86AFF"/>
    <w:rPr>
      <w:b/>
      <w:sz w:val="24"/>
      <w:szCs w:val="24"/>
      <w:lang w:val="ru-RU" w:eastAsia="ar-SA" w:bidi="ar-SA"/>
    </w:rPr>
  </w:style>
  <w:style w:type="character" w:customStyle="1" w:styleId="1b">
    <w:name w:val="Заголовок_1 Знак Знак Знак"/>
    <w:basedOn w:val="16"/>
    <w:rsid w:val="00D86AFF"/>
    <w:rPr>
      <w:b/>
      <w:caps/>
      <w:sz w:val="24"/>
      <w:szCs w:val="24"/>
      <w:lang w:val="ru-RU" w:eastAsia="ar-SA" w:bidi="ar-SA"/>
    </w:rPr>
  </w:style>
  <w:style w:type="character" w:customStyle="1" w:styleId="1c">
    <w:name w:val="Знак1"/>
    <w:basedOn w:val="16"/>
    <w:rsid w:val="00D86AFF"/>
    <w:rPr>
      <w:rFonts w:ascii="Arial" w:hAnsi="Arial" w:cs="Arial"/>
      <w:b/>
      <w:bCs/>
      <w:i/>
      <w:iCs/>
      <w:sz w:val="28"/>
      <w:szCs w:val="28"/>
      <w:lang w:val="ru-RU" w:eastAsia="ar-SA" w:bidi="ar-SA"/>
    </w:rPr>
  </w:style>
  <w:style w:type="character" w:customStyle="1" w:styleId="1d">
    <w:name w:val="Маркированный_1 Знак Знак"/>
    <w:basedOn w:val="16"/>
    <w:rsid w:val="00D86AFF"/>
    <w:rPr>
      <w:sz w:val="24"/>
      <w:szCs w:val="24"/>
      <w:lang w:val="ru-RU" w:eastAsia="ar-SA" w:bidi="ar-SA"/>
    </w:rPr>
  </w:style>
  <w:style w:type="character" w:customStyle="1" w:styleId="aff1">
    <w:name w:val="Подчеркнутый Знак Знак"/>
    <w:basedOn w:val="16"/>
    <w:rsid w:val="00D86AFF"/>
    <w:rPr>
      <w:sz w:val="24"/>
      <w:szCs w:val="24"/>
      <w:u w:val="single"/>
      <w:lang w:val="ru-RU" w:eastAsia="ar-SA" w:bidi="ar-SA"/>
    </w:rPr>
  </w:style>
  <w:style w:type="character" w:customStyle="1" w:styleId="1e">
    <w:name w:val="Знак Знак1"/>
    <w:basedOn w:val="16"/>
    <w:rsid w:val="00D86AFF"/>
    <w:rPr>
      <w:sz w:val="24"/>
      <w:szCs w:val="24"/>
      <w:u w:val="single"/>
      <w:lang w:val="ru-RU" w:eastAsia="ar-SA" w:bidi="ar-SA"/>
    </w:rPr>
  </w:style>
  <w:style w:type="character" w:customStyle="1" w:styleId="1f">
    <w:name w:val="Маркированный_1 Знак Знак Знак"/>
    <w:basedOn w:val="16"/>
    <w:rsid w:val="00D86AFF"/>
    <w:rPr>
      <w:sz w:val="24"/>
      <w:szCs w:val="24"/>
      <w:lang w:val="ru-RU" w:eastAsia="ar-SA" w:bidi="ar-SA"/>
    </w:rPr>
  </w:style>
  <w:style w:type="character" w:customStyle="1" w:styleId="212">
    <w:name w:val="Знак2 Знак Знак1"/>
    <w:basedOn w:val="16"/>
    <w:rsid w:val="00D86AFF"/>
    <w:rPr>
      <w:rFonts w:ascii="Arial" w:hAnsi="Arial" w:cs="Arial"/>
      <w:b/>
      <w:bCs/>
      <w:i/>
      <w:iCs/>
      <w:sz w:val="28"/>
      <w:szCs w:val="28"/>
      <w:lang w:val="ru-RU" w:eastAsia="ar-SA" w:bidi="ar-SA"/>
    </w:rPr>
  </w:style>
  <w:style w:type="character" w:customStyle="1" w:styleId="aff2">
    <w:name w:val="Знак Знак Знак Знак"/>
    <w:basedOn w:val="16"/>
    <w:rsid w:val="00D86AFF"/>
    <w:rPr>
      <w:sz w:val="24"/>
      <w:szCs w:val="24"/>
      <w:lang w:val="ru-RU" w:eastAsia="ar-SA" w:bidi="ar-SA"/>
    </w:rPr>
  </w:style>
  <w:style w:type="character" w:customStyle="1" w:styleId="aff3">
    <w:name w:val="Знак"/>
    <w:basedOn w:val="16"/>
    <w:rsid w:val="00D86AFF"/>
    <w:rPr>
      <w:sz w:val="24"/>
      <w:szCs w:val="24"/>
      <w:lang w:val="ru-RU" w:eastAsia="ar-SA" w:bidi="ar-SA"/>
    </w:rPr>
  </w:style>
  <w:style w:type="character" w:customStyle="1" w:styleId="33">
    <w:name w:val="Знак3 Знак Знак"/>
    <w:basedOn w:val="16"/>
    <w:rsid w:val="00D86AFF"/>
    <w:rPr>
      <w:b/>
      <w:sz w:val="24"/>
      <w:szCs w:val="24"/>
      <w:u w:val="single"/>
      <w:lang w:val="ru-RU" w:eastAsia="ar-SA" w:bidi="ar-SA"/>
    </w:rPr>
  </w:style>
  <w:style w:type="character" w:customStyle="1" w:styleId="aff4">
    <w:name w:val="Подчеркнутый Знак Знак Знак"/>
    <w:basedOn w:val="16"/>
    <w:rsid w:val="00D86AFF"/>
    <w:rPr>
      <w:sz w:val="24"/>
      <w:szCs w:val="24"/>
      <w:u w:val="single"/>
      <w:lang w:val="ru-RU" w:eastAsia="ar-SA" w:bidi="ar-SA"/>
    </w:rPr>
  </w:style>
  <w:style w:type="character" w:customStyle="1" w:styleId="1f0">
    <w:name w:val="Маркированный_1 Знак Знак Знак Знак"/>
    <w:basedOn w:val="16"/>
    <w:rsid w:val="00D86AFF"/>
    <w:rPr>
      <w:sz w:val="24"/>
      <w:szCs w:val="24"/>
      <w:lang w:val="ru-RU" w:eastAsia="ar-SA" w:bidi="ar-SA"/>
    </w:rPr>
  </w:style>
  <w:style w:type="character" w:customStyle="1" w:styleId="26">
    <w:name w:val="Знак2 Знак Знак"/>
    <w:basedOn w:val="16"/>
    <w:rsid w:val="00D86AFF"/>
    <w:rPr>
      <w:b/>
      <w:bCs/>
      <w:sz w:val="24"/>
      <w:szCs w:val="24"/>
      <w:lang w:val="ru-RU" w:eastAsia="ar-SA" w:bidi="ar-SA"/>
    </w:rPr>
  </w:style>
  <w:style w:type="character" w:customStyle="1" w:styleId="1f1">
    <w:name w:val="Подчеркнутый Знак Знак1"/>
    <w:basedOn w:val="16"/>
    <w:rsid w:val="00D86AFF"/>
    <w:rPr>
      <w:sz w:val="24"/>
      <w:szCs w:val="24"/>
      <w:u w:val="single"/>
      <w:lang w:val="ru-RU" w:eastAsia="ar-SA" w:bidi="ar-SA"/>
    </w:rPr>
  </w:style>
  <w:style w:type="character" w:customStyle="1" w:styleId="1f2">
    <w:name w:val="Знак1 Знак Знак"/>
    <w:basedOn w:val="16"/>
    <w:rsid w:val="00D86AFF"/>
    <w:rPr>
      <w:sz w:val="24"/>
      <w:szCs w:val="24"/>
      <w:lang w:val="ru-RU" w:eastAsia="ar-SA" w:bidi="ar-SA"/>
    </w:rPr>
  </w:style>
  <w:style w:type="character" w:customStyle="1" w:styleId="27">
    <w:name w:val="Знак2"/>
    <w:basedOn w:val="16"/>
    <w:rsid w:val="00D86AFF"/>
    <w:rPr>
      <w:b/>
      <w:bCs/>
      <w:sz w:val="24"/>
      <w:szCs w:val="24"/>
      <w:lang w:val="ru-RU" w:eastAsia="ar-SA" w:bidi="ar-SA"/>
    </w:rPr>
  </w:style>
  <w:style w:type="character" w:customStyle="1" w:styleId="S4">
    <w:name w:val="S_Заголовок 4 Знак"/>
    <w:basedOn w:val="16"/>
    <w:rsid w:val="00D86AFF"/>
    <w:rPr>
      <w:i/>
      <w:sz w:val="24"/>
      <w:szCs w:val="24"/>
      <w:lang w:val="ru-RU" w:eastAsia="ar-SA" w:bidi="ar-SA"/>
    </w:rPr>
  </w:style>
  <w:style w:type="character" w:customStyle="1" w:styleId="S2">
    <w:name w:val="S_Обычный в таблице Знак"/>
    <w:basedOn w:val="16"/>
    <w:rsid w:val="00D86AFF"/>
    <w:rPr>
      <w:sz w:val="24"/>
      <w:szCs w:val="24"/>
      <w:lang w:val="ru-RU" w:eastAsia="ar-SA" w:bidi="ar-SA"/>
    </w:rPr>
  </w:style>
  <w:style w:type="character" w:customStyle="1" w:styleId="110">
    <w:name w:val="Маркированный_1 Знак1"/>
    <w:basedOn w:val="16"/>
    <w:rsid w:val="00D86AFF"/>
  </w:style>
  <w:style w:type="character" w:customStyle="1" w:styleId="S3">
    <w:name w:val="S_Заголовок 3 Знак"/>
    <w:basedOn w:val="16"/>
    <w:rsid w:val="00D86AFF"/>
    <w:rPr>
      <w:sz w:val="24"/>
      <w:szCs w:val="24"/>
      <w:u w:val="single"/>
      <w:lang w:val="ru-RU" w:eastAsia="ar-SA" w:bidi="ar-SA"/>
    </w:rPr>
  </w:style>
  <w:style w:type="character" w:customStyle="1" w:styleId="1f3">
    <w:name w:val="Заголовок_1 Знак Знак Знак Знак"/>
    <w:basedOn w:val="16"/>
    <w:rsid w:val="00D86AFF"/>
    <w:rPr>
      <w:b/>
      <w:caps/>
      <w:sz w:val="24"/>
      <w:szCs w:val="24"/>
      <w:lang w:val="ru-RU" w:eastAsia="ar-SA" w:bidi="ar-SA"/>
    </w:rPr>
  </w:style>
  <w:style w:type="character" w:customStyle="1" w:styleId="S10">
    <w:name w:val="S_Маркированный Знак Знак1"/>
    <w:basedOn w:val="16"/>
    <w:rsid w:val="00D86AFF"/>
    <w:rPr>
      <w:w w:val="109"/>
      <w:sz w:val="24"/>
      <w:szCs w:val="24"/>
      <w:lang w:val="ru-RU" w:eastAsia="ar-SA" w:bidi="ar-SA"/>
    </w:rPr>
  </w:style>
  <w:style w:type="paragraph" w:customStyle="1" w:styleId="aff5">
    <w:name w:val="Заголовок"/>
    <w:basedOn w:val="a"/>
    <w:next w:val="a0"/>
    <w:rsid w:val="00D86AFF"/>
    <w:pPr>
      <w:keepNext/>
      <w:suppressAutoHyphens/>
      <w:spacing w:before="240" w:after="120" w:line="360" w:lineRule="auto"/>
      <w:ind w:firstLine="709"/>
      <w:jc w:val="both"/>
    </w:pPr>
    <w:rPr>
      <w:rFonts w:ascii="Arial" w:eastAsia="Arial Unicode MS" w:hAnsi="Arial" w:cs="Tahoma"/>
      <w:lang w:eastAsia="ar-SA"/>
    </w:rPr>
  </w:style>
  <w:style w:type="paragraph" w:styleId="aff6">
    <w:name w:val="List"/>
    <w:basedOn w:val="a0"/>
    <w:semiHidden/>
    <w:rsid w:val="00D86AFF"/>
    <w:pPr>
      <w:suppressAutoHyphens/>
      <w:spacing w:after="240" w:line="240" w:lineRule="atLeast"/>
      <w:ind w:left="1440" w:hanging="360"/>
      <w:jc w:val="both"/>
    </w:pPr>
    <w:rPr>
      <w:rFonts w:ascii="Arial" w:hAnsi="Arial" w:cs="Arial"/>
      <w:spacing w:val="-5"/>
      <w:sz w:val="20"/>
      <w:lang w:eastAsia="ar-SA"/>
    </w:rPr>
  </w:style>
  <w:style w:type="paragraph" w:customStyle="1" w:styleId="28">
    <w:name w:val="Название2"/>
    <w:basedOn w:val="a"/>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29">
    <w:name w:val="Указатель2"/>
    <w:basedOn w:val="a"/>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1f4">
    <w:name w:val="Название1"/>
    <w:basedOn w:val="a"/>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1f5">
    <w:name w:val="Указатель1"/>
    <w:basedOn w:val="a"/>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xl22">
    <w:name w:val="xl22"/>
    <w:basedOn w:val="a"/>
    <w:rsid w:val="00D86AFF"/>
    <w:pPr>
      <w:suppressAutoHyphens/>
      <w:spacing w:before="280" w:after="280" w:line="360" w:lineRule="auto"/>
      <w:ind w:firstLine="709"/>
      <w:jc w:val="center"/>
    </w:pPr>
    <w:rPr>
      <w:sz w:val="24"/>
      <w:szCs w:val="24"/>
      <w:lang w:eastAsia="ar-SA"/>
    </w:rPr>
  </w:style>
  <w:style w:type="paragraph" w:customStyle="1" w:styleId="1f6">
    <w:name w:val="Цитата1"/>
    <w:basedOn w:val="a"/>
    <w:rsid w:val="00D86AFF"/>
    <w:pPr>
      <w:suppressAutoHyphens/>
      <w:spacing w:line="360" w:lineRule="auto"/>
      <w:ind w:left="360" w:right="-8" w:firstLine="709"/>
      <w:jc w:val="both"/>
    </w:pPr>
    <w:rPr>
      <w:bCs/>
      <w:lang w:eastAsia="ar-SA"/>
    </w:rPr>
  </w:style>
  <w:style w:type="paragraph" w:customStyle="1" w:styleId="213">
    <w:name w:val="Основной текст 21"/>
    <w:basedOn w:val="a"/>
    <w:rsid w:val="00D86AFF"/>
    <w:pPr>
      <w:suppressAutoHyphens/>
      <w:spacing w:line="360" w:lineRule="auto"/>
      <w:ind w:firstLine="709"/>
      <w:jc w:val="center"/>
    </w:pPr>
    <w:rPr>
      <w:b/>
      <w:bCs/>
      <w:caps/>
      <w:sz w:val="24"/>
      <w:szCs w:val="24"/>
      <w:lang w:eastAsia="ar-SA"/>
    </w:rPr>
  </w:style>
  <w:style w:type="paragraph" w:customStyle="1" w:styleId="214">
    <w:name w:val="Основной текст с отступом 21"/>
    <w:basedOn w:val="a"/>
    <w:rsid w:val="00D86AFF"/>
    <w:pPr>
      <w:suppressAutoHyphens/>
      <w:spacing w:line="360" w:lineRule="auto"/>
      <w:ind w:left="360" w:firstLine="709"/>
      <w:jc w:val="center"/>
    </w:pPr>
    <w:rPr>
      <w:b/>
      <w:bCs/>
      <w:caps/>
      <w:sz w:val="24"/>
      <w:szCs w:val="24"/>
      <w:lang w:eastAsia="ar-SA"/>
    </w:rPr>
  </w:style>
  <w:style w:type="paragraph" w:customStyle="1" w:styleId="310">
    <w:name w:val="Основной текст с отступом 31"/>
    <w:basedOn w:val="a"/>
    <w:rsid w:val="00D86AFF"/>
    <w:pPr>
      <w:suppressAutoHyphens/>
      <w:spacing w:line="360" w:lineRule="auto"/>
      <w:ind w:firstLine="540"/>
      <w:jc w:val="both"/>
    </w:pPr>
    <w:rPr>
      <w:lang w:eastAsia="ar-SA"/>
    </w:rPr>
  </w:style>
  <w:style w:type="paragraph" w:customStyle="1" w:styleId="ConsNormal">
    <w:name w:val="ConsNormal"/>
    <w:rsid w:val="00D86AFF"/>
    <w:pPr>
      <w:widowControl w:val="0"/>
      <w:suppressAutoHyphens/>
      <w:autoSpaceDE w:val="0"/>
      <w:ind w:firstLine="720"/>
    </w:pPr>
    <w:rPr>
      <w:rFonts w:ascii="Arial" w:eastAsia="Arial" w:hAnsi="Arial" w:cs="Arial"/>
      <w:lang w:eastAsia="ar-SA"/>
    </w:rPr>
  </w:style>
  <w:style w:type="paragraph" w:customStyle="1" w:styleId="aff7">
    <w:name w:val="Îáû÷íûé"/>
    <w:rsid w:val="00D86AFF"/>
    <w:pPr>
      <w:suppressAutoHyphens/>
    </w:pPr>
    <w:rPr>
      <w:rFonts w:eastAsia="Arial"/>
      <w:lang w:val="en-US" w:eastAsia="ar-SA"/>
    </w:rPr>
  </w:style>
  <w:style w:type="paragraph" w:customStyle="1" w:styleId="ConsNonformat">
    <w:name w:val="ConsNonformat"/>
    <w:rsid w:val="00D86AFF"/>
    <w:pPr>
      <w:widowControl w:val="0"/>
      <w:suppressAutoHyphens/>
      <w:autoSpaceDE w:val="0"/>
    </w:pPr>
    <w:rPr>
      <w:rFonts w:ascii="Courier New" w:eastAsia="Arial" w:hAnsi="Courier New" w:cs="Courier New"/>
      <w:lang w:eastAsia="ar-SA"/>
    </w:rPr>
  </w:style>
  <w:style w:type="paragraph" w:customStyle="1" w:styleId="aff8">
    <w:name w:val="Заглавие раздела"/>
    <w:basedOn w:val="2"/>
    <w:rsid w:val="00D86AFF"/>
    <w:pPr>
      <w:keepNext w:val="0"/>
      <w:tabs>
        <w:tab w:val="left" w:pos="555"/>
        <w:tab w:val="left" w:pos="1789"/>
      </w:tabs>
      <w:suppressAutoHyphens/>
      <w:spacing w:before="0" w:after="240" w:line="360" w:lineRule="auto"/>
      <w:ind w:left="1789" w:hanging="360"/>
      <w:jc w:val="center"/>
    </w:pPr>
    <w:rPr>
      <w:rFonts w:ascii="Times New Roman" w:hAnsi="Times New Roman" w:cs="Times New Roman"/>
      <w:bCs w:val="0"/>
      <w:sz w:val="24"/>
      <w:szCs w:val="24"/>
      <w:lang w:eastAsia="ar-SA"/>
    </w:rPr>
  </w:style>
  <w:style w:type="paragraph" w:customStyle="1" w:styleId="311">
    <w:name w:val="Основной текст 31"/>
    <w:basedOn w:val="a"/>
    <w:rsid w:val="00D86AFF"/>
    <w:pPr>
      <w:suppressAutoHyphens/>
      <w:spacing w:after="120" w:line="360" w:lineRule="auto"/>
      <w:ind w:firstLine="709"/>
      <w:jc w:val="both"/>
    </w:pPr>
    <w:rPr>
      <w:sz w:val="16"/>
      <w:szCs w:val="16"/>
      <w:lang w:eastAsia="ar-SA"/>
    </w:rPr>
  </w:style>
  <w:style w:type="paragraph" w:styleId="aff9">
    <w:name w:val="Subtitle"/>
    <w:basedOn w:val="af"/>
    <w:next w:val="a0"/>
    <w:link w:val="affa"/>
    <w:qFormat/>
    <w:rsid w:val="00D86AFF"/>
    <w:pPr>
      <w:keepNext/>
      <w:keepLines/>
      <w:suppressAutoHyphens/>
      <w:spacing w:before="60" w:after="120" w:line="340" w:lineRule="atLeast"/>
      <w:ind w:firstLine="709"/>
      <w:jc w:val="left"/>
    </w:pPr>
    <w:rPr>
      <w:rFonts w:ascii="Arial" w:hAnsi="Arial" w:cs="Arial"/>
      <w:spacing w:val="-16"/>
      <w:kern w:val="1"/>
      <w:sz w:val="32"/>
      <w:szCs w:val="32"/>
      <w:lang w:eastAsia="ar-SA"/>
    </w:rPr>
  </w:style>
  <w:style w:type="paragraph" w:customStyle="1" w:styleId="affb">
    <w:name w:val="Неразрывный основной текст"/>
    <w:basedOn w:val="a0"/>
    <w:rsid w:val="00D86AFF"/>
    <w:pPr>
      <w:keepNext/>
      <w:suppressAutoHyphens/>
      <w:spacing w:after="240" w:line="240" w:lineRule="atLeast"/>
      <w:ind w:left="1080" w:firstLine="709"/>
      <w:jc w:val="both"/>
    </w:pPr>
    <w:rPr>
      <w:rFonts w:ascii="Arial" w:hAnsi="Arial" w:cs="Arial"/>
      <w:spacing w:val="-5"/>
      <w:sz w:val="20"/>
      <w:lang w:eastAsia="ar-SA"/>
    </w:rPr>
  </w:style>
  <w:style w:type="paragraph" w:customStyle="1" w:styleId="affc">
    <w:name w:val="Рисунок"/>
    <w:basedOn w:val="a"/>
    <w:next w:val="1f7"/>
    <w:rsid w:val="00D86AFF"/>
    <w:pPr>
      <w:keepNext/>
      <w:suppressAutoHyphens/>
      <w:spacing w:line="360" w:lineRule="auto"/>
      <w:ind w:left="1080" w:firstLine="709"/>
      <w:jc w:val="both"/>
    </w:pPr>
    <w:rPr>
      <w:rFonts w:ascii="Arial" w:hAnsi="Arial" w:cs="Arial"/>
      <w:spacing w:val="-5"/>
      <w:sz w:val="20"/>
      <w:szCs w:val="20"/>
      <w:lang w:eastAsia="ar-SA"/>
    </w:rPr>
  </w:style>
  <w:style w:type="paragraph" w:customStyle="1" w:styleId="1f7">
    <w:name w:val="Название объекта1"/>
    <w:basedOn w:val="a"/>
    <w:next w:val="a"/>
    <w:rsid w:val="00D86AFF"/>
    <w:pPr>
      <w:suppressAutoHyphens/>
      <w:spacing w:line="360" w:lineRule="auto"/>
      <w:ind w:firstLine="709"/>
      <w:jc w:val="both"/>
    </w:pPr>
    <w:rPr>
      <w:b/>
      <w:bCs/>
      <w:sz w:val="20"/>
      <w:szCs w:val="20"/>
      <w:lang w:eastAsia="ar-SA"/>
    </w:rPr>
  </w:style>
  <w:style w:type="paragraph" w:customStyle="1" w:styleId="affd">
    <w:name w:val="Название части"/>
    <w:basedOn w:val="a"/>
    <w:rsid w:val="00D86AFF"/>
    <w:pPr>
      <w:shd w:val="clear" w:color="auto" w:fill="000000"/>
      <w:suppressAutoHyphens/>
      <w:spacing w:line="360" w:lineRule="exact"/>
      <w:ind w:firstLine="709"/>
      <w:jc w:val="center"/>
    </w:pPr>
    <w:rPr>
      <w:rFonts w:ascii="Arial" w:hAnsi="Arial" w:cs="Arial"/>
      <w:color w:val="FFFFFF"/>
      <w:spacing w:val="-16"/>
      <w:sz w:val="26"/>
      <w:szCs w:val="26"/>
      <w:lang w:eastAsia="ar-SA"/>
    </w:rPr>
  </w:style>
  <w:style w:type="paragraph" w:customStyle="1" w:styleId="affe">
    <w:name w:val="Подзаголовок главы"/>
    <w:basedOn w:val="aff9"/>
    <w:rsid w:val="00D86AFF"/>
  </w:style>
  <w:style w:type="paragraph" w:customStyle="1" w:styleId="afff">
    <w:name w:val="Название предприятия"/>
    <w:basedOn w:val="a"/>
    <w:rsid w:val="00D86AFF"/>
    <w:pPr>
      <w:keepNext/>
      <w:keepLines/>
      <w:suppressAutoHyphens/>
      <w:spacing w:line="220" w:lineRule="atLeast"/>
      <w:ind w:firstLine="709"/>
      <w:jc w:val="both"/>
    </w:pPr>
    <w:rPr>
      <w:rFonts w:ascii="Arial Black" w:hAnsi="Arial Black" w:cs="Arial Black"/>
      <w:spacing w:val="-25"/>
      <w:kern w:val="1"/>
      <w:sz w:val="32"/>
      <w:szCs w:val="32"/>
      <w:lang w:eastAsia="ar-SA"/>
    </w:rPr>
  </w:style>
  <w:style w:type="paragraph" w:customStyle="1" w:styleId="1f8">
    <w:name w:val="Маркированный_1"/>
    <w:basedOn w:val="a"/>
    <w:rsid w:val="00D86AFF"/>
    <w:pPr>
      <w:tabs>
        <w:tab w:val="left" w:pos="900"/>
      </w:tabs>
      <w:suppressAutoHyphens/>
      <w:spacing w:line="360" w:lineRule="auto"/>
      <w:ind w:left="-1069"/>
      <w:jc w:val="both"/>
    </w:pPr>
    <w:rPr>
      <w:sz w:val="24"/>
      <w:szCs w:val="24"/>
      <w:lang w:eastAsia="ar-SA"/>
    </w:rPr>
  </w:style>
  <w:style w:type="paragraph" w:customStyle="1" w:styleId="afff0">
    <w:name w:val="Текст таблицы"/>
    <w:basedOn w:val="a"/>
    <w:rsid w:val="00D86AFF"/>
    <w:pPr>
      <w:suppressAutoHyphens/>
      <w:spacing w:before="60" w:line="360" w:lineRule="auto"/>
      <w:ind w:firstLine="709"/>
      <w:jc w:val="both"/>
    </w:pPr>
    <w:rPr>
      <w:rFonts w:ascii="Arial" w:hAnsi="Arial" w:cs="Arial"/>
      <w:spacing w:val="-5"/>
      <w:sz w:val="16"/>
      <w:szCs w:val="16"/>
      <w:lang w:eastAsia="ar-SA"/>
    </w:rPr>
  </w:style>
  <w:style w:type="paragraph" w:customStyle="1" w:styleId="afff1">
    <w:name w:val="Подчеркнутый"/>
    <w:basedOn w:val="a"/>
    <w:rsid w:val="00D86AFF"/>
    <w:pPr>
      <w:suppressAutoHyphens/>
      <w:spacing w:line="360" w:lineRule="auto"/>
      <w:ind w:firstLine="709"/>
      <w:jc w:val="both"/>
    </w:pPr>
    <w:rPr>
      <w:sz w:val="24"/>
      <w:szCs w:val="24"/>
      <w:u w:val="single"/>
      <w:lang w:eastAsia="ar-SA"/>
    </w:rPr>
  </w:style>
  <w:style w:type="paragraph" w:customStyle="1" w:styleId="afff2">
    <w:name w:val="Название документа"/>
    <w:basedOn w:val="a"/>
    <w:rsid w:val="00D86AFF"/>
    <w:pPr>
      <w:keepNext/>
      <w:keepLines/>
      <w:pBdr>
        <w:top w:val="single" w:sz="40" w:space="31" w:color="000000"/>
      </w:pBdr>
      <w:tabs>
        <w:tab w:val="left" w:pos="0"/>
      </w:tabs>
      <w:suppressAutoHyphens/>
      <w:spacing w:before="240" w:after="500" w:line="640" w:lineRule="exact"/>
      <w:ind w:firstLine="709"/>
      <w:jc w:val="both"/>
    </w:pPr>
    <w:rPr>
      <w:rFonts w:ascii="Arial Black" w:hAnsi="Arial Black" w:cs="Arial Black"/>
      <w:b/>
      <w:bCs/>
      <w:spacing w:val="-48"/>
      <w:kern w:val="1"/>
      <w:sz w:val="64"/>
      <w:szCs w:val="64"/>
      <w:lang w:eastAsia="ar-SA"/>
    </w:rPr>
  </w:style>
  <w:style w:type="paragraph" w:customStyle="1" w:styleId="afff3">
    <w:name w:val="Нижний колонтитул (четный)"/>
    <w:basedOn w:val="a8"/>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4">
    <w:name w:val="Нижний колонтитул (первый)"/>
    <w:basedOn w:val="a8"/>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5">
    <w:name w:val="Нижний колонтитул (нечетный)"/>
    <w:basedOn w:val="a8"/>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215">
    <w:name w:val="Список 21"/>
    <w:basedOn w:val="aff6"/>
    <w:rsid w:val="00D86AFF"/>
    <w:pPr>
      <w:ind w:left="1800"/>
    </w:pPr>
  </w:style>
  <w:style w:type="paragraph" w:customStyle="1" w:styleId="312">
    <w:name w:val="Список 31"/>
    <w:basedOn w:val="aff6"/>
    <w:rsid w:val="00D86AFF"/>
    <w:pPr>
      <w:ind w:left="2160"/>
    </w:pPr>
  </w:style>
  <w:style w:type="paragraph" w:customStyle="1" w:styleId="41">
    <w:name w:val="Список 41"/>
    <w:basedOn w:val="aff6"/>
    <w:rsid w:val="00D86AFF"/>
    <w:pPr>
      <w:ind w:left="2520"/>
    </w:pPr>
  </w:style>
  <w:style w:type="paragraph" w:customStyle="1" w:styleId="51">
    <w:name w:val="Список 51"/>
    <w:basedOn w:val="aff6"/>
    <w:rsid w:val="00D86AFF"/>
    <w:pPr>
      <w:ind w:left="2880"/>
    </w:pPr>
  </w:style>
  <w:style w:type="paragraph" w:customStyle="1" w:styleId="216">
    <w:name w:val="Маркированный список 21"/>
    <w:basedOn w:val="a"/>
    <w:rsid w:val="00D86AFF"/>
    <w:pPr>
      <w:tabs>
        <w:tab w:val="left" w:pos="552"/>
      </w:tabs>
      <w:suppressAutoHyphens/>
      <w:spacing w:after="240" w:line="240" w:lineRule="atLeast"/>
      <w:ind w:left="1800" w:hanging="552"/>
      <w:jc w:val="both"/>
    </w:pPr>
    <w:rPr>
      <w:rFonts w:ascii="Arial" w:hAnsi="Arial" w:cs="Arial"/>
      <w:spacing w:val="-5"/>
      <w:sz w:val="20"/>
      <w:szCs w:val="20"/>
      <w:lang w:eastAsia="ar-SA"/>
    </w:rPr>
  </w:style>
  <w:style w:type="paragraph" w:customStyle="1" w:styleId="313">
    <w:name w:val="Маркированный список 31"/>
    <w:basedOn w:val="a"/>
    <w:rsid w:val="00D86AFF"/>
    <w:pPr>
      <w:tabs>
        <w:tab w:val="left" w:pos="552"/>
      </w:tabs>
      <w:suppressAutoHyphens/>
      <w:spacing w:after="240" w:line="240" w:lineRule="atLeast"/>
      <w:ind w:left="2160" w:hanging="552"/>
      <w:jc w:val="both"/>
    </w:pPr>
    <w:rPr>
      <w:rFonts w:ascii="Arial" w:hAnsi="Arial" w:cs="Arial"/>
      <w:spacing w:val="-5"/>
      <w:sz w:val="20"/>
      <w:szCs w:val="20"/>
      <w:lang w:eastAsia="ar-SA"/>
    </w:rPr>
  </w:style>
  <w:style w:type="paragraph" w:customStyle="1" w:styleId="410">
    <w:name w:val="Маркированный список 41"/>
    <w:basedOn w:val="a"/>
    <w:rsid w:val="00D86AFF"/>
    <w:pPr>
      <w:tabs>
        <w:tab w:val="left" w:pos="552"/>
      </w:tabs>
      <w:suppressAutoHyphens/>
      <w:spacing w:after="240" w:line="240" w:lineRule="atLeast"/>
      <w:ind w:left="2520" w:hanging="552"/>
      <w:jc w:val="both"/>
    </w:pPr>
    <w:rPr>
      <w:rFonts w:ascii="Arial" w:hAnsi="Arial" w:cs="Arial"/>
      <w:spacing w:val="-5"/>
      <w:sz w:val="20"/>
      <w:szCs w:val="20"/>
      <w:lang w:eastAsia="ar-SA"/>
    </w:rPr>
  </w:style>
  <w:style w:type="paragraph" w:customStyle="1" w:styleId="510">
    <w:name w:val="Маркированный список 51"/>
    <w:basedOn w:val="a"/>
    <w:rsid w:val="00D86AFF"/>
    <w:pPr>
      <w:tabs>
        <w:tab w:val="left" w:pos="552"/>
      </w:tabs>
      <w:suppressAutoHyphens/>
      <w:spacing w:after="240" w:line="240" w:lineRule="atLeast"/>
      <w:ind w:left="2880" w:hanging="552"/>
      <w:jc w:val="both"/>
    </w:pPr>
    <w:rPr>
      <w:rFonts w:ascii="Arial" w:hAnsi="Arial" w:cs="Arial"/>
      <w:spacing w:val="-5"/>
      <w:sz w:val="20"/>
      <w:szCs w:val="20"/>
      <w:lang w:eastAsia="ar-SA"/>
    </w:rPr>
  </w:style>
  <w:style w:type="paragraph" w:customStyle="1" w:styleId="1f9">
    <w:name w:val="Продолжение списка1"/>
    <w:basedOn w:val="aff6"/>
    <w:rsid w:val="00D86AFF"/>
    <w:pPr>
      <w:ind w:firstLine="0"/>
    </w:pPr>
  </w:style>
  <w:style w:type="paragraph" w:customStyle="1" w:styleId="217">
    <w:name w:val="Продолжение списка 21"/>
    <w:basedOn w:val="1f9"/>
    <w:rsid w:val="00D86AFF"/>
    <w:pPr>
      <w:ind w:left="2160"/>
    </w:pPr>
  </w:style>
  <w:style w:type="paragraph" w:customStyle="1" w:styleId="314">
    <w:name w:val="Продолжение списка 31"/>
    <w:basedOn w:val="1f9"/>
    <w:rsid w:val="00D86AFF"/>
    <w:pPr>
      <w:ind w:left="2520"/>
    </w:pPr>
  </w:style>
  <w:style w:type="paragraph" w:customStyle="1" w:styleId="411">
    <w:name w:val="Продолжение списка 41"/>
    <w:basedOn w:val="1f9"/>
    <w:rsid w:val="00D86AFF"/>
    <w:pPr>
      <w:ind w:left="2880"/>
    </w:pPr>
  </w:style>
  <w:style w:type="paragraph" w:customStyle="1" w:styleId="511">
    <w:name w:val="Продолжение списка 51"/>
    <w:basedOn w:val="1f9"/>
    <w:rsid w:val="00D86AFF"/>
    <w:pPr>
      <w:ind w:left="3240"/>
    </w:pPr>
  </w:style>
  <w:style w:type="paragraph" w:customStyle="1" w:styleId="1fa">
    <w:name w:val="Нумерованный список1"/>
    <w:basedOn w:val="a"/>
    <w:rsid w:val="00D86AFF"/>
    <w:pPr>
      <w:suppressAutoHyphens/>
      <w:spacing w:before="280" w:after="280" w:line="360" w:lineRule="auto"/>
      <w:ind w:firstLine="709"/>
      <w:jc w:val="both"/>
    </w:pPr>
    <w:rPr>
      <w:lang w:eastAsia="ar-SA"/>
    </w:rPr>
  </w:style>
  <w:style w:type="paragraph" w:customStyle="1" w:styleId="218">
    <w:name w:val="Нумерованный список 21"/>
    <w:basedOn w:val="1fa"/>
    <w:rsid w:val="00D86AFF"/>
    <w:pPr>
      <w:spacing w:before="0" w:after="240" w:line="240" w:lineRule="atLeast"/>
      <w:ind w:left="1800" w:hanging="360"/>
    </w:pPr>
    <w:rPr>
      <w:rFonts w:ascii="Arial" w:hAnsi="Arial" w:cs="Arial"/>
      <w:spacing w:val="-5"/>
      <w:sz w:val="20"/>
      <w:szCs w:val="20"/>
    </w:rPr>
  </w:style>
  <w:style w:type="paragraph" w:customStyle="1" w:styleId="315">
    <w:name w:val="Нумерованный список 31"/>
    <w:basedOn w:val="1fa"/>
    <w:rsid w:val="00D86AFF"/>
    <w:pPr>
      <w:tabs>
        <w:tab w:val="left" w:pos="720"/>
      </w:tabs>
      <w:spacing w:before="0" w:after="240" w:line="240" w:lineRule="atLeast"/>
      <w:ind w:left="2160" w:hanging="360"/>
    </w:pPr>
    <w:rPr>
      <w:rFonts w:ascii="Arial" w:hAnsi="Arial" w:cs="Arial"/>
      <w:spacing w:val="-5"/>
      <w:sz w:val="20"/>
      <w:szCs w:val="20"/>
    </w:rPr>
  </w:style>
  <w:style w:type="paragraph" w:customStyle="1" w:styleId="412">
    <w:name w:val="Нумерованный список 41"/>
    <w:basedOn w:val="1fa"/>
    <w:rsid w:val="00D86AFF"/>
    <w:pPr>
      <w:spacing w:before="0" w:after="240" w:line="240" w:lineRule="atLeast"/>
      <w:ind w:left="2520" w:hanging="360"/>
    </w:pPr>
    <w:rPr>
      <w:rFonts w:ascii="Arial" w:hAnsi="Arial" w:cs="Arial"/>
      <w:spacing w:val="-5"/>
      <w:sz w:val="20"/>
      <w:szCs w:val="20"/>
    </w:rPr>
  </w:style>
  <w:style w:type="paragraph" w:customStyle="1" w:styleId="512">
    <w:name w:val="Нумерованный список 51"/>
    <w:basedOn w:val="1fa"/>
    <w:rsid w:val="00D86AFF"/>
    <w:pPr>
      <w:spacing w:before="0" w:after="240" w:line="240" w:lineRule="atLeast"/>
      <w:ind w:left="2880" w:hanging="360"/>
    </w:pPr>
    <w:rPr>
      <w:rFonts w:ascii="Arial" w:hAnsi="Arial" w:cs="Arial"/>
      <w:spacing w:val="-5"/>
      <w:sz w:val="20"/>
      <w:szCs w:val="20"/>
    </w:rPr>
  </w:style>
  <w:style w:type="paragraph" w:customStyle="1" w:styleId="1fb">
    <w:name w:val="Обычный отступ1"/>
    <w:basedOn w:val="a"/>
    <w:rsid w:val="00D86AFF"/>
    <w:pPr>
      <w:suppressAutoHyphens/>
      <w:spacing w:line="360" w:lineRule="auto"/>
      <w:ind w:left="1440" w:firstLine="709"/>
      <w:jc w:val="both"/>
    </w:pPr>
    <w:rPr>
      <w:rFonts w:ascii="Arial" w:hAnsi="Arial" w:cs="Arial"/>
      <w:spacing w:val="-5"/>
      <w:sz w:val="20"/>
      <w:szCs w:val="20"/>
      <w:lang w:eastAsia="ar-SA"/>
    </w:rPr>
  </w:style>
  <w:style w:type="paragraph" w:customStyle="1" w:styleId="afff6">
    <w:name w:val="Подзаголовок части"/>
    <w:basedOn w:val="a"/>
    <w:next w:val="a0"/>
    <w:rsid w:val="00D86AFF"/>
    <w:pPr>
      <w:keepNext/>
      <w:suppressAutoHyphens/>
      <w:spacing w:before="360" w:after="120" w:line="360" w:lineRule="auto"/>
      <w:ind w:left="1080" w:firstLine="709"/>
      <w:jc w:val="both"/>
    </w:pPr>
    <w:rPr>
      <w:rFonts w:ascii="Arial" w:hAnsi="Arial" w:cs="Arial"/>
      <w:i/>
      <w:iCs/>
      <w:spacing w:val="-5"/>
      <w:kern w:val="1"/>
      <w:sz w:val="26"/>
      <w:szCs w:val="26"/>
      <w:lang w:eastAsia="ar-SA"/>
    </w:rPr>
  </w:style>
  <w:style w:type="paragraph" w:customStyle="1" w:styleId="afff7">
    <w:name w:val="Обратный адрес"/>
    <w:basedOn w:val="a"/>
    <w:rsid w:val="00D86AFF"/>
    <w:pPr>
      <w:keepLines/>
      <w:tabs>
        <w:tab w:val="left" w:pos="2160"/>
      </w:tabs>
      <w:suppressAutoHyphens/>
      <w:spacing w:line="160" w:lineRule="atLeast"/>
      <w:ind w:firstLine="709"/>
      <w:jc w:val="both"/>
    </w:pPr>
    <w:rPr>
      <w:rFonts w:ascii="Arial" w:hAnsi="Arial" w:cs="Arial"/>
      <w:sz w:val="14"/>
      <w:szCs w:val="14"/>
      <w:lang w:eastAsia="ar-SA"/>
    </w:rPr>
  </w:style>
  <w:style w:type="paragraph" w:customStyle="1" w:styleId="afff8">
    <w:name w:val="Название раздела"/>
    <w:basedOn w:val="a"/>
    <w:next w:val="a0"/>
    <w:rsid w:val="00D86AFF"/>
    <w:pPr>
      <w:pBdr>
        <w:bottom w:val="single" w:sz="4" w:space="2" w:color="000000"/>
      </w:pBdr>
      <w:suppressAutoHyphens/>
      <w:spacing w:before="360" w:after="960" w:line="360" w:lineRule="auto"/>
      <w:ind w:firstLine="709"/>
      <w:jc w:val="both"/>
    </w:pPr>
    <w:rPr>
      <w:rFonts w:ascii="Arial Black" w:hAnsi="Arial Black" w:cs="Arial Black"/>
      <w:spacing w:val="-35"/>
      <w:sz w:val="54"/>
      <w:szCs w:val="54"/>
      <w:lang w:eastAsia="ar-SA"/>
    </w:rPr>
  </w:style>
  <w:style w:type="paragraph" w:customStyle="1" w:styleId="afff9">
    <w:name w:val="Подзаголовок титульного листа"/>
    <w:basedOn w:val="a"/>
    <w:next w:val="a0"/>
    <w:rsid w:val="00D86AFF"/>
    <w:pPr>
      <w:pBdr>
        <w:top w:val="single" w:sz="4" w:space="24" w:color="000000"/>
      </w:pBdr>
      <w:suppressAutoHyphens/>
      <w:spacing w:line="480" w:lineRule="atLeast"/>
      <w:ind w:left="835" w:right="835" w:firstLine="709"/>
      <w:jc w:val="both"/>
    </w:pPr>
    <w:rPr>
      <w:rFonts w:ascii="Arial" w:hAnsi="Arial" w:cs="Arial"/>
      <w:b/>
      <w:bCs/>
      <w:spacing w:val="-30"/>
      <w:sz w:val="48"/>
      <w:szCs w:val="48"/>
      <w:lang w:eastAsia="ar-SA"/>
    </w:rPr>
  </w:style>
  <w:style w:type="paragraph" w:styleId="1fc">
    <w:name w:val="toc 1"/>
    <w:basedOn w:val="a"/>
    <w:next w:val="a"/>
    <w:semiHidden/>
    <w:rsid w:val="00D86AFF"/>
    <w:pPr>
      <w:tabs>
        <w:tab w:val="right" w:leader="dot" w:pos="9540"/>
      </w:tabs>
      <w:suppressAutoHyphens/>
      <w:spacing w:line="360" w:lineRule="auto"/>
      <w:ind w:firstLine="540"/>
      <w:jc w:val="both"/>
    </w:pPr>
    <w:rPr>
      <w:sz w:val="24"/>
      <w:szCs w:val="24"/>
      <w:lang w:eastAsia="ar-SA"/>
    </w:rPr>
  </w:style>
  <w:style w:type="paragraph" w:styleId="afffa">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qFormat/>
    <w:rsid w:val="00D86AFF"/>
    <w:pPr>
      <w:suppressAutoHyphens/>
      <w:spacing w:line="360" w:lineRule="auto"/>
      <w:ind w:left="1080" w:firstLine="709"/>
      <w:jc w:val="both"/>
    </w:pPr>
    <w:rPr>
      <w:spacing w:val="-5"/>
      <w:lang w:eastAsia="ar-SA"/>
    </w:rPr>
  </w:style>
  <w:style w:type="paragraph" w:customStyle="1" w:styleId="1fd">
    <w:name w:val="Приветствие1"/>
    <w:basedOn w:val="a"/>
    <w:next w:val="a"/>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e">
    <w:name w:val="Прощание1"/>
    <w:basedOn w:val="a"/>
    <w:rsid w:val="00D86AFF"/>
    <w:pPr>
      <w:suppressAutoHyphens/>
      <w:spacing w:line="360" w:lineRule="auto"/>
      <w:ind w:left="4252" w:firstLine="709"/>
      <w:jc w:val="both"/>
    </w:pPr>
    <w:rPr>
      <w:rFonts w:ascii="Arial" w:hAnsi="Arial" w:cs="Arial"/>
      <w:spacing w:val="-5"/>
      <w:sz w:val="20"/>
      <w:szCs w:val="20"/>
      <w:lang w:eastAsia="ar-SA"/>
    </w:rPr>
  </w:style>
  <w:style w:type="paragraph" w:styleId="HTML7">
    <w:name w:val="HTML Preformatted"/>
    <w:basedOn w:val="a"/>
    <w:link w:val="HTML8"/>
    <w:rsid w:val="00D86AFF"/>
    <w:pPr>
      <w:suppressAutoHyphens/>
      <w:spacing w:line="360" w:lineRule="auto"/>
      <w:ind w:left="1080" w:firstLine="709"/>
      <w:jc w:val="both"/>
    </w:pPr>
    <w:rPr>
      <w:rFonts w:ascii="Courier New" w:hAnsi="Courier New" w:cs="Courier New"/>
      <w:spacing w:val="-5"/>
      <w:sz w:val="20"/>
      <w:szCs w:val="20"/>
      <w:lang w:eastAsia="ar-SA"/>
    </w:rPr>
  </w:style>
  <w:style w:type="paragraph" w:customStyle="1" w:styleId="1ff">
    <w:name w:val="Текст1"/>
    <w:basedOn w:val="a"/>
    <w:rsid w:val="00D86AFF"/>
    <w:pPr>
      <w:suppressAutoHyphens/>
      <w:spacing w:line="360" w:lineRule="auto"/>
      <w:ind w:left="1080" w:firstLine="709"/>
      <w:jc w:val="both"/>
    </w:pPr>
    <w:rPr>
      <w:rFonts w:ascii="Courier New" w:hAnsi="Courier New" w:cs="Courier New"/>
      <w:spacing w:val="-5"/>
      <w:sz w:val="20"/>
      <w:szCs w:val="20"/>
      <w:lang w:eastAsia="ar-SA"/>
    </w:rPr>
  </w:style>
  <w:style w:type="paragraph" w:styleId="afffb">
    <w:name w:val="E-mail Signature"/>
    <w:basedOn w:val="a"/>
    <w:link w:val="afffc"/>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ConsTitle">
    <w:name w:val="ConsTitle"/>
    <w:rsid w:val="00D86AFF"/>
    <w:pPr>
      <w:widowControl w:val="0"/>
      <w:suppressAutoHyphens/>
      <w:autoSpaceDE w:val="0"/>
      <w:ind w:right="19772"/>
    </w:pPr>
    <w:rPr>
      <w:rFonts w:ascii="Arial" w:eastAsia="Arial" w:hAnsi="Arial" w:cs="Arial"/>
      <w:b/>
      <w:bCs/>
      <w:sz w:val="16"/>
      <w:szCs w:val="16"/>
      <w:lang w:eastAsia="ar-SA"/>
    </w:rPr>
  </w:style>
  <w:style w:type="paragraph" w:customStyle="1" w:styleId="1ff0">
    <w:name w:val="Стиль1"/>
    <w:basedOn w:val="a"/>
    <w:rsid w:val="00D86AFF"/>
    <w:pPr>
      <w:suppressAutoHyphens/>
      <w:spacing w:line="360" w:lineRule="auto"/>
      <w:ind w:firstLine="540"/>
      <w:jc w:val="center"/>
    </w:pPr>
    <w:rPr>
      <w:b/>
      <w:sz w:val="24"/>
      <w:szCs w:val="24"/>
      <w:lang w:eastAsia="ar-SA"/>
    </w:rPr>
  </w:style>
  <w:style w:type="paragraph" w:customStyle="1" w:styleId="2a">
    <w:name w:val="Стиль2"/>
    <w:basedOn w:val="a"/>
    <w:next w:val="1ff0"/>
    <w:rsid w:val="00D86AFF"/>
    <w:pPr>
      <w:suppressAutoHyphens/>
      <w:spacing w:line="360" w:lineRule="auto"/>
      <w:ind w:right="-8" w:firstLine="720"/>
      <w:jc w:val="center"/>
    </w:pPr>
    <w:rPr>
      <w:b/>
      <w:caps/>
      <w:sz w:val="24"/>
      <w:szCs w:val="24"/>
      <w:lang w:eastAsia="ar-SA"/>
    </w:rPr>
  </w:style>
  <w:style w:type="paragraph" w:customStyle="1" w:styleId="1ff1">
    <w:name w:val="Текст примечания1"/>
    <w:basedOn w:val="a"/>
    <w:rsid w:val="00D86AFF"/>
    <w:pPr>
      <w:suppressAutoHyphens/>
      <w:spacing w:line="360" w:lineRule="auto"/>
      <w:ind w:firstLine="680"/>
      <w:jc w:val="both"/>
    </w:pPr>
    <w:rPr>
      <w:sz w:val="20"/>
      <w:szCs w:val="20"/>
      <w:lang w:eastAsia="ar-SA"/>
    </w:rPr>
  </w:style>
  <w:style w:type="paragraph" w:styleId="afffd">
    <w:name w:val="annotation text"/>
    <w:basedOn w:val="a"/>
    <w:link w:val="afffe"/>
    <w:semiHidden/>
    <w:rsid w:val="00D86AFF"/>
    <w:pPr>
      <w:suppressAutoHyphens/>
      <w:spacing w:line="360" w:lineRule="auto"/>
      <w:ind w:firstLine="709"/>
      <w:jc w:val="both"/>
    </w:pPr>
    <w:rPr>
      <w:sz w:val="20"/>
      <w:szCs w:val="20"/>
      <w:lang w:eastAsia="ar-SA"/>
    </w:rPr>
  </w:style>
  <w:style w:type="paragraph" w:styleId="affff">
    <w:name w:val="annotation subject"/>
    <w:basedOn w:val="1ff1"/>
    <w:next w:val="1ff1"/>
    <w:link w:val="affff0"/>
    <w:rsid w:val="00D86AFF"/>
    <w:rPr>
      <w:b/>
      <w:bCs/>
    </w:rPr>
  </w:style>
  <w:style w:type="paragraph" w:customStyle="1" w:styleId="1ff2">
    <w:name w:val="Заголовок1"/>
    <w:basedOn w:val="a"/>
    <w:rsid w:val="00D86AFF"/>
    <w:pPr>
      <w:tabs>
        <w:tab w:val="left" w:pos="8460"/>
      </w:tabs>
      <w:suppressAutoHyphens/>
      <w:spacing w:line="360" w:lineRule="auto"/>
      <w:ind w:firstLine="540"/>
      <w:jc w:val="center"/>
    </w:pPr>
    <w:rPr>
      <w:caps/>
      <w:sz w:val="24"/>
      <w:szCs w:val="24"/>
      <w:lang w:eastAsia="ar-SA"/>
    </w:rPr>
  </w:style>
  <w:style w:type="paragraph" w:customStyle="1" w:styleId="1ff3">
    <w:name w:val="Схема документа1"/>
    <w:basedOn w:val="a"/>
    <w:rsid w:val="00D86AFF"/>
    <w:pPr>
      <w:shd w:val="clear" w:color="auto" w:fill="000080"/>
      <w:suppressAutoHyphens/>
      <w:spacing w:line="360" w:lineRule="auto"/>
      <w:ind w:firstLine="709"/>
      <w:jc w:val="both"/>
    </w:pPr>
    <w:rPr>
      <w:rFonts w:ascii="Tahoma" w:hAnsi="Tahoma" w:cs="Tahoma"/>
      <w:lang w:eastAsia="ar-SA"/>
    </w:rPr>
  </w:style>
  <w:style w:type="paragraph" w:customStyle="1" w:styleId="affff1">
    <w:name w:val="База заголовка"/>
    <w:basedOn w:val="a"/>
    <w:next w:val="a0"/>
    <w:rsid w:val="00D86AFF"/>
    <w:pPr>
      <w:keepNext/>
      <w:keepLines/>
      <w:suppressAutoHyphens/>
      <w:spacing w:before="140" w:line="220" w:lineRule="atLeast"/>
      <w:ind w:left="1080" w:firstLine="709"/>
      <w:jc w:val="both"/>
    </w:pPr>
    <w:rPr>
      <w:rFonts w:ascii="Arial" w:hAnsi="Arial" w:cs="Arial"/>
      <w:spacing w:val="-4"/>
      <w:kern w:val="1"/>
      <w:sz w:val="22"/>
      <w:szCs w:val="22"/>
      <w:lang w:eastAsia="ar-SA"/>
    </w:rPr>
  </w:style>
  <w:style w:type="paragraph" w:customStyle="1" w:styleId="affff2">
    <w:name w:val="Цитаты"/>
    <w:basedOn w:val="a"/>
    <w:rsid w:val="00D86AFF"/>
    <w:pPr>
      <w:pBdr>
        <w:top w:val="single" w:sz="8" w:space="12" w:color="FFFFFF"/>
        <w:left w:val="single" w:sz="4" w:space="12" w:color="FFFFFF"/>
        <w:bottom w:val="single" w:sz="4" w:space="12" w:color="FFFFFF"/>
        <w:right w:val="single" w:sz="4" w:space="12" w:color="FFFFFF"/>
      </w:pBdr>
      <w:shd w:val="clear" w:color="auto" w:fill="F2F2F2"/>
      <w:suppressAutoHyphens/>
      <w:spacing w:after="240" w:line="220" w:lineRule="atLeast"/>
      <w:ind w:left="1368" w:right="240" w:firstLine="709"/>
      <w:jc w:val="both"/>
    </w:pPr>
    <w:rPr>
      <w:rFonts w:ascii="Arial Narrow" w:hAnsi="Arial Narrow" w:cs="Arial Narrow"/>
      <w:spacing w:val="-5"/>
      <w:sz w:val="20"/>
      <w:szCs w:val="20"/>
      <w:lang w:eastAsia="ar-SA"/>
    </w:rPr>
  </w:style>
  <w:style w:type="paragraph" w:customStyle="1" w:styleId="affff3">
    <w:name w:val="Заголовок части"/>
    <w:basedOn w:val="a"/>
    <w:rsid w:val="00D86AFF"/>
    <w:pPr>
      <w:shd w:val="clear" w:color="auto" w:fill="000000"/>
      <w:suppressAutoHyphens/>
      <w:spacing w:line="660" w:lineRule="exact"/>
      <w:ind w:firstLine="709"/>
      <w:jc w:val="center"/>
    </w:pPr>
    <w:rPr>
      <w:rFonts w:ascii="Arial Black" w:hAnsi="Arial Black" w:cs="Arial Black"/>
      <w:color w:val="FFFFFF"/>
      <w:spacing w:val="-40"/>
      <w:sz w:val="84"/>
      <w:szCs w:val="84"/>
      <w:lang w:eastAsia="ar-SA"/>
    </w:rPr>
  </w:style>
  <w:style w:type="paragraph" w:customStyle="1" w:styleId="affff4">
    <w:name w:val="База сноски"/>
    <w:basedOn w:val="a"/>
    <w:rsid w:val="00D86AFF"/>
    <w:pPr>
      <w:keepLines/>
      <w:suppressAutoHyphens/>
      <w:spacing w:line="200" w:lineRule="atLeast"/>
      <w:ind w:left="1080" w:firstLine="709"/>
      <w:jc w:val="both"/>
    </w:pPr>
    <w:rPr>
      <w:rFonts w:ascii="Arial" w:hAnsi="Arial" w:cs="Arial"/>
      <w:spacing w:val="-5"/>
      <w:sz w:val="16"/>
      <w:szCs w:val="16"/>
      <w:lang w:eastAsia="ar-SA"/>
    </w:rPr>
  </w:style>
  <w:style w:type="paragraph" w:customStyle="1" w:styleId="affff5">
    <w:name w:val="Заголовок титульного листа"/>
    <w:basedOn w:val="affff1"/>
    <w:next w:val="a"/>
    <w:rsid w:val="00D86AFF"/>
    <w:pPr>
      <w:pBdr>
        <w:top w:val="single" w:sz="40" w:space="31" w:color="000000"/>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ff6">
    <w:name w:val="База верхнего колонтитула"/>
    <w:basedOn w:val="a"/>
    <w:rsid w:val="00D86AFF"/>
    <w:pPr>
      <w:keepLines/>
      <w:tabs>
        <w:tab w:val="center" w:pos="4320"/>
        <w:tab w:val="right" w:pos="8640"/>
      </w:tabs>
      <w:suppressAutoHyphens/>
      <w:spacing w:line="190" w:lineRule="atLeast"/>
      <w:ind w:left="1080" w:firstLine="709"/>
      <w:jc w:val="both"/>
    </w:pPr>
    <w:rPr>
      <w:rFonts w:ascii="Arial" w:hAnsi="Arial" w:cs="Arial"/>
      <w:caps/>
      <w:spacing w:val="-5"/>
      <w:sz w:val="15"/>
      <w:szCs w:val="15"/>
      <w:lang w:eastAsia="ar-SA"/>
    </w:rPr>
  </w:style>
  <w:style w:type="paragraph" w:customStyle="1" w:styleId="affff7">
    <w:name w:val="Верхний колонтитул (четный)"/>
    <w:basedOn w:val="a4"/>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8">
    <w:name w:val="Верхний колонтитул (первый)"/>
    <w:basedOn w:val="a4"/>
    <w:rsid w:val="00D86AFF"/>
    <w:pPr>
      <w:keepLines/>
      <w:pBdr>
        <w:top w:val="single" w:sz="4" w:space="2" w:color="000000"/>
      </w:pBdr>
      <w:tabs>
        <w:tab w:val="center" w:pos="4320"/>
        <w:tab w:val="right" w:pos="8640"/>
      </w:tabs>
      <w:suppressAutoHyphens/>
      <w:spacing w:line="190" w:lineRule="atLeast"/>
      <w:ind w:left="1080" w:firstLine="709"/>
      <w:jc w:val="right"/>
    </w:pPr>
    <w:rPr>
      <w:rFonts w:ascii="Arial" w:hAnsi="Arial" w:cs="Arial"/>
      <w:caps/>
      <w:spacing w:val="-5"/>
      <w:sz w:val="15"/>
      <w:szCs w:val="15"/>
      <w:lang w:eastAsia="ar-SA"/>
    </w:rPr>
  </w:style>
  <w:style w:type="paragraph" w:customStyle="1" w:styleId="affff9">
    <w:name w:val="Верхний колонтитул (нечетный)"/>
    <w:basedOn w:val="a4"/>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a">
    <w:name w:val="База указателя"/>
    <w:basedOn w:val="a"/>
    <w:rsid w:val="00D86AFF"/>
    <w:pPr>
      <w:suppressAutoHyphens/>
      <w:spacing w:line="240" w:lineRule="atLeast"/>
      <w:ind w:left="360" w:hanging="360"/>
      <w:jc w:val="both"/>
    </w:pPr>
    <w:rPr>
      <w:rFonts w:ascii="Arial" w:hAnsi="Arial" w:cs="Arial"/>
      <w:spacing w:val="-5"/>
      <w:sz w:val="18"/>
      <w:szCs w:val="18"/>
      <w:lang w:eastAsia="ar-SA"/>
    </w:rPr>
  </w:style>
  <w:style w:type="paragraph" w:customStyle="1" w:styleId="1ff4">
    <w:name w:val="Маркированный список1"/>
    <w:basedOn w:val="1f8"/>
    <w:rsid w:val="00D86AFF"/>
    <w:pPr>
      <w:tabs>
        <w:tab w:val="left" w:pos="1026"/>
      </w:tabs>
      <w:ind w:left="-2245"/>
    </w:pPr>
  </w:style>
  <w:style w:type="paragraph" w:customStyle="1" w:styleId="affffb">
    <w:name w:val="Содержимое таблицы"/>
    <w:basedOn w:val="a"/>
    <w:rsid w:val="00D86AFF"/>
    <w:pPr>
      <w:suppressLineNumbers/>
      <w:suppressAutoHyphens/>
      <w:spacing w:line="360" w:lineRule="auto"/>
      <w:ind w:firstLine="709"/>
      <w:jc w:val="both"/>
    </w:pPr>
    <w:rPr>
      <w:sz w:val="24"/>
      <w:szCs w:val="24"/>
      <w:lang w:eastAsia="ar-SA"/>
    </w:rPr>
  </w:style>
  <w:style w:type="paragraph" w:customStyle="1" w:styleId="affffc">
    <w:name w:val="Заголовок таблицы"/>
    <w:basedOn w:val="a"/>
    <w:rsid w:val="00D86AFF"/>
    <w:pPr>
      <w:suppressAutoHyphens/>
      <w:spacing w:before="60" w:line="360" w:lineRule="auto"/>
      <w:ind w:firstLine="709"/>
      <w:jc w:val="center"/>
    </w:pPr>
    <w:rPr>
      <w:rFonts w:ascii="Arial Black" w:hAnsi="Arial Black" w:cs="Arial Black"/>
      <w:spacing w:val="-5"/>
      <w:sz w:val="16"/>
      <w:szCs w:val="16"/>
      <w:lang w:eastAsia="ar-SA"/>
    </w:rPr>
  </w:style>
  <w:style w:type="paragraph" w:customStyle="1" w:styleId="1ff5">
    <w:name w:val="Шапка1"/>
    <w:basedOn w:val="a0"/>
    <w:rsid w:val="00D86AFF"/>
    <w:pPr>
      <w:keepLines/>
      <w:tabs>
        <w:tab w:val="left" w:pos="3600"/>
        <w:tab w:val="left" w:pos="4680"/>
      </w:tabs>
      <w:suppressAutoHyphens/>
      <w:spacing w:after="120" w:line="280" w:lineRule="exact"/>
      <w:ind w:left="1080" w:right="2160" w:hanging="1080"/>
      <w:jc w:val="both"/>
    </w:pPr>
    <w:rPr>
      <w:rFonts w:ascii="Arial" w:hAnsi="Arial" w:cs="Arial"/>
      <w:sz w:val="22"/>
      <w:szCs w:val="22"/>
      <w:lang w:eastAsia="ar-SA"/>
    </w:rPr>
  </w:style>
  <w:style w:type="paragraph" w:customStyle="1" w:styleId="affffd">
    <w:name w:val="База оглавления"/>
    <w:basedOn w:val="a"/>
    <w:rsid w:val="00D86AFF"/>
    <w:pPr>
      <w:tabs>
        <w:tab w:val="right" w:leader="dot" w:pos="6480"/>
      </w:tabs>
      <w:suppressAutoHyphens/>
      <w:spacing w:after="240" w:line="240" w:lineRule="atLeast"/>
      <w:ind w:firstLine="709"/>
      <w:jc w:val="both"/>
    </w:pPr>
    <w:rPr>
      <w:rFonts w:ascii="Arial" w:hAnsi="Arial" w:cs="Arial"/>
      <w:spacing w:val="-5"/>
      <w:sz w:val="20"/>
      <w:szCs w:val="20"/>
      <w:lang w:eastAsia="ar-SA"/>
    </w:rPr>
  </w:style>
  <w:style w:type="paragraph" w:styleId="HTML9">
    <w:name w:val="HTML Address"/>
    <w:basedOn w:val="a"/>
    <w:link w:val="HTMLa"/>
    <w:rsid w:val="00D86AFF"/>
    <w:pPr>
      <w:suppressAutoHyphens/>
      <w:spacing w:line="360" w:lineRule="auto"/>
      <w:ind w:left="1080" w:firstLine="709"/>
      <w:jc w:val="both"/>
    </w:pPr>
    <w:rPr>
      <w:rFonts w:ascii="Arial" w:hAnsi="Arial" w:cs="Arial"/>
      <w:i/>
      <w:iCs/>
      <w:spacing w:val="-5"/>
      <w:sz w:val="20"/>
      <w:szCs w:val="20"/>
      <w:lang w:eastAsia="ar-SA"/>
    </w:rPr>
  </w:style>
  <w:style w:type="paragraph" w:styleId="affffe">
    <w:name w:val="envelope address"/>
    <w:basedOn w:val="a"/>
    <w:semiHidden/>
    <w:rsid w:val="00D86AFF"/>
    <w:pPr>
      <w:suppressAutoHyphens/>
      <w:spacing w:line="360" w:lineRule="auto"/>
      <w:ind w:left="2880" w:firstLine="709"/>
      <w:jc w:val="both"/>
    </w:pPr>
    <w:rPr>
      <w:rFonts w:ascii="Arial" w:hAnsi="Arial" w:cs="Arial"/>
      <w:spacing w:val="-5"/>
      <w:lang w:eastAsia="ar-SA"/>
    </w:rPr>
  </w:style>
  <w:style w:type="paragraph" w:customStyle="1" w:styleId="1ff6">
    <w:name w:val="Дата1"/>
    <w:basedOn w:val="a"/>
    <w:next w:val="a"/>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7">
    <w:name w:val="Заголовок записки1"/>
    <w:basedOn w:val="a"/>
    <w:next w:val="a"/>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8">
    <w:name w:val="Красная строка1"/>
    <w:basedOn w:val="a0"/>
    <w:rsid w:val="00D86AFF"/>
    <w:pPr>
      <w:suppressAutoHyphens/>
      <w:spacing w:after="120" w:line="360" w:lineRule="auto"/>
      <w:ind w:left="1080" w:firstLine="210"/>
      <w:jc w:val="both"/>
    </w:pPr>
    <w:rPr>
      <w:rFonts w:ascii="Arial" w:hAnsi="Arial" w:cs="Arial"/>
      <w:spacing w:val="-5"/>
      <w:sz w:val="20"/>
      <w:lang w:eastAsia="ar-SA"/>
    </w:rPr>
  </w:style>
  <w:style w:type="paragraph" w:customStyle="1" w:styleId="219">
    <w:name w:val="Красная строка 21"/>
    <w:basedOn w:val="af1"/>
    <w:rsid w:val="00D86AFF"/>
    <w:pPr>
      <w:suppressAutoHyphens/>
      <w:spacing w:line="360" w:lineRule="auto"/>
      <w:ind w:firstLine="210"/>
    </w:pPr>
    <w:rPr>
      <w:rFonts w:ascii="Arial" w:hAnsi="Arial" w:cs="Arial"/>
      <w:spacing w:val="-5"/>
      <w:sz w:val="20"/>
      <w:szCs w:val="20"/>
      <w:lang w:eastAsia="ar-SA"/>
    </w:rPr>
  </w:style>
  <w:style w:type="paragraph" w:customStyle="1" w:styleId="Caption">
    <w:name w:val="Caption"/>
    <w:basedOn w:val="a"/>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2b">
    <w:name w:val="Цитата2"/>
    <w:basedOn w:val="a"/>
    <w:rsid w:val="00D86AFF"/>
    <w:pPr>
      <w:suppressAutoHyphens/>
      <w:spacing w:line="360" w:lineRule="auto"/>
      <w:ind w:left="526" w:right="43" w:firstLine="709"/>
      <w:jc w:val="both"/>
    </w:pPr>
    <w:rPr>
      <w:szCs w:val="20"/>
      <w:lang w:eastAsia="ar-SA"/>
    </w:rPr>
  </w:style>
  <w:style w:type="paragraph" w:customStyle="1" w:styleId="2c">
    <w:name w:val="Маркированный список2"/>
    <w:basedOn w:val="a"/>
    <w:rsid w:val="00D86AFF"/>
    <w:pPr>
      <w:suppressAutoHyphens/>
      <w:spacing w:before="280" w:after="280" w:line="360" w:lineRule="auto"/>
      <w:ind w:firstLine="709"/>
      <w:jc w:val="both"/>
    </w:pPr>
    <w:rPr>
      <w:szCs w:val="24"/>
      <w:lang w:eastAsia="ar-SA"/>
    </w:rPr>
  </w:style>
  <w:style w:type="paragraph" w:customStyle="1" w:styleId="2d">
    <w:name w:val="Нумерованный список2"/>
    <w:basedOn w:val="a"/>
    <w:rsid w:val="00D86AFF"/>
    <w:pPr>
      <w:suppressAutoHyphens/>
      <w:spacing w:before="280" w:after="280" w:line="360" w:lineRule="auto"/>
      <w:ind w:firstLine="709"/>
      <w:jc w:val="both"/>
    </w:pPr>
    <w:rPr>
      <w:szCs w:val="24"/>
      <w:lang w:eastAsia="ar-SA"/>
    </w:rPr>
  </w:style>
  <w:style w:type="paragraph" w:customStyle="1" w:styleId="afffff">
    <w:name w:val="Таблица"/>
    <w:basedOn w:val="a"/>
    <w:rsid w:val="00D86AFF"/>
    <w:pPr>
      <w:suppressAutoHyphens/>
      <w:jc w:val="both"/>
    </w:pPr>
    <w:rPr>
      <w:sz w:val="24"/>
      <w:szCs w:val="24"/>
      <w:lang w:eastAsia="ar-SA"/>
    </w:rPr>
  </w:style>
  <w:style w:type="paragraph" w:customStyle="1" w:styleId="S5">
    <w:name w:val="S_Титульный"/>
    <w:basedOn w:val="affff5"/>
    <w:rsid w:val="00D86AFF"/>
    <w:pPr>
      <w:keepNext w:val="0"/>
      <w:keepLines w:val="0"/>
      <w:pBdr>
        <w:top w:val="none" w:sz="0" w:space="0" w:color="auto"/>
      </w:pBdr>
      <w:spacing w:before="0" w:after="0" w:line="360" w:lineRule="auto"/>
      <w:ind w:left="3060" w:firstLine="0"/>
      <w:jc w:val="right"/>
    </w:pPr>
    <w:rPr>
      <w:rFonts w:ascii="Times New Roman" w:hAnsi="Times New Roman" w:cs="Times New Roman"/>
      <w:bCs w:val="0"/>
      <w:caps/>
      <w:spacing w:val="0"/>
      <w:sz w:val="24"/>
      <w:szCs w:val="24"/>
    </w:rPr>
  </w:style>
  <w:style w:type="paragraph" w:customStyle="1" w:styleId="xl27">
    <w:name w:val="xl2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8">
    <w:name w:val="xl28"/>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9">
    <w:name w:val="xl29"/>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0">
    <w:name w:val="xl30"/>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1">
    <w:name w:val="xl31"/>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2">
    <w:name w:val="xl32"/>
    <w:basedOn w:val="a"/>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3">
    <w:name w:val="xl33"/>
    <w:basedOn w:val="a"/>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4">
    <w:name w:val="xl34"/>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5">
    <w:name w:val="xl35"/>
    <w:basedOn w:val="a"/>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6">
    <w:name w:val="xl3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7">
    <w:name w:val="xl37"/>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8">
    <w:name w:val="xl38"/>
    <w:basedOn w:val="a"/>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9">
    <w:name w:val="xl39"/>
    <w:basedOn w:val="a"/>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0">
    <w:name w:val="xl40"/>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1">
    <w:name w:val="xl41"/>
    <w:basedOn w:val="a"/>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2">
    <w:name w:val="xl42"/>
    <w:basedOn w:val="a"/>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3">
    <w:name w:val="xl43"/>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font5">
    <w:name w:val="font5"/>
    <w:basedOn w:val="a"/>
    <w:rsid w:val="00D86AFF"/>
    <w:pPr>
      <w:suppressAutoHyphens/>
      <w:spacing w:before="280" w:after="280"/>
    </w:pPr>
    <w:rPr>
      <w:sz w:val="20"/>
      <w:szCs w:val="20"/>
      <w:lang w:eastAsia="ar-SA"/>
    </w:rPr>
  </w:style>
  <w:style w:type="paragraph" w:customStyle="1" w:styleId="font6">
    <w:name w:val="font6"/>
    <w:basedOn w:val="a"/>
    <w:rsid w:val="00D86AFF"/>
    <w:pPr>
      <w:suppressAutoHyphens/>
      <w:spacing w:before="280" w:after="280"/>
    </w:pPr>
    <w:rPr>
      <w:sz w:val="20"/>
      <w:szCs w:val="20"/>
      <w:lang w:eastAsia="ar-SA"/>
    </w:rPr>
  </w:style>
  <w:style w:type="paragraph" w:customStyle="1" w:styleId="xl23">
    <w:name w:val="xl23"/>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sz w:val="22"/>
      <w:szCs w:val="22"/>
      <w:lang w:eastAsia="ar-SA"/>
    </w:rPr>
  </w:style>
  <w:style w:type="paragraph" w:customStyle="1" w:styleId="xl24">
    <w:name w:val="xl24"/>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2"/>
      <w:szCs w:val="22"/>
      <w:lang w:eastAsia="ar-SA"/>
    </w:rPr>
  </w:style>
  <w:style w:type="paragraph" w:customStyle="1" w:styleId="xl25">
    <w:name w:val="xl25"/>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2"/>
      <w:szCs w:val="22"/>
      <w:lang w:eastAsia="ar-SA"/>
    </w:rPr>
  </w:style>
  <w:style w:type="paragraph" w:customStyle="1" w:styleId="xl26">
    <w:name w:val="xl2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4">
    <w:name w:val="xl44"/>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45">
    <w:name w:val="xl45"/>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6">
    <w:name w:val="xl46"/>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7">
    <w:name w:val="xl47"/>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8">
    <w:name w:val="xl48"/>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9">
    <w:name w:val="xl49"/>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0">
    <w:name w:val="xl50"/>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1">
    <w:name w:val="xl51"/>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color w:val="FF0000"/>
      <w:sz w:val="24"/>
      <w:szCs w:val="24"/>
      <w:lang w:eastAsia="ar-SA"/>
    </w:rPr>
  </w:style>
  <w:style w:type="paragraph" w:customStyle="1" w:styleId="xl52">
    <w:name w:val="xl5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color w:val="FF0000"/>
      <w:sz w:val="24"/>
      <w:szCs w:val="24"/>
      <w:lang w:eastAsia="ar-SA"/>
    </w:rPr>
  </w:style>
  <w:style w:type="paragraph" w:customStyle="1" w:styleId="xl53">
    <w:name w:val="xl53"/>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4">
    <w:name w:val="xl54"/>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5">
    <w:name w:val="xl55"/>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6">
    <w:name w:val="xl5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7">
    <w:name w:val="xl5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58">
    <w:name w:val="xl58"/>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59">
    <w:name w:val="xl59"/>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0">
    <w:name w:val="xl60"/>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1">
    <w:name w:val="xl61"/>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2">
    <w:name w:val="xl6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63">
    <w:name w:val="xl63"/>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4">
    <w:name w:val="xl6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5">
    <w:name w:val="xl6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66">
    <w:name w:val="xl6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7">
    <w:name w:val="xl6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8">
    <w:name w:val="xl68"/>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69">
    <w:name w:val="xl69"/>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0">
    <w:name w:val="xl70"/>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1">
    <w:name w:val="xl71"/>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2">
    <w:name w:val="xl72"/>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3">
    <w:name w:val="xl73"/>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74">
    <w:name w:val="xl7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75">
    <w:name w:val="xl75"/>
    <w:basedOn w:val="a"/>
    <w:rsid w:val="00D86AFF"/>
    <w:pPr>
      <w:suppressAutoHyphens/>
      <w:spacing w:before="280" w:after="280"/>
      <w:jc w:val="center"/>
      <w:textAlignment w:val="center"/>
    </w:pPr>
    <w:rPr>
      <w:sz w:val="24"/>
      <w:szCs w:val="24"/>
      <w:lang w:eastAsia="ar-SA"/>
    </w:rPr>
  </w:style>
  <w:style w:type="paragraph" w:customStyle="1" w:styleId="xl76">
    <w:name w:val="xl76"/>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77">
    <w:name w:val="xl77"/>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78">
    <w:name w:val="xl78"/>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pPr>
    <w:rPr>
      <w:sz w:val="24"/>
      <w:szCs w:val="24"/>
      <w:lang w:eastAsia="ar-SA"/>
    </w:rPr>
  </w:style>
  <w:style w:type="paragraph" w:customStyle="1" w:styleId="xl79">
    <w:name w:val="xl79"/>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pPr>
    <w:rPr>
      <w:sz w:val="22"/>
      <w:szCs w:val="22"/>
      <w:lang w:eastAsia="ar-SA"/>
    </w:rPr>
  </w:style>
  <w:style w:type="paragraph" w:customStyle="1" w:styleId="xl80">
    <w:name w:val="xl80"/>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81">
    <w:name w:val="xl81"/>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82">
    <w:name w:val="xl8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3">
    <w:name w:val="xl83"/>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4">
    <w:name w:val="xl84"/>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5">
    <w:name w:val="xl8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86">
    <w:name w:val="xl86"/>
    <w:basedOn w:val="a"/>
    <w:rsid w:val="00D86AFF"/>
    <w:pPr>
      <w:pBdr>
        <w:top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87">
    <w:name w:val="xl8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8">
    <w:name w:val="xl88"/>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9">
    <w:name w:val="xl89"/>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90">
    <w:name w:val="xl90"/>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1">
    <w:name w:val="xl91"/>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2">
    <w:name w:val="xl92"/>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3">
    <w:name w:val="xl93"/>
    <w:basedOn w:val="a"/>
    <w:rsid w:val="00D86AFF"/>
    <w:pPr>
      <w:pBdr>
        <w:top w:val="single" w:sz="4" w:space="0" w:color="000000"/>
        <w:left w:val="single" w:sz="4" w:space="0" w:color="000000"/>
        <w:bottom w:val="single" w:sz="4" w:space="0" w:color="000000"/>
      </w:pBdr>
      <w:suppressAutoHyphens/>
      <w:spacing w:before="280" w:after="280"/>
      <w:textAlignment w:val="center"/>
    </w:pPr>
    <w:rPr>
      <w:sz w:val="24"/>
      <w:szCs w:val="24"/>
      <w:lang w:eastAsia="ar-SA"/>
    </w:rPr>
  </w:style>
  <w:style w:type="paragraph" w:customStyle="1" w:styleId="xl94">
    <w:name w:val="xl94"/>
    <w:basedOn w:val="a"/>
    <w:rsid w:val="00D86AFF"/>
    <w:pPr>
      <w:pBdr>
        <w:top w:val="single" w:sz="4" w:space="0" w:color="000000"/>
        <w:bottom w:val="single" w:sz="4" w:space="0" w:color="000000"/>
      </w:pBdr>
      <w:suppressAutoHyphens/>
      <w:spacing w:before="280" w:after="280"/>
      <w:textAlignment w:val="center"/>
    </w:pPr>
    <w:rPr>
      <w:sz w:val="24"/>
      <w:szCs w:val="24"/>
      <w:lang w:eastAsia="ar-SA"/>
    </w:rPr>
  </w:style>
  <w:style w:type="paragraph" w:customStyle="1" w:styleId="xl95">
    <w:name w:val="xl95"/>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6">
    <w:name w:val="xl96"/>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7">
    <w:name w:val="xl97"/>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8">
    <w:name w:val="xl98"/>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9">
    <w:name w:val="xl99"/>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00">
    <w:name w:val="xl100"/>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01">
    <w:name w:val="xl101"/>
    <w:basedOn w:val="a"/>
    <w:rsid w:val="00D86AFF"/>
    <w:pPr>
      <w:pBdr>
        <w:top w:val="single" w:sz="4" w:space="0" w:color="000000"/>
        <w:left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2">
    <w:name w:val="xl102"/>
    <w:basedOn w:val="a"/>
    <w:rsid w:val="00D86AFF"/>
    <w:pPr>
      <w:pBdr>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3">
    <w:name w:val="xl103"/>
    <w:basedOn w:val="a"/>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4">
    <w:name w:val="xl104"/>
    <w:basedOn w:val="a"/>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5">
    <w:name w:val="xl10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06">
    <w:name w:val="xl106"/>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7">
    <w:name w:val="xl107"/>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8">
    <w:name w:val="xl108"/>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9">
    <w:name w:val="xl109"/>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0">
    <w:name w:val="xl110"/>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1">
    <w:name w:val="xl111"/>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2">
    <w:name w:val="xl112"/>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3">
    <w:name w:val="xl113"/>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4">
    <w:name w:val="xl114"/>
    <w:basedOn w:val="a"/>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15">
    <w:name w:val="xl115"/>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font7">
    <w:name w:val="font7"/>
    <w:basedOn w:val="a"/>
    <w:rsid w:val="00D86AFF"/>
    <w:pPr>
      <w:suppressAutoHyphens/>
      <w:spacing w:before="280" w:after="280"/>
    </w:pPr>
    <w:rPr>
      <w:sz w:val="20"/>
      <w:szCs w:val="20"/>
      <w:lang w:eastAsia="ar-SA"/>
    </w:rPr>
  </w:style>
  <w:style w:type="paragraph" w:customStyle="1" w:styleId="font8">
    <w:name w:val="font8"/>
    <w:basedOn w:val="a"/>
    <w:rsid w:val="00D86AFF"/>
    <w:pPr>
      <w:suppressAutoHyphens/>
      <w:spacing w:before="280" w:after="280"/>
    </w:pPr>
    <w:rPr>
      <w:b/>
      <w:bCs/>
      <w:sz w:val="20"/>
      <w:szCs w:val="20"/>
      <w:lang w:eastAsia="ar-SA"/>
    </w:rPr>
  </w:style>
  <w:style w:type="paragraph" w:customStyle="1" w:styleId="xl116">
    <w:name w:val="xl116"/>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7">
    <w:name w:val="xl117"/>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8">
    <w:name w:val="xl118"/>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19">
    <w:name w:val="xl119"/>
    <w:basedOn w:val="a"/>
    <w:rsid w:val="00D86AFF"/>
    <w:pPr>
      <w:pBdr>
        <w:top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20">
    <w:name w:val="xl120"/>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pPr>
    <w:rPr>
      <w:b/>
      <w:bCs/>
      <w:sz w:val="22"/>
      <w:szCs w:val="22"/>
      <w:lang w:eastAsia="ar-SA"/>
    </w:rPr>
  </w:style>
  <w:style w:type="paragraph" w:customStyle="1" w:styleId="xl121">
    <w:name w:val="xl121"/>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xl122">
    <w:name w:val="xl122"/>
    <w:basedOn w:val="a"/>
    <w:rsid w:val="00D86AFF"/>
    <w:pPr>
      <w:pBdr>
        <w:left w:val="single" w:sz="4" w:space="0" w:color="000000"/>
        <w:bottom w:val="single" w:sz="4" w:space="0" w:color="000000"/>
        <w:right w:val="single" w:sz="4" w:space="0" w:color="000000"/>
      </w:pBdr>
      <w:suppressAutoHyphens/>
      <w:spacing w:before="280" w:after="280"/>
      <w:textAlignment w:val="top"/>
    </w:pPr>
    <w:rPr>
      <w:sz w:val="22"/>
      <w:szCs w:val="22"/>
      <w:lang w:eastAsia="ar-SA"/>
    </w:rPr>
  </w:style>
  <w:style w:type="paragraph" w:customStyle="1" w:styleId="xl123">
    <w:name w:val="xl123"/>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4">
    <w:name w:val="xl12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2"/>
      <w:szCs w:val="22"/>
      <w:lang w:eastAsia="ar-SA"/>
    </w:rPr>
  </w:style>
  <w:style w:type="paragraph" w:customStyle="1" w:styleId="xl125">
    <w:name w:val="xl125"/>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26">
    <w:name w:val="xl126"/>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27">
    <w:name w:val="xl127"/>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8">
    <w:name w:val="xl128"/>
    <w:basedOn w:val="a"/>
    <w:rsid w:val="00D86AFF"/>
    <w:pPr>
      <w:pBdr>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29">
    <w:name w:val="xl129"/>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30">
    <w:name w:val="xl130"/>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1">
    <w:name w:val="xl131"/>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2">
    <w:name w:val="xl132"/>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3">
    <w:name w:val="xl133"/>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4">
    <w:name w:val="xl134"/>
    <w:basedOn w:val="a"/>
    <w:rsid w:val="00D86AFF"/>
    <w:pPr>
      <w:pBdr>
        <w:top w:val="single" w:sz="4" w:space="0" w:color="000000"/>
        <w:lef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5">
    <w:name w:val="xl135"/>
    <w:basedOn w:val="a"/>
    <w:rsid w:val="00D86AFF"/>
    <w:pPr>
      <w:pBdr>
        <w:top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6">
    <w:name w:val="xl136"/>
    <w:basedOn w:val="a"/>
    <w:rsid w:val="00D86AFF"/>
    <w:pPr>
      <w:pBdr>
        <w:top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7">
    <w:name w:val="xl137"/>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8">
    <w:name w:val="xl138"/>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9">
    <w:name w:val="xl139"/>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0">
    <w:name w:val="xl140"/>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1">
    <w:name w:val="xl141"/>
    <w:basedOn w:val="a"/>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42">
    <w:name w:val="xl142"/>
    <w:basedOn w:val="a"/>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43">
    <w:name w:val="xl143"/>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4">
    <w:name w:val="xl144"/>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5">
    <w:name w:val="xl145"/>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46">
    <w:name w:val="xl146"/>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47">
    <w:name w:val="xl147"/>
    <w:basedOn w:val="a"/>
    <w:rsid w:val="00D86AFF"/>
    <w:pPr>
      <w:pBdr>
        <w:top w:val="single" w:sz="4" w:space="0" w:color="000000"/>
        <w:left w:val="single" w:sz="4" w:space="0" w:color="000000"/>
      </w:pBdr>
      <w:suppressAutoHyphens/>
      <w:spacing w:before="280" w:after="280"/>
      <w:jc w:val="center"/>
      <w:textAlignment w:val="center"/>
    </w:pPr>
    <w:rPr>
      <w:sz w:val="24"/>
      <w:szCs w:val="24"/>
      <w:lang w:eastAsia="ar-SA"/>
    </w:rPr>
  </w:style>
  <w:style w:type="paragraph" w:customStyle="1" w:styleId="xl148">
    <w:name w:val="xl148"/>
    <w:basedOn w:val="a"/>
    <w:rsid w:val="00D86AFF"/>
    <w:pPr>
      <w:pBdr>
        <w:left w:val="single" w:sz="4" w:space="0" w:color="000000"/>
        <w:bottom w:val="single" w:sz="4" w:space="0" w:color="000000"/>
      </w:pBdr>
      <w:suppressAutoHyphens/>
      <w:spacing w:before="280" w:after="280"/>
      <w:jc w:val="center"/>
      <w:textAlignment w:val="center"/>
    </w:pPr>
    <w:rPr>
      <w:sz w:val="24"/>
      <w:szCs w:val="24"/>
      <w:lang w:eastAsia="ar-SA"/>
    </w:rPr>
  </w:style>
  <w:style w:type="paragraph" w:customStyle="1" w:styleId="xl149">
    <w:name w:val="xl149"/>
    <w:basedOn w:val="a"/>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50">
    <w:name w:val="xl150"/>
    <w:basedOn w:val="a"/>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51">
    <w:name w:val="xl151"/>
    <w:basedOn w:val="a"/>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52">
    <w:name w:val="xl152"/>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53">
    <w:name w:val="xl153"/>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4">
    <w:name w:val="xl154"/>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5">
    <w:name w:val="xl155"/>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6">
    <w:name w:val="xl156"/>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7">
    <w:name w:val="xl157"/>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58">
    <w:name w:val="xl158"/>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59">
    <w:name w:val="xl159"/>
    <w:basedOn w:val="a"/>
    <w:rsid w:val="00D86AFF"/>
    <w:pPr>
      <w:pBdr>
        <w:top w:val="single" w:sz="4" w:space="0" w:color="000000"/>
        <w:left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0">
    <w:name w:val="xl160"/>
    <w:basedOn w:val="a"/>
    <w:rsid w:val="00D86AFF"/>
    <w:pPr>
      <w:pBdr>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1">
    <w:name w:val="xl161"/>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162">
    <w:name w:val="xl162"/>
    <w:basedOn w:val="a"/>
    <w:rsid w:val="00D86AFF"/>
    <w:pPr>
      <w:suppressAutoHyphens/>
      <w:spacing w:before="280" w:after="280"/>
      <w:jc w:val="center"/>
      <w:textAlignment w:val="center"/>
    </w:pPr>
    <w:rPr>
      <w:b/>
      <w:bCs/>
      <w:sz w:val="22"/>
      <w:szCs w:val="22"/>
      <w:lang w:eastAsia="ar-SA"/>
    </w:rPr>
  </w:style>
  <w:style w:type="paragraph" w:customStyle="1" w:styleId="xl163">
    <w:name w:val="xl163"/>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16"/>
      <w:szCs w:val="16"/>
      <w:lang w:eastAsia="ar-SA"/>
    </w:rPr>
  </w:style>
  <w:style w:type="paragraph" w:customStyle="1" w:styleId="xl164">
    <w:name w:val="xl164"/>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16"/>
      <w:szCs w:val="16"/>
      <w:lang w:eastAsia="ar-SA"/>
    </w:rPr>
  </w:style>
  <w:style w:type="paragraph" w:customStyle="1" w:styleId="xl165">
    <w:name w:val="xl165"/>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6">
    <w:name w:val="xl166"/>
    <w:basedOn w:val="a"/>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7">
    <w:name w:val="xl167"/>
    <w:basedOn w:val="a"/>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8">
    <w:name w:val="xl168"/>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9">
    <w:name w:val="xl169"/>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16"/>
      <w:szCs w:val="16"/>
      <w:lang w:eastAsia="ar-SA"/>
    </w:rPr>
  </w:style>
  <w:style w:type="paragraph" w:customStyle="1" w:styleId="xl170">
    <w:name w:val="xl170"/>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71">
    <w:name w:val="xl171"/>
    <w:basedOn w:val="a"/>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72">
    <w:name w:val="xl172"/>
    <w:basedOn w:val="a"/>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73">
    <w:name w:val="xl173"/>
    <w:basedOn w:val="a"/>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4">
    <w:name w:val="xl174"/>
    <w:basedOn w:val="a"/>
    <w:rsid w:val="00D86AFF"/>
    <w:pPr>
      <w:pBdr>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75">
    <w:name w:val="xl175"/>
    <w:basedOn w:val="a"/>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6">
    <w:name w:val="xl176"/>
    <w:basedOn w:val="a"/>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7">
    <w:name w:val="xl177"/>
    <w:basedOn w:val="a"/>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8">
    <w:name w:val="xl178"/>
    <w:basedOn w:val="a"/>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79">
    <w:name w:val="xl179"/>
    <w:basedOn w:val="a"/>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80">
    <w:name w:val="xl180"/>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81">
    <w:name w:val="xl181"/>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82">
    <w:name w:val="xl18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font9">
    <w:name w:val="font9"/>
    <w:basedOn w:val="a"/>
    <w:rsid w:val="00D86AFF"/>
    <w:pPr>
      <w:suppressAutoHyphens/>
      <w:spacing w:before="280" w:after="280"/>
    </w:pPr>
    <w:rPr>
      <w:sz w:val="22"/>
      <w:szCs w:val="22"/>
      <w:u w:val="single"/>
      <w:lang w:eastAsia="ar-SA"/>
    </w:rPr>
  </w:style>
  <w:style w:type="paragraph" w:customStyle="1" w:styleId="font10">
    <w:name w:val="font10"/>
    <w:basedOn w:val="a"/>
    <w:rsid w:val="00D86AFF"/>
    <w:pPr>
      <w:suppressAutoHyphens/>
      <w:spacing w:before="280" w:after="280"/>
    </w:pPr>
    <w:rPr>
      <w:b/>
      <w:bCs/>
      <w:sz w:val="22"/>
      <w:szCs w:val="22"/>
      <w:lang w:eastAsia="ar-SA"/>
    </w:rPr>
  </w:style>
  <w:style w:type="paragraph" w:customStyle="1" w:styleId="font11">
    <w:name w:val="font11"/>
    <w:basedOn w:val="a"/>
    <w:rsid w:val="00D86AFF"/>
    <w:pPr>
      <w:suppressAutoHyphens/>
      <w:spacing w:before="280" w:after="280"/>
    </w:pPr>
    <w:rPr>
      <w:sz w:val="24"/>
      <w:szCs w:val="24"/>
      <w:lang w:eastAsia="ar-SA"/>
    </w:rPr>
  </w:style>
  <w:style w:type="paragraph" w:customStyle="1" w:styleId="font12">
    <w:name w:val="font12"/>
    <w:basedOn w:val="a"/>
    <w:rsid w:val="00D86AFF"/>
    <w:pPr>
      <w:suppressAutoHyphens/>
      <w:spacing w:before="280" w:after="280"/>
    </w:pPr>
    <w:rPr>
      <w:b/>
      <w:bCs/>
      <w:sz w:val="22"/>
      <w:szCs w:val="22"/>
      <w:lang w:eastAsia="ar-SA"/>
    </w:rPr>
  </w:style>
  <w:style w:type="paragraph" w:customStyle="1" w:styleId="font13">
    <w:name w:val="font13"/>
    <w:basedOn w:val="a"/>
    <w:rsid w:val="00D86AFF"/>
    <w:pPr>
      <w:suppressAutoHyphens/>
      <w:spacing w:before="280" w:after="280"/>
    </w:pPr>
    <w:rPr>
      <w:sz w:val="24"/>
      <w:szCs w:val="24"/>
      <w:lang w:eastAsia="ar-SA"/>
    </w:rPr>
  </w:style>
  <w:style w:type="paragraph" w:customStyle="1" w:styleId="S11">
    <w:name w:val="S_Заголовок 1"/>
    <w:basedOn w:val="a"/>
    <w:rsid w:val="00D86AFF"/>
    <w:pPr>
      <w:tabs>
        <w:tab w:val="num" w:pos="720"/>
      </w:tabs>
      <w:suppressAutoHyphens/>
      <w:jc w:val="center"/>
    </w:pPr>
    <w:rPr>
      <w:b/>
      <w:caps/>
      <w:sz w:val="24"/>
      <w:szCs w:val="24"/>
      <w:lang w:eastAsia="ar-SA"/>
    </w:rPr>
  </w:style>
  <w:style w:type="paragraph" w:customStyle="1" w:styleId="S20">
    <w:name w:val="S_Заголовок 2"/>
    <w:basedOn w:val="2"/>
    <w:rsid w:val="00D86AFF"/>
    <w:pPr>
      <w:keepNext w:val="0"/>
      <w:tabs>
        <w:tab w:val="num" w:pos="720"/>
      </w:tabs>
      <w:suppressAutoHyphens/>
      <w:spacing w:before="0" w:after="0"/>
      <w:jc w:val="both"/>
    </w:pPr>
    <w:rPr>
      <w:rFonts w:ascii="Times New Roman" w:hAnsi="Times New Roman" w:cs="Times New Roman"/>
      <w:bCs w:val="0"/>
      <w:i w:val="0"/>
      <w:iCs w:val="0"/>
      <w:sz w:val="24"/>
      <w:szCs w:val="24"/>
      <w:lang w:eastAsia="ar-SA"/>
    </w:rPr>
  </w:style>
  <w:style w:type="paragraph" w:customStyle="1" w:styleId="S30">
    <w:name w:val="S_Заголовок 3"/>
    <w:basedOn w:val="3"/>
    <w:rsid w:val="00D86AFF"/>
    <w:pPr>
      <w:keepNext w:val="0"/>
      <w:tabs>
        <w:tab w:val="num" w:pos="720"/>
      </w:tabs>
      <w:suppressAutoHyphens/>
      <w:spacing w:before="0" w:after="0" w:line="360" w:lineRule="auto"/>
    </w:pPr>
    <w:rPr>
      <w:rFonts w:ascii="Times New Roman" w:hAnsi="Times New Roman" w:cs="Times New Roman"/>
      <w:b w:val="0"/>
      <w:bCs w:val="0"/>
      <w:sz w:val="24"/>
      <w:szCs w:val="24"/>
      <w:u w:val="single"/>
      <w:lang w:eastAsia="ar-SA"/>
    </w:rPr>
  </w:style>
  <w:style w:type="paragraph" w:customStyle="1" w:styleId="S40">
    <w:name w:val="S_Заголовок 4"/>
    <w:basedOn w:val="4"/>
    <w:rsid w:val="00D86AFF"/>
    <w:pPr>
      <w:keepNext w:val="0"/>
      <w:tabs>
        <w:tab w:val="num" w:pos="720"/>
      </w:tabs>
      <w:suppressAutoHyphens/>
      <w:spacing w:before="0" w:after="0"/>
    </w:pPr>
    <w:rPr>
      <w:b w:val="0"/>
      <w:bCs w:val="0"/>
      <w:i/>
      <w:sz w:val="24"/>
      <w:szCs w:val="24"/>
      <w:lang w:eastAsia="ar-SA"/>
    </w:rPr>
  </w:style>
  <w:style w:type="paragraph" w:customStyle="1" w:styleId="afffff0">
    <w:name w:val="Статья"/>
    <w:basedOn w:val="a"/>
    <w:rsid w:val="00D86AFF"/>
    <w:pPr>
      <w:suppressAutoHyphens/>
      <w:jc w:val="both"/>
    </w:pPr>
    <w:rPr>
      <w:sz w:val="24"/>
      <w:szCs w:val="24"/>
      <w:lang w:eastAsia="ar-SA"/>
    </w:rPr>
  </w:style>
  <w:style w:type="paragraph" w:customStyle="1" w:styleId="1ff9">
    <w:name w:val="текст 1"/>
    <w:basedOn w:val="a"/>
    <w:next w:val="a"/>
    <w:rsid w:val="00D86AFF"/>
    <w:pPr>
      <w:suppressAutoHyphens/>
      <w:ind w:firstLine="540"/>
      <w:jc w:val="both"/>
    </w:pPr>
    <w:rPr>
      <w:sz w:val="20"/>
      <w:szCs w:val="24"/>
      <w:lang w:eastAsia="ar-SA"/>
    </w:rPr>
  </w:style>
  <w:style w:type="paragraph" w:customStyle="1" w:styleId="afffff1">
    <w:name w:val="Заголовок таблици"/>
    <w:basedOn w:val="1ff9"/>
    <w:rsid w:val="00D86AFF"/>
    <w:rPr>
      <w:sz w:val="22"/>
    </w:rPr>
  </w:style>
  <w:style w:type="paragraph" w:customStyle="1" w:styleId="afffff2">
    <w:name w:val="Номер таблици"/>
    <w:basedOn w:val="a"/>
    <w:next w:val="a"/>
    <w:rsid w:val="00D86AFF"/>
    <w:pPr>
      <w:suppressAutoHyphens/>
      <w:jc w:val="right"/>
    </w:pPr>
    <w:rPr>
      <w:b/>
      <w:sz w:val="20"/>
      <w:szCs w:val="24"/>
      <w:lang w:eastAsia="ar-SA"/>
    </w:rPr>
  </w:style>
  <w:style w:type="paragraph" w:customStyle="1" w:styleId="afffff3">
    <w:name w:val="Приложение"/>
    <w:basedOn w:val="a"/>
    <w:next w:val="a"/>
    <w:rsid w:val="00D86AFF"/>
    <w:pPr>
      <w:suppressAutoHyphens/>
      <w:jc w:val="right"/>
    </w:pPr>
    <w:rPr>
      <w:sz w:val="20"/>
      <w:szCs w:val="24"/>
      <w:lang w:eastAsia="ar-SA"/>
    </w:rPr>
  </w:style>
  <w:style w:type="paragraph" w:customStyle="1" w:styleId="afffff4">
    <w:name w:val="Обычный по таблице"/>
    <w:basedOn w:val="a"/>
    <w:rsid w:val="00D86AFF"/>
    <w:pPr>
      <w:suppressAutoHyphens/>
    </w:pPr>
    <w:rPr>
      <w:sz w:val="24"/>
      <w:szCs w:val="24"/>
      <w:lang w:eastAsia="ar-SA"/>
    </w:rPr>
  </w:style>
  <w:style w:type="paragraph" w:customStyle="1" w:styleId="S6">
    <w:name w:val="S_Обычный в таблице"/>
    <w:basedOn w:val="a"/>
    <w:rsid w:val="00D86AFF"/>
    <w:pPr>
      <w:suppressAutoHyphens/>
      <w:spacing w:line="360" w:lineRule="auto"/>
      <w:jc w:val="center"/>
    </w:pPr>
    <w:rPr>
      <w:sz w:val="24"/>
      <w:szCs w:val="24"/>
      <w:lang w:eastAsia="ar-SA"/>
    </w:rPr>
  </w:style>
  <w:style w:type="paragraph" w:styleId="afffff5">
    <w:name w:val="List Paragraph"/>
    <w:basedOn w:val="a"/>
    <w:uiPriority w:val="34"/>
    <w:qFormat/>
    <w:rsid w:val="00D86AFF"/>
    <w:pPr>
      <w:suppressAutoHyphens/>
      <w:spacing w:line="360" w:lineRule="auto"/>
      <w:ind w:left="708" w:firstLine="709"/>
      <w:jc w:val="both"/>
    </w:pPr>
    <w:rPr>
      <w:sz w:val="24"/>
      <w:szCs w:val="24"/>
      <w:lang w:eastAsia="ar-SA"/>
    </w:rPr>
  </w:style>
  <w:style w:type="paragraph" w:customStyle="1" w:styleId="100">
    <w:name w:val="Оглавление 10"/>
    <w:basedOn w:val="1f5"/>
    <w:rsid w:val="00D86AFF"/>
    <w:pPr>
      <w:tabs>
        <w:tab w:val="right" w:leader="dot" w:pos="9637"/>
      </w:tabs>
      <w:ind w:left="2547" w:firstLine="0"/>
    </w:pPr>
  </w:style>
  <w:style w:type="paragraph" w:customStyle="1" w:styleId="afffff6">
    <w:name w:val="Содержимое врезки"/>
    <w:basedOn w:val="a0"/>
    <w:rsid w:val="00D86AFF"/>
    <w:pPr>
      <w:suppressAutoHyphens/>
      <w:spacing w:line="360" w:lineRule="auto"/>
      <w:ind w:right="-8" w:firstLine="709"/>
      <w:jc w:val="both"/>
    </w:pPr>
    <w:rPr>
      <w:szCs w:val="24"/>
      <w:lang w:eastAsia="ar-SA"/>
    </w:rPr>
  </w:style>
  <w:style w:type="paragraph" w:customStyle="1" w:styleId="2e">
    <w:name w:val="Знак2"/>
    <w:basedOn w:val="a"/>
    <w:rsid w:val="00A47AB3"/>
    <w:pPr>
      <w:tabs>
        <w:tab w:val="num" w:pos="1287"/>
      </w:tabs>
      <w:spacing w:after="160" w:line="240" w:lineRule="exact"/>
      <w:ind w:left="1287" w:hanging="360"/>
      <w:jc w:val="both"/>
    </w:pPr>
    <w:rPr>
      <w:rFonts w:ascii="Verdana" w:hAnsi="Verdana" w:cs="Arial"/>
      <w:sz w:val="20"/>
      <w:szCs w:val="20"/>
      <w:lang w:val="en-US" w:eastAsia="en-US"/>
    </w:rPr>
  </w:style>
  <w:style w:type="paragraph" w:styleId="afffff7">
    <w:name w:val="Plain Text"/>
    <w:basedOn w:val="a"/>
    <w:link w:val="afffff8"/>
    <w:uiPriority w:val="99"/>
    <w:rsid w:val="007071B3"/>
    <w:rPr>
      <w:rFonts w:ascii="Courier New" w:hAnsi="Courier New" w:cs="Courier New"/>
      <w:sz w:val="20"/>
      <w:szCs w:val="20"/>
    </w:rPr>
  </w:style>
  <w:style w:type="character" w:customStyle="1" w:styleId="a5">
    <w:name w:val="Верхний колонтитул Знак"/>
    <w:basedOn w:val="a1"/>
    <w:link w:val="a4"/>
    <w:uiPriority w:val="99"/>
    <w:rsid w:val="006F6CC9"/>
    <w:rPr>
      <w:sz w:val="28"/>
      <w:szCs w:val="28"/>
      <w:lang w:val="ru-RU" w:eastAsia="ru-RU" w:bidi="ar-SA"/>
    </w:rPr>
  </w:style>
  <w:style w:type="paragraph" w:customStyle="1" w:styleId="11Char">
    <w:name w:val="Знак1 Знак Знак Знак Знак Знак Знак Знак Знак1 Char"/>
    <w:basedOn w:val="a"/>
    <w:rsid w:val="00DD4FAC"/>
    <w:pPr>
      <w:spacing w:after="160" w:line="240" w:lineRule="exact"/>
    </w:pPr>
    <w:rPr>
      <w:rFonts w:ascii="Verdana" w:hAnsi="Verdana"/>
      <w:sz w:val="20"/>
      <w:szCs w:val="20"/>
      <w:lang w:val="en-US" w:eastAsia="en-US"/>
    </w:rPr>
  </w:style>
  <w:style w:type="character" w:customStyle="1" w:styleId="10">
    <w:name w:val="Заголовок 1 Знак"/>
    <w:basedOn w:val="a1"/>
    <w:link w:val="1"/>
    <w:rsid w:val="00986A2F"/>
    <w:rPr>
      <w:b/>
      <w:bCs/>
      <w:sz w:val="44"/>
    </w:rPr>
  </w:style>
  <w:style w:type="character" w:customStyle="1" w:styleId="40">
    <w:name w:val="Заголовок 4 Знак"/>
    <w:basedOn w:val="a1"/>
    <w:link w:val="4"/>
    <w:rsid w:val="00986A2F"/>
    <w:rPr>
      <w:b/>
      <w:bCs/>
      <w:sz w:val="28"/>
      <w:szCs w:val="28"/>
    </w:rPr>
  </w:style>
  <w:style w:type="character" w:customStyle="1" w:styleId="50">
    <w:name w:val="Заголовок 5 Знак"/>
    <w:basedOn w:val="a1"/>
    <w:link w:val="5"/>
    <w:rsid w:val="00986A2F"/>
    <w:rPr>
      <w:b/>
      <w:bCs/>
      <w:i/>
      <w:iCs/>
      <w:sz w:val="26"/>
      <w:szCs w:val="26"/>
      <w:lang w:eastAsia="ar-SA"/>
    </w:rPr>
  </w:style>
  <w:style w:type="character" w:customStyle="1" w:styleId="60">
    <w:name w:val="Заголовок 6 Знак"/>
    <w:basedOn w:val="a1"/>
    <w:link w:val="6"/>
    <w:rsid w:val="00986A2F"/>
    <w:rPr>
      <w:b/>
      <w:bCs/>
      <w:sz w:val="22"/>
      <w:szCs w:val="22"/>
      <w:lang w:eastAsia="ar-SA"/>
    </w:rPr>
  </w:style>
  <w:style w:type="character" w:customStyle="1" w:styleId="70">
    <w:name w:val="Заголовок 7 Знак"/>
    <w:basedOn w:val="a1"/>
    <w:link w:val="7"/>
    <w:rsid w:val="00986A2F"/>
    <w:rPr>
      <w:sz w:val="40"/>
    </w:rPr>
  </w:style>
  <w:style w:type="character" w:customStyle="1" w:styleId="80">
    <w:name w:val="Заголовок 8 Знак"/>
    <w:basedOn w:val="a1"/>
    <w:link w:val="8"/>
    <w:rsid w:val="00986A2F"/>
    <w:rPr>
      <w:i/>
      <w:iCs/>
      <w:sz w:val="28"/>
      <w:szCs w:val="28"/>
      <w:lang w:eastAsia="ar-SA"/>
    </w:rPr>
  </w:style>
  <w:style w:type="character" w:customStyle="1" w:styleId="90">
    <w:name w:val="Заголовок 9 Знак"/>
    <w:basedOn w:val="a1"/>
    <w:link w:val="9"/>
    <w:rsid w:val="00986A2F"/>
    <w:rPr>
      <w:sz w:val="18"/>
      <w:szCs w:val="18"/>
      <w:lang w:eastAsia="ar-SA"/>
    </w:rPr>
  </w:style>
  <w:style w:type="character" w:styleId="afffff9">
    <w:name w:val="FollowedHyperlink"/>
    <w:basedOn w:val="a1"/>
    <w:uiPriority w:val="99"/>
    <w:unhideWhenUsed/>
    <w:rsid w:val="00986A2F"/>
    <w:rPr>
      <w:color w:val="800080"/>
      <w:u w:val="single"/>
    </w:rPr>
  </w:style>
  <w:style w:type="character" w:customStyle="1" w:styleId="HTMLa">
    <w:name w:val="Адрес HTML Знак"/>
    <w:basedOn w:val="a1"/>
    <w:link w:val="HTML9"/>
    <w:rsid w:val="00986A2F"/>
    <w:rPr>
      <w:rFonts w:ascii="Arial" w:hAnsi="Arial" w:cs="Arial"/>
      <w:i/>
      <w:iCs/>
      <w:spacing w:val="-5"/>
      <w:lang w:eastAsia="ar-SA"/>
    </w:rPr>
  </w:style>
  <w:style w:type="character" w:customStyle="1" w:styleId="HTML8">
    <w:name w:val="Стандартный HTML Знак"/>
    <w:basedOn w:val="a1"/>
    <w:link w:val="HTML7"/>
    <w:rsid w:val="00986A2F"/>
    <w:rPr>
      <w:rFonts w:ascii="Courier New" w:hAnsi="Courier New" w:cs="Courier New"/>
      <w:spacing w:val="-5"/>
      <w:lang w:eastAsia="ar-SA"/>
    </w:rPr>
  </w:style>
  <w:style w:type="character" w:customStyle="1" w:styleId="a7">
    <w:name w:val="Основной текст Знак"/>
    <w:basedOn w:val="a1"/>
    <w:link w:val="a0"/>
    <w:rsid w:val="00986A2F"/>
    <w:rPr>
      <w:sz w:val="28"/>
    </w:rPr>
  </w:style>
  <w:style w:type="character" w:customStyle="1" w:styleId="afffe">
    <w:name w:val="Текст примечания Знак"/>
    <w:basedOn w:val="a1"/>
    <w:link w:val="afffd"/>
    <w:semiHidden/>
    <w:rsid w:val="00986A2F"/>
    <w:rPr>
      <w:lang w:eastAsia="ar-SA"/>
    </w:rPr>
  </w:style>
  <w:style w:type="character" w:customStyle="1" w:styleId="a9">
    <w:name w:val="Нижний колонтитул Знак"/>
    <w:basedOn w:val="a1"/>
    <w:link w:val="a8"/>
    <w:rsid w:val="00986A2F"/>
    <w:rPr>
      <w:sz w:val="28"/>
      <w:szCs w:val="28"/>
    </w:rPr>
  </w:style>
  <w:style w:type="character" w:customStyle="1" w:styleId="af0">
    <w:name w:val="Название Знак"/>
    <w:basedOn w:val="a1"/>
    <w:link w:val="af"/>
    <w:uiPriority w:val="99"/>
    <w:rsid w:val="00986A2F"/>
    <w:rPr>
      <w:sz w:val="28"/>
    </w:rPr>
  </w:style>
  <w:style w:type="character" w:customStyle="1" w:styleId="af2">
    <w:name w:val="Основной текст с отступом Знак"/>
    <w:basedOn w:val="a1"/>
    <w:link w:val="af1"/>
    <w:rsid w:val="00986A2F"/>
    <w:rPr>
      <w:sz w:val="28"/>
      <w:szCs w:val="28"/>
    </w:rPr>
  </w:style>
  <w:style w:type="character" w:customStyle="1" w:styleId="affa">
    <w:name w:val="Подзаголовок Знак"/>
    <w:basedOn w:val="a1"/>
    <w:link w:val="aff9"/>
    <w:rsid w:val="00986A2F"/>
    <w:rPr>
      <w:rFonts w:ascii="Arial" w:hAnsi="Arial" w:cs="Arial"/>
      <w:spacing w:val="-16"/>
      <w:kern w:val="1"/>
      <w:sz w:val="32"/>
      <w:szCs w:val="32"/>
      <w:lang w:eastAsia="ar-SA"/>
    </w:rPr>
  </w:style>
  <w:style w:type="character" w:customStyle="1" w:styleId="23">
    <w:name w:val="Основной текст 2 Знак"/>
    <w:basedOn w:val="a1"/>
    <w:link w:val="22"/>
    <w:rsid w:val="00986A2F"/>
    <w:rPr>
      <w:sz w:val="28"/>
      <w:szCs w:val="28"/>
    </w:rPr>
  </w:style>
  <w:style w:type="character" w:customStyle="1" w:styleId="21">
    <w:name w:val="Основной текст с отступом 2 Знак"/>
    <w:basedOn w:val="a1"/>
    <w:link w:val="20"/>
    <w:rsid w:val="00986A2F"/>
    <w:rPr>
      <w:sz w:val="28"/>
      <w:szCs w:val="28"/>
    </w:rPr>
  </w:style>
  <w:style w:type="character" w:customStyle="1" w:styleId="31">
    <w:name w:val="Основной текст с отступом 3 Знак"/>
    <w:basedOn w:val="a1"/>
    <w:link w:val="30"/>
    <w:rsid w:val="00986A2F"/>
    <w:rPr>
      <w:sz w:val="16"/>
      <w:szCs w:val="16"/>
    </w:rPr>
  </w:style>
  <w:style w:type="character" w:customStyle="1" w:styleId="afffff8">
    <w:name w:val="Текст Знак"/>
    <w:basedOn w:val="a1"/>
    <w:link w:val="afffff7"/>
    <w:uiPriority w:val="99"/>
    <w:rsid w:val="00986A2F"/>
    <w:rPr>
      <w:rFonts w:ascii="Courier New" w:hAnsi="Courier New" w:cs="Courier New"/>
    </w:rPr>
  </w:style>
  <w:style w:type="character" w:customStyle="1" w:styleId="afffc">
    <w:name w:val="Электронная подпись Знак"/>
    <w:basedOn w:val="a1"/>
    <w:link w:val="afffb"/>
    <w:rsid w:val="00986A2F"/>
    <w:rPr>
      <w:rFonts w:ascii="Arial" w:hAnsi="Arial" w:cs="Arial"/>
      <w:spacing w:val="-5"/>
      <w:lang w:eastAsia="ar-SA"/>
    </w:rPr>
  </w:style>
  <w:style w:type="character" w:customStyle="1" w:styleId="ad">
    <w:name w:val="Текст выноски Знак"/>
    <w:basedOn w:val="a1"/>
    <w:link w:val="ac"/>
    <w:semiHidden/>
    <w:rsid w:val="00986A2F"/>
    <w:rPr>
      <w:rFonts w:ascii="Tahoma" w:hAnsi="Tahoma" w:cs="Tahoma"/>
      <w:sz w:val="16"/>
      <w:szCs w:val="16"/>
    </w:rPr>
  </w:style>
  <w:style w:type="paragraph" w:customStyle="1" w:styleId="11Char0">
    <w:name w:val="Знак1 Знак Знак Знак Знак Знак Знак Знак Знак1 Char"/>
    <w:basedOn w:val="a"/>
    <w:rsid w:val="00986A2F"/>
    <w:pPr>
      <w:spacing w:after="160" w:line="240" w:lineRule="exact"/>
    </w:pPr>
    <w:rPr>
      <w:rFonts w:ascii="Verdana" w:hAnsi="Verdana"/>
      <w:sz w:val="20"/>
      <w:szCs w:val="20"/>
      <w:lang w:val="en-US" w:eastAsia="en-US"/>
    </w:rPr>
  </w:style>
  <w:style w:type="character" w:customStyle="1" w:styleId="1ffa">
    <w:name w:val="Знак1"/>
    <w:basedOn w:val="16"/>
    <w:rsid w:val="00986A2F"/>
    <w:rPr>
      <w:rFonts w:ascii="Arial" w:hAnsi="Arial" w:cs="Arial" w:hint="default"/>
      <w:b/>
      <w:bCs/>
      <w:i/>
      <w:iCs/>
      <w:sz w:val="28"/>
      <w:szCs w:val="28"/>
      <w:lang w:val="ru-RU" w:eastAsia="ar-SA" w:bidi="ar-SA"/>
    </w:rPr>
  </w:style>
  <w:style w:type="character" w:customStyle="1" w:styleId="1ffb">
    <w:name w:val="Знак Знак1"/>
    <w:basedOn w:val="16"/>
    <w:rsid w:val="00986A2F"/>
    <w:rPr>
      <w:sz w:val="24"/>
      <w:szCs w:val="24"/>
      <w:u w:val="single"/>
      <w:lang w:val="ru-RU" w:eastAsia="ar-SA" w:bidi="ar-SA"/>
    </w:rPr>
  </w:style>
  <w:style w:type="character" w:customStyle="1" w:styleId="21a">
    <w:name w:val="Знак2 Знак Знак1"/>
    <w:basedOn w:val="16"/>
    <w:rsid w:val="00986A2F"/>
    <w:rPr>
      <w:rFonts w:ascii="Arial" w:hAnsi="Arial" w:cs="Arial" w:hint="default"/>
      <w:b/>
      <w:bCs/>
      <w:i/>
      <w:iCs/>
      <w:sz w:val="28"/>
      <w:szCs w:val="28"/>
      <w:lang w:val="ru-RU" w:eastAsia="ar-SA" w:bidi="ar-SA"/>
    </w:rPr>
  </w:style>
  <w:style w:type="character" w:customStyle="1" w:styleId="1ffc">
    <w:name w:val="Знак Знак Знак Знак1"/>
    <w:basedOn w:val="16"/>
    <w:rsid w:val="00986A2F"/>
    <w:rPr>
      <w:sz w:val="24"/>
      <w:szCs w:val="24"/>
      <w:lang w:val="ru-RU" w:eastAsia="ar-SA" w:bidi="ar-SA"/>
    </w:rPr>
  </w:style>
  <w:style w:type="character" w:customStyle="1" w:styleId="34">
    <w:name w:val="Знак3 Знак Знак"/>
    <w:basedOn w:val="16"/>
    <w:rsid w:val="00986A2F"/>
    <w:rPr>
      <w:b/>
      <w:bCs w:val="0"/>
      <w:sz w:val="24"/>
      <w:szCs w:val="24"/>
      <w:u w:val="single"/>
      <w:lang w:val="ru-RU" w:eastAsia="ar-SA" w:bidi="ar-SA"/>
    </w:rPr>
  </w:style>
  <w:style w:type="character" w:customStyle="1" w:styleId="2f">
    <w:name w:val="Знак2 Знак Знак"/>
    <w:basedOn w:val="16"/>
    <w:rsid w:val="00986A2F"/>
    <w:rPr>
      <w:b/>
      <w:bCs/>
      <w:sz w:val="24"/>
      <w:szCs w:val="24"/>
      <w:lang w:val="ru-RU" w:eastAsia="ar-SA" w:bidi="ar-SA"/>
    </w:rPr>
  </w:style>
  <w:style w:type="character" w:customStyle="1" w:styleId="1ffd">
    <w:name w:val="Знак1 Знак Знак"/>
    <w:basedOn w:val="16"/>
    <w:rsid w:val="00986A2F"/>
    <w:rPr>
      <w:sz w:val="24"/>
      <w:szCs w:val="24"/>
      <w:lang w:val="ru-RU" w:eastAsia="ar-SA" w:bidi="ar-SA"/>
    </w:rPr>
  </w:style>
  <w:style w:type="character" w:customStyle="1" w:styleId="21b">
    <w:name w:val="Знак21"/>
    <w:basedOn w:val="16"/>
    <w:rsid w:val="00986A2F"/>
    <w:rPr>
      <w:b/>
      <w:bCs/>
      <w:sz w:val="24"/>
      <w:szCs w:val="24"/>
      <w:lang w:val="ru-RU" w:eastAsia="ar-SA" w:bidi="ar-SA"/>
    </w:rPr>
  </w:style>
  <w:style w:type="character" w:customStyle="1" w:styleId="affff0">
    <w:name w:val="Тема примечания Знак"/>
    <w:basedOn w:val="afffe"/>
    <w:link w:val="affff"/>
    <w:rsid w:val="00986A2F"/>
    <w:rPr>
      <w:b/>
      <w:bCs/>
    </w:rPr>
  </w:style>
  <w:style w:type="paragraph" w:styleId="35">
    <w:name w:val="Body Text 3"/>
    <w:basedOn w:val="a"/>
    <w:link w:val="36"/>
    <w:rsid w:val="00082889"/>
    <w:pPr>
      <w:spacing w:after="120"/>
    </w:pPr>
    <w:rPr>
      <w:sz w:val="16"/>
      <w:szCs w:val="16"/>
    </w:rPr>
  </w:style>
  <w:style w:type="character" w:customStyle="1" w:styleId="36">
    <w:name w:val="Основной текст 3 Знак"/>
    <w:basedOn w:val="a1"/>
    <w:link w:val="35"/>
    <w:rsid w:val="00082889"/>
    <w:rPr>
      <w:sz w:val="16"/>
      <w:szCs w:val="16"/>
    </w:rPr>
  </w:style>
  <w:style w:type="paragraph" w:styleId="afffffa">
    <w:name w:val="No Spacing"/>
    <w:uiPriority w:val="1"/>
    <w:qFormat/>
    <w:rsid w:val="00CC29B7"/>
    <w:rPr>
      <w:rFonts w:ascii="Calibri" w:hAnsi="Calibri"/>
      <w:sz w:val="22"/>
      <w:szCs w:val="22"/>
    </w:rPr>
  </w:style>
  <w:style w:type="paragraph" w:customStyle="1" w:styleId="Iauiue">
    <w:name w:val="Iau?iue"/>
    <w:rsid w:val="00CC29B7"/>
    <w:rPr>
      <w:rFonts w:ascii="Arial CYR" w:hAnsi="Arial CYR"/>
      <w:lang w:val="en-US"/>
    </w:rPr>
  </w:style>
  <w:style w:type="paragraph" w:customStyle="1" w:styleId="consplusnormal0">
    <w:name w:val="consplusnormal"/>
    <w:basedOn w:val="a"/>
    <w:rsid w:val="002A51A2"/>
    <w:pPr>
      <w:autoSpaceDE w:val="0"/>
      <w:autoSpaceDN w:val="0"/>
      <w:ind w:firstLine="720"/>
    </w:pPr>
    <w:rPr>
      <w:rFonts w:ascii="Arial" w:hAnsi="Arial" w:cs="Arial"/>
      <w:sz w:val="20"/>
      <w:szCs w:val="20"/>
    </w:rPr>
  </w:style>
  <w:style w:type="paragraph" w:customStyle="1" w:styleId="ConsPlusCell">
    <w:name w:val="ConsPlusCell"/>
    <w:rsid w:val="002834EC"/>
    <w:pPr>
      <w:widowControl w:val="0"/>
      <w:autoSpaceDE w:val="0"/>
      <w:autoSpaceDN w:val="0"/>
      <w:adjustRightInd w:val="0"/>
    </w:pPr>
    <w:rPr>
      <w:rFonts w:ascii="Arial" w:hAnsi="Arial" w:cs="Arial"/>
    </w:rPr>
  </w:style>
  <w:style w:type="paragraph" w:customStyle="1" w:styleId="1ffe">
    <w:name w:val="Обычный1"/>
    <w:rsid w:val="00950359"/>
    <w:rPr>
      <w:sz w:val="28"/>
    </w:rPr>
  </w:style>
  <w:style w:type="paragraph" w:customStyle="1" w:styleId="1fff">
    <w:name w:val="Основной текст1"/>
    <w:basedOn w:val="1ffe"/>
    <w:rsid w:val="00950359"/>
    <w:pPr>
      <w:snapToGrid w:val="0"/>
      <w:jc w:val="both"/>
    </w:pPr>
    <w:rPr>
      <w:rFonts w:ascii="a_Timer" w:hAnsi="a_Timer"/>
    </w:rPr>
  </w:style>
  <w:style w:type="paragraph" w:customStyle="1" w:styleId="2f0">
    <w:name w:val="Цитата2"/>
    <w:basedOn w:val="a"/>
    <w:rsid w:val="00950359"/>
    <w:pPr>
      <w:suppressAutoHyphens/>
      <w:spacing w:line="360" w:lineRule="auto"/>
      <w:ind w:left="526" w:right="43" w:firstLine="709"/>
      <w:jc w:val="both"/>
    </w:pPr>
    <w:rPr>
      <w:szCs w:val="20"/>
      <w:lang w:eastAsia="ar-SA"/>
    </w:rPr>
  </w:style>
  <w:style w:type="paragraph" w:customStyle="1" w:styleId="2f1">
    <w:name w:val="Маркированный список2"/>
    <w:basedOn w:val="a"/>
    <w:rsid w:val="00950359"/>
    <w:pPr>
      <w:suppressAutoHyphens/>
      <w:spacing w:before="280" w:after="280" w:line="360" w:lineRule="auto"/>
      <w:ind w:firstLine="709"/>
      <w:jc w:val="both"/>
    </w:pPr>
    <w:rPr>
      <w:szCs w:val="24"/>
      <w:lang w:eastAsia="ar-SA"/>
    </w:rPr>
  </w:style>
  <w:style w:type="paragraph" w:customStyle="1" w:styleId="2f2">
    <w:name w:val="Нумерованный список2"/>
    <w:basedOn w:val="a"/>
    <w:rsid w:val="00950359"/>
    <w:pPr>
      <w:suppressAutoHyphens/>
      <w:spacing w:before="280" w:after="280" w:line="360" w:lineRule="auto"/>
      <w:ind w:firstLine="709"/>
      <w:jc w:val="both"/>
    </w:pPr>
    <w:rPr>
      <w:szCs w:val="24"/>
      <w:lang w:eastAsia="ar-SA"/>
    </w:rPr>
  </w:style>
  <w:style w:type="paragraph" w:customStyle="1" w:styleId="afffffb">
    <w:name w:val="МОН"/>
    <w:basedOn w:val="a"/>
    <w:rsid w:val="00A00128"/>
    <w:pPr>
      <w:spacing w:line="360" w:lineRule="auto"/>
      <w:ind w:firstLine="709"/>
      <w:jc w:val="both"/>
    </w:pPr>
  </w:style>
  <w:style w:type="paragraph" w:styleId="afffffc">
    <w:name w:val="footnote text"/>
    <w:basedOn w:val="a"/>
    <w:link w:val="afffffd"/>
    <w:unhideWhenUsed/>
    <w:rsid w:val="00A00128"/>
    <w:rPr>
      <w:sz w:val="20"/>
      <w:szCs w:val="20"/>
    </w:rPr>
  </w:style>
  <w:style w:type="character" w:customStyle="1" w:styleId="afffffd">
    <w:name w:val="Текст сноски Знак"/>
    <w:basedOn w:val="a1"/>
    <w:link w:val="afffffc"/>
    <w:rsid w:val="00A00128"/>
  </w:style>
  <w:style w:type="character" w:styleId="afffffe">
    <w:name w:val="footnote reference"/>
    <w:unhideWhenUsed/>
    <w:rsid w:val="00A00128"/>
    <w:rPr>
      <w:vertAlign w:val="superscript"/>
    </w:rPr>
  </w:style>
  <w:style w:type="paragraph" w:customStyle="1" w:styleId="220">
    <w:name w:val="Основной текст с отступом 22"/>
    <w:basedOn w:val="2f3"/>
    <w:rsid w:val="00352C02"/>
    <w:pPr>
      <w:ind w:firstLine="709"/>
      <w:jc w:val="both"/>
    </w:pPr>
    <w:rPr>
      <w:snapToGrid w:val="0"/>
    </w:rPr>
  </w:style>
  <w:style w:type="paragraph" w:customStyle="1" w:styleId="2f3">
    <w:name w:val="Обычный2"/>
    <w:rsid w:val="00352C02"/>
    <w:rPr>
      <w:sz w:val="28"/>
    </w:rPr>
  </w:style>
  <w:style w:type="paragraph" w:customStyle="1" w:styleId="2f4">
    <w:name w:val="Основной текст2"/>
    <w:basedOn w:val="2f3"/>
    <w:rsid w:val="00352C02"/>
    <w:pPr>
      <w:snapToGrid w:val="0"/>
      <w:jc w:val="both"/>
    </w:pPr>
    <w:rPr>
      <w:rFonts w:ascii="a_Timer" w:hAnsi="a_Timer"/>
    </w:rPr>
  </w:style>
  <w:style w:type="paragraph" w:customStyle="1" w:styleId="221">
    <w:name w:val="Основной текст 22"/>
    <w:basedOn w:val="a"/>
    <w:rsid w:val="00352C02"/>
    <w:pPr>
      <w:jc w:val="both"/>
    </w:pPr>
    <w:rPr>
      <w:szCs w:val="20"/>
    </w:rPr>
  </w:style>
  <w:style w:type="character" w:customStyle="1" w:styleId="affffff">
    <w:name w:val="Знак"/>
    <w:basedOn w:val="16"/>
    <w:rsid w:val="00352C02"/>
    <w:rPr>
      <w:rFonts w:ascii="Arial" w:hAnsi="Arial" w:cs="Arial"/>
      <w:b/>
      <w:bCs/>
      <w:i/>
      <w:iCs/>
      <w:sz w:val="28"/>
      <w:szCs w:val="28"/>
      <w:lang w:val="ru-RU" w:eastAsia="ar-SA" w:bidi="ar-SA"/>
    </w:rPr>
  </w:style>
  <w:style w:type="character" w:customStyle="1" w:styleId="1fff0">
    <w:name w:val="Знак1"/>
    <w:basedOn w:val="16"/>
    <w:rsid w:val="00352C02"/>
    <w:rPr>
      <w:rFonts w:ascii="Arial" w:hAnsi="Arial" w:cs="Arial"/>
      <w:b/>
      <w:bCs/>
      <w:i/>
      <w:iCs/>
      <w:sz w:val="28"/>
      <w:szCs w:val="28"/>
      <w:lang w:val="ru-RU" w:eastAsia="ar-SA" w:bidi="ar-SA"/>
    </w:rPr>
  </w:style>
  <w:style w:type="character" w:customStyle="1" w:styleId="1fff1">
    <w:name w:val="Знак Знак1"/>
    <w:basedOn w:val="16"/>
    <w:rsid w:val="00352C02"/>
    <w:rPr>
      <w:sz w:val="24"/>
      <w:szCs w:val="24"/>
      <w:u w:val="single"/>
      <w:lang w:val="ru-RU" w:eastAsia="ar-SA" w:bidi="ar-SA"/>
    </w:rPr>
  </w:style>
  <w:style w:type="character" w:customStyle="1" w:styleId="21c">
    <w:name w:val="Знак2 Знак Знак1"/>
    <w:basedOn w:val="16"/>
    <w:rsid w:val="00352C02"/>
    <w:rPr>
      <w:rFonts w:ascii="Arial" w:hAnsi="Arial" w:cs="Arial"/>
      <w:b/>
      <w:bCs/>
      <w:i/>
      <w:iCs/>
      <w:sz w:val="28"/>
      <w:szCs w:val="28"/>
      <w:lang w:val="ru-RU" w:eastAsia="ar-SA" w:bidi="ar-SA"/>
    </w:rPr>
  </w:style>
  <w:style w:type="character" w:customStyle="1" w:styleId="affffff0">
    <w:name w:val="Знак Знак Знак Знак"/>
    <w:basedOn w:val="16"/>
    <w:rsid w:val="00352C02"/>
    <w:rPr>
      <w:sz w:val="24"/>
      <w:szCs w:val="24"/>
      <w:lang w:val="ru-RU" w:eastAsia="ar-SA" w:bidi="ar-SA"/>
    </w:rPr>
  </w:style>
  <w:style w:type="character" w:customStyle="1" w:styleId="37">
    <w:name w:val="Знак3 Знак Знак"/>
    <w:basedOn w:val="16"/>
    <w:rsid w:val="00352C02"/>
    <w:rPr>
      <w:b/>
      <w:sz w:val="24"/>
      <w:szCs w:val="24"/>
      <w:u w:val="single"/>
      <w:lang w:val="ru-RU" w:eastAsia="ar-SA" w:bidi="ar-SA"/>
    </w:rPr>
  </w:style>
  <w:style w:type="character" w:customStyle="1" w:styleId="2f5">
    <w:name w:val="Знак2 Знак Знак"/>
    <w:basedOn w:val="16"/>
    <w:rsid w:val="00352C02"/>
    <w:rPr>
      <w:b/>
      <w:bCs/>
      <w:sz w:val="24"/>
      <w:szCs w:val="24"/>
      <w:lang w:val="ru-RU" w:eastAsia="ar-SA" w:bidi="ar-SA"/>
    </w:rPr>
  </w:style>
  <w:style w:type="character" w:customStyle="1" w:styleId="1fff2">
    <w:name w:val="Знак1 Знак Знак"/>
    <w:basedOn w:val="16"/>
    <w:rsid w:val="00352C02"/>
    <w:rPr>
      <w:sz w:val="24"/>
      <w:szCs w:val="24"/>
      <w:lang w:val="ru-RU" w:eastAsia="ar-SA" w:bidi="ar-SA"/>
    </w:rPr>
  </w:style>
  <w:style w:type="paragraph" w:customStyle="1" w:styleId="38">
    <w:name w:val="Цитата3"/>
    <w:basedOn w:val="a"/>
    <w:rsid w:val="00352C02"/>
    <w:pPr>
      <w:suppressAutoHyphens/>
      <w:spacing w:line="360" w:lineRule="auto"/>
      <w:ind w:left="526" w:right="43" w:firstLine="709"/>
      <w:jc w:val="both"/>
    </w:pPr>
    <w:rPr>
      <w:szCs w:val="20"/>
      <w:lang w:eastAsia="ar-SA"/>
    </w:rPr>
  </w:style>
  <w:style w:type="paragraph" w:customStyle="1" w:styleId="39">
    <w:name w:val="Маркированный список3"/>
    <w:basedOn w:val="a"/>
    <w:rsid w:val="00352C02"/>
    <w:pPr>
      <w:suppressAutoHyphens/>
      <w:spacing w:before="280" w:after="280" w:line="360" w:lineRule="auto"/>
      <w:ind w:firstLine="709"/>
      <w:jc w:val="both"/>
    </w:pPr>
    <w:rPr>
      <w:szCs w:val="24"/>
      <w:lang w:eastAsia="ar-SA"/>
    </w:rPr>
  </w:style>
  <w:style w:type="paragraph" w:customStyle="1" w:styleId="3a">
    <w:name w:val="Нумерованный список3"/>
    <w:basedOn w:val="a"/>
    <w:rsid w:val="00352C02"/>
    <w:pPr>
      <w:suppressAutoHyphens/>
      <w:spacing w:before="280" w:after="280" w:line="360" w:lineRule="auto"/>
      <w:ind w:firstLine="709"/>
      <w:jc w:val="both"/>
    </w:pPr>
    <w:rPr>
      <w:szCs w:val="24"/>
      <w:lang w:eastAsia="ar-SA"/>
    </w:rPr>
  </w:style>
  <w:style w:type="paragraph" w:customStyle="1" w:styleId="2f6">
    <w:name w:val="Знак2"/>
    <w:basedOn w:val="a"/>
    <w:rsid w:val="00352C02"/>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11Char1">
    <w:name w:val="Знак1 Знак Знак Знак Знак Знак Знак Знак Знак1 Char"/>
    <w:basedOn w:val="a"/>
    <w:rsid w:val="00352C02"/>
    <w:pPr>
      <w:spacing w:after="160" w:line="240" w:lineRule="exact"/>
    </w:pPr>
    <w:rPr>
      <w:rFonts w:ascii="Verdana" w:hAnsi="Verdana"/>
      <w:sz w:val="20"/>
      <w:szCs w:val="20"/>
      <w:lang w:val="en-US" w:eastAsia="en-US"/>
    </w:rPr>
  </w:style>
  <w:style w:type="paragraph" w:customStyle="1" w:styleId="affffff1">
    <w:name w:val="новый"/>
    <w:basedOn w:val="a"/>
    <w:rsid w:val="00352C02"/>
    <w:pPr>
      <w:autoSpaceDE w:val="0"/>
      <w:autoSpaceDN w:val="0"/>
      <w:adjustRightInd w:val="0"/>
      <w:spacing w:line="360" w:lineRule="auto"/>
      <w:ind w:firstLine="720"/>
      <w:jc w:val="both"/>
    </w:pPr>
  </w:style>
  <w:style w:type="character" w:customStyle="1" w:styleId="FontStyle41">
    <w:name w:val="Font Style41"/>
    <w:rsid w:val="00352C02"/>
    <w:rPr>
      <w:rFonts w:ascii="Times New Roman" w:hAnsi="Times New Roman" w:cs="Times New Roman" w:hint="default"/>
      <w:sz w:val="28"/>
      <w:szCs w:val="28"/>
    </w:rPr>
  </w:style>
  <w:style w:type="paragraph" w:customStyle="1" w:styleId="Style6">
    <w:name w:val="Style6"/>
    <w:basedOn w:val="a"/>
    <w:rsid w:val="005F00C1"/>
    <w:pPr>
      <w:widowControl w:val="0"/>
      <w:autoSpaceDE w:val="0"/>
      <w:autoSpaceDN w:val="0"/>
      <w:adjustRightInd w:val="0"/>
      <w:spacing w:line="322" w:lineRule="exact"/>
      <w:jc w:val="center"/>
    </w:pPr>
    <w:rPr>
      <w:sz w:val="24"/>
      <w:szCs w:val="24"/>
    </w:rPr>
  </w:style>
  <w:style w:type="character" w:styleId="affffff2">
    <w:name w:val="Placeholder Text"/>
    <w:basedOn w:val="a1"/>
    <w:uiPriority w:val="99"/>
    <w:semiHidden/>
    <w:rsid w:val="00AC2DB9"/>
    <w:rPr>
      <w:color w:val="808080"/>
    </w:rPr>
  </w:style>
  <w:style w:type="character" w:customStyle="1" w:styleId="submenu-table">
    <w:name w:val="submenu-table"/>
    <w:basedOn w:val="a1"/>
    <w:rsid w:val="00FE2E09"/>
  </w:style>
</w:styles>
</file>

<file path=word/webSettings.xml><?xml version="1.0" encoding="utf-8"?>
<w:webSettings xmlns:r="http://schemas.openxmlformats.org/officeDocument/2006/relationships" xmlns:w="http://schemas.openxmlformats.org/wordprocessingml/2006/main">
  <w:divs>
    <w:div w:id="1593186">
      <w:bodyDiv w:val="1"/>
      <w:marLeft w:val="0"/>
      <w:marRight w:val="0"/>
      <w:marTop w:val="0"/>
      <w:marBottom w:val="0"/>
      <w:divBdr>
        <w:top w:val="none" w:sz="0" w:space="0" w:color="auto"/>
        <w:left w:val="none" w:sz="0" w:space="0" w:color="auto"/>
        <w:bottom w:val="none" w:sz="0" w:space="0" w:color="auto"/>
        <w:right w:val="none" w:sz="0" w:space="0" w:color="auto"/>
      </w:divBdr>
    </w:div>
    <w:div w:id="21786249">
      <w:bodyDiv w:val="1"/>
      <w:marLeft w:val="0"/>
      <w:marRight w:val="0"/>
      <w:marTop w:val="0"/>
      <w:marBottom w:val="0"/>
      <w:divBdr>
        <w:top w:val="none" w:sz="0" w:space="0" w:color="auto"/>
        <w:left w:val="none" w:sz="0" w:space="0" w:color="auto"/>
        <w:bottom w:val="none" w:sz="0" w:space="0" w:color="auto"/>
        <w:right w:val="none" w:sz="0" w:space="0" w:color="auto"/>
      </w:divBdr>
    </w:div>
    <w:div w:id="29889705">
      <w:bodyDiv w:val="1"/>
      <w:marLeft w:val="0"/>
      <w:marRight w:val="0"/>
      <w:marTop w:val="0"/>
      <w:marBottom w:val="0"/>
      <w:divBdr>
        <w:top w:val="none" w:sz="0" w:space="0" w:color="auto"/>
        <w:left w:val="none" w:sz="0" w:space="0" w:color="auto"/>
        <w:bottom w:val="none" w:sz="0" w:space="0" w:color="auto"/>
        <w:right w:val="none" w:sz="0" w:space="0" w:color="auto"/>
      </w:divBdr>
    </w:div>
    <w:div w:id="30419756">
      <w:bodyDiv w:val="1"/>
      <w:marLeft w:val="0"/>
      <w:marRight w:val="0"/>
      <w:marTop w:val="0"/>
      <w:marBottom w:val="0"/>
      <w:divBdr>
        <w:top w:val="none" w:sz="0" w:space="0" w:color="auto"/>
        <w:left w:val="none" w:sz="0" w:space="0" w:color="auto"/>
        <w:bottom w:val="none" w:sz="0" w:space="0" w:color="auto"/>
        <w:right w:val="none" w:sz="0" w:space="0" w:color="auto"/>
      </w:divBdr>
    </w:div>
    <w:div w:id="35400948">
      <w:bodyDiv w:val="1"/>
      <w:marLeft w:val="0"/>
      <w:marRight w:val="0"/>
      <w:marTop w:val="0"/>
      <w:marBottom w:val="0"/>
      <w:divBdr>
        <w:top w:val="none" w:sz="0" w:space="0" w:color="auto"/>
        <w:left w:val="none" w:sz="0" w:space="0" w:color="auto"/>
        <w:bottom w:val="none" w:sz="0" w:space="0" w:color="auto"/>
        <w:right w:val="none" w:sz="0" w:space="0" w:color="auto"/>
      </w:divBdr>
    </w:div>
    <w:div w:id="49813868">
      <w:bodyDiv w:val="1"/>
      <w:marLeft w:val="0"/>
      <w:marRight w:val="0"/>
      <w:marTop w:val="0"/>
      <w:marBottom w:val="0"/>
      <w:divBdr>
        <w:top w:val="none" w:sz="0" w:space="0" w:color="auto"/>
        <w:left w:val="none" w:sz="0" w:space="0" w:color="auto"/>
        <w:bottom w:val="none" w:sz="0" w:space="0" w:color="auto"/>
        <w:right w:val="none" w:sz="0" w:space="0" w:color="auto"/>
      </w:divBdr>
    </w:div>
    <w:div w:id="52391462">
      <w:bodyDiv w:val="1"/>
      <w:marLeft w:val="0"/>
      <w:marRight w:val="0"/>
      <w:marTop w:val="0"/>
      <w:marBottom w:val="0"/>
      <w:divBdr>
        <w:top w:val="none" w:sz="0" w:space="0" w:color="auto"/>
        <w:left w:val="none" w:sz="0" w:space="0" w:color="auto"/>
        <w:bottom w:val="none" w:sz="0" w:space="0" w:color="auto"/>
        <w:right w:val="none" w:sz="0" w:space="0" w:color="auto"/>
      </w:divBdr>
    </w:div>
    <w:div w:id="55707007">
      <w:bodyDiv w:val="1"/>
      <w:marLeft w:val="0"/>
      <w:marRight w:val="0"/>
      <w:marTop w:val="0"/>
      <w:marBottom w:val="0"/>
      <w:divBdr>
        <w:top w:val="none" w:sz="0" w:space="0" w:color="auto"/>
        <w:left w:val="none" w:sz="0" w:space="0" w:color="auto"/>
        <w:bottom w:val="none" w:sz="0" w:space="0" w:color="auto"/>
        <w:right w:val="none" w:sz="0" w:space="0" w:color="auto"/>
      </w:divBdr>
    </w:div>
    <w:div w:id="98336347">
      <w:bodyDiv w:val="1"/>
      <w:marLeft w:val="0"/>
      <w:marRight w:val="0"/>
      <w:marTop w:val="0"/>
      <w:marBottom w:val="0"/>
      <w:divBdr>
        <w:top w:val="none" w:sz="0" w:space="0" w:color="auto"/>
        <w:left w:val="none" w:sz="0" w:space="0" w:color="auto"/>
        <w:bottom w:val="none" w:sz="0" w:space="0" w:color="auto"/>
        <w:right w:val="none" w:sz="0" w:space="0" w:color="auto"/>
      </w:divBdr>
    </w:div>
    <w:div w:id="124350810">
      <w:bodyDiv w:val="1"/>
      <w:marLeft w:val="0"/>
      <w:marRight w:val="0"/>
      <w:marTop w:val="0"/>
      <w:marBottom w:val="0"/>
      <w:divBdr>
        <w:top w:val="none" w:sz="0" w:space="0" w:color="auto"/>
        <w:left w:val="none" w:sz="0" w:space="0" w:color="auto"/>
        <w:bottom w:val="none" w:sz="0" w:space="0" w:color="auto"/>
        <w:right w:val="none" w:sz="0" w:space="0" w:color="auto"/>
      </w:divBdr>
    </w:div>
    <w:div w:id="139539745">
      <w:bodyDiv w:val="1"/>
      <w:marLeft w:val="0"/>
      <w:marRight w:val="0"/>
      <w:marTop w:val="0"/>
      <w:marBottom w:val="0"/>
      <w:divBdr>
        <w:top w:val="none" w:sz="0" w:space="0" w:color="auto"/>
        <w:left w:val="none" w:sz="0" w:space="0" w:color="auto"/>
        <w:bottom w:val="none" w:sz="0" w:space="0" w:color="auto"/>
        <w:right w:val="none" w:sz="0" w:space="0" w:color="auto"/>
      </w:divBdr>
    </w:div>
    <w:div w:id="198588012">
      <w:bodyDiv w:val="1"/>
      <w:marLeft w:val="0"/>
      <w:marRight w:val="0"/>
      <w:marTop w:val="0"/>
      <w:marBottom w:val="0"/>
      <w:divBdr>
        <w:top w:val="none" w:sz="0" w:space="0" w:color="auto"/>
        <w:left w:val="none" w:sz="0" w:space="0" w:color="auto"/>
        <w:bottom w:val="none" w:sz="0" w:space="0" w:color="auto"/>
        <w:right w:val="none" w:sz="0" w:space="0" w:color="auto"/>
      </w:divBdr>
    </w:div>
    <w:div w:id="222836704">
      <w:bodyDiv w:val="1"/>
      <w:marLeft w:val="0"/>
      <w:marRight w:val="0"/>
      <w:marTop w:val="0"/>
      <w:marBottom w:val="0"/>
      <w:divBdr>
        <w:top w:val="none" w:sz="0" w:space="0" w:color="auto"/>
        <w:left w:val="none" w:sz="0" w:space="0" w:color="auto"/>
        <w:bottom w:val="none" w:sz="0" w:space="0" w:color="auto"/>
        <w:right w:val="none" w:sz="0" w:space="0" w:color="auto"/>
      </w:divBdr>
    </w:div>
    <w:div w:id="224068958">
      <w:bodyDiv w:val="1"/>
      <w:marLeft w:val="0"/>
      <w:marRight w:val="0"/>
      <w:marTop w:val="0"/>
      <w:marBottom w:val="0"/>
      <w:divBdr>
        <w:top w:val="none" w:sz="0" w:space="0" w:color="auto"/>
        <w:left w:val="none" w:sz="0" w:space="0" w:color="auto"/>
        <w:bottom w:val="none" w:sz="0" w:space="0" w:color="auto"/>
        <w:right w:val="none" w:sz="0" w:space="0" w:color="auto"/>
      </w:divBdr>
    </w:div>
    <w:div w:id="229197169">
      <w:bodyDiv w:val="1"/>
      <w:marLeft w:val="0"/>
      <w:marRight w:val="0"/>
      <w:marTop w:val="0"/>
      <w:marBottom w:val="0"/>
      <w:divBdr>
        <w:top w:val="none" w:sz="0" w:space="0" w:color="auto"/>
        <w:left w:val="none" w:sz="0" w:space="0" w:color="auto"/>
        <w:bottom w:val="none" w:sz="0" w:space="0" w:color="auto"/>
        <w:right w:val="none" w:sz="0" w:space="0" w:color="auto"/>
      </w:divBdr>
    </w:div>
    <w:div w:id="232549995">
      <w:bodyDiv w:val="1"/>
      <w:marLeft w:val="0"/>
      <w:marRight w:val="0"/>
      <w:marTop w:val="0"/>
      <w:marBottom w:val="0"/>
      <w:divBdr>
        <w:top w:val="none" w:sz="0" w:space="0" w:color="auto"/>
        <w:left w:val="none" w:sz="0" w:space="0" w:color="auto"/>
        <w:bottom w:val="none" w:sz="0" w:space="0" w:color="auto"/>
        <w:right w:val="none" w:sz="0" w:space="0" w:color="auto"/>
      </w:divBdr>
    </w:div>
    <w:div w:id="241720611">
      <w:bodyDiv w:val="1"/>
      <w:marLeft w:val="0"/>
      <w:marRight w:val="0"/>
      <w:marTop w:val="0"/>
      <w:marBottom w:val="0"/>
      <w:divBdr>
        <w:top w:val="none" w:sz="0" w:space="0" w:color="auto"/>
        <w:left w:val="none" w:sz="0" w:space="0" w:color="auto"/>
        <w:bottom w:val="none" w:sz="0" w:space="0" w:color="auto"/>
        <w:right w:val="none" w:sz="0" w:space="0" w:color="auto"/>
      </w:divBdr>
    </w:div>
    <w:div w:id="248273274">
      <w:bodyDiv w:val="1"/>
      <w:marLeft w:val="0"/>
      <w:marRight w:val="0"/>
      <w:marTop w:val="0"/>
      <w:marBottom w:val="0"/>
      <w:divBdr>
        <w:top w:val="none" w:sz="0" w:space="0" w:color="auto"/>
        <w:left w:val="none" w:sz="0" w:space="0" w:color="auto"/>
        <w:bottom w:val="none" w:sz="0" w:space="0" w:color="auto"/>
        <w:right w:val="none" w:sz="0" w:space="0" w:color="auto"/>
      </w:divBdr>
    </w:div>
    <w:div w:id="267664279">
      <w:bodyDiv w:val="1"/>
      <w:marLeft w:val="0"/>
      <w:marRight w:val="0"/>
      <w:marTop w:val="0"/>
      <w:marBottom w:val="0"/>
      <w:divBdr>
        <w:top w:val="none" w:sz="0" w:space="0" w:color="auto"/>
        <w:left w:val="none" w:sz="0" w:space="0" w:color="auto"/>
        <w:bottom w:val="none" w:sz="0" w:space="0" w:color="auto"/>
        <w:right w:val="none" w:sz="0" w:space="0" w:color="auto"/>
      </w:divBdr>
    </w:div>
    <w:div w:id="312105157">
      <w:bodyDiv w:val="1"/>
      <w:marLeft w:val="0"/>
      <w:marRight w:val="0"/>
      <w:marTop w:val="0"/>
      <w:marBottom w:val="0"/>
      <w:divBdr>
        <w:top w:val="none" w:sz="0" w:space="0" w:color="auto"/>
        <w:left w:val="none" w:sz="0" w:space="0" w:color="auto"/>
        <w:bottom w:val="none" w:sz="0" w:space="0" w:color="auto"/>
        <w:right w:val="none" w:sz="0" w:space="0" w:color="auto"/>
      </w:divBdr>
    </w:div>
    <w:div w:id="321852383">
      <w:bodyDiv w:val="1"/>
      <w:marLeft w:val="0"/>
      <w:marRight w:val="0"/>
      <w:marTop w:val="0"/>
      <w:marBottom w:val="0"/>
      <w:divBdr>
        <w:top w:val="none" w:sz="0" w:space="0" w:color="auto"/>
        <w:left w:val="none" w:sz="0" w:space="0" w:color="auto"/>
        <w:bottom w:val="none" w:sz="0" w:space="0" w:color="auto"/>
        <w:right w:val="none" w:sz="0" w:space="0" w:color="auto"/>
      </w:divBdr>
    </w:div>
    <w:div w:id="324818688">
      <w:bodyDiv w:val="1"/>
      <w:marLeft w:val="0"/>
      <w:marRight w:val="0"/>
      <w:marTop w:val="0"/>
      <w:marBottom w:val="0"/>
      <w:divBdr>
        <w:top w:val="none" w:sz="0" w:space="0" w:color="auto"/>
        <w:left w:val="none" w:sz="0" w:space="0" w:color="auto"/>
        <w:bottom w:val="none" w:sz="0" w:space="0" w:color="auto"/>
        <w:right w:val="none" w:sz="0" w:space="0" w:color="auto"/>
      </w:divBdr>
    </w:div>
    <w:div w:id="335502308">
      <w:bodyDiv w:val="1"/>
      <w:marLeft w:val="0"/>
      <w:marRight w:val="0"/>
      <w:marTop w:val="0"/>
      <w:marBottom w:val="0"/>
      <w:divBdr>
        <w:top w:val="none" w:sz="0" w:space="0" w:color="auto"/>
        <w:left w:val="none" w:sz="0" w:space="0" w:color="auto"/>
        <w:bottom w:val="none" w:sz="0" w:space="0" w:color="auto"/>
        <w:right w:val="none" w:sz="0" w:space="0" w:color="auto"/>
      </w:divBdr>
    </w:div>
    <w:div w:id="369458682">
      <w:bodyDiv w:val="1"/>
      <w:marLeft w:val="0"/>
      <w:marRight w:val="0"/>
      <w:marTop w:val="0"/>
      <w:marBottom w:val="0"/>
      <w:divBdr>
        <w:top w:val="none" w:sz="0" w:space="0" w:color="auto"/>
        <w:left w:val="none" w:sz="0" w:space="0" w:color="auto"/>
        <w:bottom w:val="none" w:sz="0" w:space="0" w:color="auto"/>
        <w:right w:val="none" w:sz="0" w:space="0" w:color="auto"/>
      </w:divBdr>
    </w:div>
    <w:div w:id="376706299">
      <w:bodyDiv w:val="1"/>
      <w:marLeft w:val="0"/>
      <w:marRight w:val="0"/>
      <w:marTop w:val="0"/>
      <w:marBottom w:val="0"/>
      <w:divBdr>
        <w:top w:val="none" w:sz="0" w:space="0" w:color="auto"/>
        <w:left w:val="none" w:sz="0" w:space="0" w:color="auto"/>
        <w:bottom w:val="none" w:sz="0" w:space="0" w:color="auto"/>
        <w:right w:val="none" w:sz="0" w:space="0" w:color="auto"/>
      </w:divBdr>
    </w:div>
    <w:div w:id="388456724">
      <w:bodyDiv w:val="1"/>
      <w:marLeft w:val="0"/>
      <w:marRight w:val="0"/>
      <w:marTop w:val="0"/>
      <w:marBottom w:val="0"/>
      <w:divBdr>
        <w:top w:val="none" w:sz="0" w:space="0" w:color="auto"/>
        <w:left w:val="none" w:sz="0" w:space="0" w:color="auto"/>
        <w:bottom w:val="none" w:sz="0" w:space="0" w:color="auto"/>
        <w:right w:val="none" w:sz="0" w:space="0" w:color="auto"/>
      </w:divBdr>
    </w:div>
    <w:div w:id="418216444">
      <w:bodyDiv w:val="1"/>
      <w:marLeft w:val="0"/>
      <w:marRight w:val="0"/>
      <w:marTop w:val="0"/>
      <w:marBottom w:val="0"/>
      <w:divBdr>
        <w:top w:val="none" w:sz="0" w:space="0" w:color="auto"/>
        <w:left w:val="none" w:sz="0" w:space="0" w:color="auto"/>
        <w:bottom w:val="none" w:sz="0" w:space="0" w:color="auto"/>
        <w:right w:val="none" w:sz="0" w:space="0" w:color="auto"/>
      </w:divBdr>
    </w:div>
    <w:div w:id="418336091">
      <w:bodyDiv w:val="1"/>
      <w:marLeft w:val="0"/>
      <w:marRight w:val="0"/>
      <w:marTop w:val="0"/>
      <w:marBottom w:val="0"/>
      <w:divBdr>
        <w:top w:val="none" w:sz="0" w:space="0" w:color="auto"/>
        <w:left w:val="none" w:sz="0" w:space="0" w:color="auto"/>
        <w:bottom w:val="none" w:sz="0" w:space="0" w:color="auto"/>
        <w:right w:val="none" w:sz="0" w:space="0" w:color="auto"/>
      </w:divBdr>
    </w:div>
    <w:div w:id="478377104">
      <w:bodyDiv w:val="1"/>
      <w:marLeft w:val="0"/>
      <w:marRight w:val="0"/>
      <w:marTop w:val="0"/>
      <w:marBottom w:val="0"/>
      <w:divBdr>
        <w:top w:val="none" w:sz="0" w:space="0" w:color="auto"/>
        <w:left w:val="none" w:sz="0" w:space="0" w:color="auto"/>
        <w:bottom w:val="none" w:sz="0" w:space="0" w:color="auto"/>
        <w:right w:val="none" w:sz="0" w:space="0" w:color="auto"/>
      </w:divBdr>
    </w:div>
    <w:div w:id="527331263">
      <w:bodyDiv w:val="1"/>
      <w:marLeft w:val="0"/>
      <w:marRight w:val="0"/>
      <w:marTop w:val="0"/>
      <w:marBottom w:val="0"/>
      <w:divBdr>
        <w:top w:val="none" w:sz="0" w:space="0" w:color="auto"/>
        <w:left w:val="none" w:sz="0" w:space="0" w:color="auto"/>
        <w:bottom w:val="none" w:sz="0" w:space="0" w:color="auto"/>
        <w:right w:val="none" w:sz="0" w:space="0" w:color="auto"/>
      </w:divBdr>
    </w:div>
    <w:div w:id="528299750">
      <w:bodyDiv w:val="1"/>
      <w:marLeft w:val="0"/>
      <w:marRight w:val="0"/>
      <w:marTop w:val="0"/>
      <w:marBottom w:val="0"/>
      <w:divBdr>
        <w:top w:val="none" w:sz="0" w:space="0" w:color="auto"/>
        <w:left w:val="none" w:sz="0" w:space="0" w:color="auto"/>
        <w:bottom w:val="none" w:sz="0" w:space="0" w:color="auto"/>
        <w:right w:val="none" w:sz="0" w:space="0" w:color="auto"/>
      </w:divBdr>
    </w:div>
    <w:div w:id="532349528">
      <w:bodyDiv w:val="1"/>
      <w:marLeft w:val="0"/>
      <w:marRight w:val="0"/>
      <w:marTop w:val="0"/>
      <w:marBottom w:val="0"/>
      <w:divBdr>
        <w:top w:val="none" w:sz="0" w:space="0" w:color="auto"/>
        <w:left w:val="none" w:sz="0" w:space="0" w:color="auto"/>
        <w:bottom w:val="none" w:sz="0" w:space="0" w:color="auto"/>
        <w:right w:val="none" w:sz="0" w:space="0" w:color="auto"/>
      </w:divBdr>
    </w:div>
    <w:div w:id="560478505">
      <w:bodyDiv w:val="1"/>
      <w:marLeft w:val="0"/>
      <w:marRight w:val="0"/>
      <w:marTop w:val="0"/>
      <w:marBottom w:val="0"/>
      <w:divBdr>
        <w:top w:val="none" w:sz="0" w:space="0" w:color="auto"/>
        <w:left w:val="none" w:sz="0" w:space="0" w:color="auto"/>
        <w:bottom w:val="none" w:sz="0" w:space="0" w:color="auto"/>
        <w:right w:val="none" w:sz="0" w:space="0" w:color="auto"/>
      </w:divBdr>
    </w:div>
    <w:div w:id="584731474">
      <w:bodyDiv w:val="1"/>
      <w:marLeft w:val="0"/>
      <w:marRight w:val="0"/>
      <w:marTop w:val="0"/>
      <w:marBottom w:val="0"/>
      <w:divBdr>
        <w:top w:val="none" w:sz="0" w:space="0" w:color="auto"/>
        <w:left w:val="none" w:sz="0" w:space="0" w:color="auto"/>
        <w:bottom w:val="none" w:sz="0" w:space="0" w:color="auto"/>
        <w:right w:val="none" w:sz="0" w:space="0" w:color="auto"/>
      </w:divBdr>
    </w:div>
    <w:div w:id="622034245">
      <w:bodyDiv w:val="1"/>
      <w:marLeft w:val="0"/>
      <w:marRight w:val="0"/>
      <w:marTop w:val="0"/>
      <w:marBottom w:val="0"/>
      <w:divBdr>
        <w:top w:val="none" w:sz="0" w:space="0" w:color="auto"/>
        <w:left w:val="none" w:sz="0" w:space="0" w:color="auto"/>
        <w:bottom w:val="none" w:sz="0" w:space="0" w:color="auto"/>
        <w:right w:val="none" w:sz="0" w:space="0" w:color="auto"/>
      </w:divBdr>
    </w:div>
    <w:div w:id="651373495">
      <w:bodyDiv w:val="1"/>
      <w:marLeft w:val="0"/>
      <w:marRight w:val="0"/>
      <w:marTop w:val="0"/>
      <w:marBottom w:val="0"/>
      <w:divBdr>
        <w:top w:val="none" w:sz="0" w:space="0" w:color="auto"/>
        <w:left w:val="none" w:sz="0" w:space="0" w:color="auto"/>
        <w:bottom w:val="none" w:sz="0" w:space="0" w:color="auto"/>
        <w:right w:val="none" w:sz="0" w:space="0" w:color="auto"/>
      </w:divBdr>
    </w:div>
    <w:div w:id="666253637">
      <w:bodyDiv w:val="1"/>
      <w:marLeft w:val="0"/>
      <w:marRight w:val="0"/>
      <w:marTop w:val="0"/>
      <w:marBottom w:val="0"/>
      <w:divBdr>
        <w:top w:val="none" w:sz="0" w:space="0" w:color="auto"/>
        <w:left w:val="none" w:sz="0" w:space="0" w:color="auto"/>
        <w:bottom w:val="none" w:sz="0" w:space="0" w:color="auto"/>
        <w:right w:val="none" w:sz="0" w:space="0" w:color="auto"/>
      </w:divBdr>
    </w:div>
    <w:div w:id="672536748">
      <w:bodyDiv w:val="1"/>
      <w:marLeft w:val="0"/>
      <w:marRight w:val="0"/>
      <w:marTop w:val="0"/>
      <w:marBottom w:val="0"/>
      <w:divBdr>
        <w:top w:val="none" w:sz="0" w:space="0" w:color="auto"/>
        <w:left w:val="none" w:sz="0" w:space="0" w:color="auto"/>
        <w:bottom w:val="none" w:sz="0" w:space="0" w:color="auto"/>
        <w:right w:val="none" w:sz="0" w:space="0" w:color="auto"/>
      </w:divBdr>
    </w:div>
    <w:div w:id="675420065">
      <w:bodyDiv w:val="1"/>
      <w:marLeft w:val="0"/>
      <w:marRight w:val="0"/>
      <w:marTop w:val="0"/>
      <w:marBottom w:val="0"/>
      <w:divBdr>
        <w:top w:val="none" w:sz="0" w:space="0" w:color="auto"/>
        <w:left w:val="none" w:sz="0" w:space="0" w:color="auto"/>
        <w:bottom w:val="none" w:sz="0" w:space="0" w:color="auto"/>
        <w:right w:val="none" w:sz="0" w:space="0" w:color="auto"/>
      </w:divBdr>
    </w:div>
    <w:div w:id="678511209">
      <w:bodyDiv w:val="1"/>
      <w:marLeft w:val="0"/>
      <w:marRight w:val="0"/>
      <w:marTop w:val="0"/>
      <w:marBottom w:val="0"/>
      <w:divBdr>
        <w:top w:val="none" w:sz="0" w:space="0" w:color="auto"/>
        <w:left w:val="none" w:sz="0" w:space="0" w:color="auto"/>
        <w:bottom w:val="none" w:sz="0" w:space="0" w:color="auto"/>
        <w:right w:val="none" w:sz="0" w:space="0" w:color="auto"/>
      </w:divBdr>
    </w:div>
    <w:div w:id="682518471">
      <w:bodyDiv w:val="1"/>
      <w:marLeft w:val="0"/>
      <w:marRight w:val="0"/>
      <w:marTop w:val="0"/>
      <w:marBottom w:val="0"/>
      <w:divBdr>
        <w:top w:val="none" w:sz="0" w:space="0" w:color="auto"/>
        <w:left w:val="none" w:sz="0" w:space="0" w:color="auto"/>
        <w:bottom w:val="none" w:sz="0" w:space="0" w:color="auto"/>
        <w:right w:val="none" w:sz="0" w:space="0" w:color="auto"/>
      </w:divBdr>
    </w:div>
    <w:div w:id="687021863">
      <w:bodyDiv w:val="1"/>
      <w:marLeft w:val="0"/>
      <w:marRight w:val="0"/>
      <w:marTop w:val="0"/>
      <w:marBottom w:val="0"/>
      <w:divBdr>
        <w:top w:val="none" w:sz="0" w:space="0" w:color="auto"/>
        <w:left w:val="none" w:sz="0" w:space="0" w:color="auto"/>
        <w:bottom w:val="none" w:sz="0" w:space="0" w:color="auto"/>
        <w:right w:val="none" w:sz="0" w:space="0" w:color="auto"/>
      </w:divBdr>
    </w:div>
    <w:div w:id="690186063">
      <w:bodyDiv w:val="1"/>
      <w:marLeft w:val="0"/>
      <w:marRight w:val="0"/>
      <w:marTop w:val="0"/>
      <w:marBottom w:val="0"/>
      <w:divBdr>
        <w:top w:val="none" w:sz="0" w:space="0" w:color="auto"/>
        <w:left w:val="none" w:sz="0" w:space="0" w:color="auto"/>
        <w:bottom w:val="none" w:sz="0" w:space="0" w:color="auto"/>
        <w:right w:val="none" w:sz="0" w:space="0" w:color="auto"/>
      </w:divBdr>
    </w:div>
    <w:div w:id="698044618">
      <w:bodyDiv w:val="1"/>
      <w:marLeft w:val="0"/>
      <w:marRight w:val="0"/>
      <w:marTop w:val="0"/>
      <w:marBottom w:val="0"/>
      <w:divBdr>
        <w:top w:val="none" w:sz="0" w:space="0" w:color="auto"/>
        <w:left w:val="none" w:sz="0" w:space="0" w:color="auto"/>
        <w:bottom w:val="none" w:sz="0" w:space="0" w:color="auto"/>
        <w:right w:val="none" w:sz="0" w:space="0" w:color="auto"/>
      </w:divBdr>
    </w:div>
    <w:div w:id="719863300">
      <w:bodyDiv w:val="1"/>
      <w:marLeft w:val="0"/>
      <w:marRight w:val="0"/>
      <w:marTop w:val="0"/>
      <w:marBottom w:val="0"/>
      <w:divBdr>
        <w:top w:val="none" w:sz="0" w:space="0" w:color="auto"/>
        <w:left w:val="none" w:sz="0" w:space="0" w:color="auto"/>
        <w:bottom w:val="none" w:sz="0" w:space="0" w:color="auto"/>
        <w:right w:val="none" w:sz="0" w:space="0" w:color="auto"/>
      </w:divBdr>
    </w:div>
    <w:div w:id="726807320">
      <w:bodyDiv w:val="1"/>
      <w:marLeft w:val="0"/>
      <w:marRight w:val="0"/>
      <w:marTop w:val="0"/>
      <w:marBottom w:val="0"/>
      <w:divBdr>
        <w:top w:val="none" w:sz="0" w:space="0" w:color="auto"/>
        <w:left w:val="none" w:sz="0" w:space="0" w:color="auto"/>
        <w:bottom w:val="none" w:sz="0" w:space="0" w:color="auto"/>
        <w:right w:val="none" w:sz="0" w:space="0" w:color="auto"/>
      </w:divBdr>
    </w:div>
    <w:div w:id="731541917">
      <w:bodyDiv w:val="1"/>
      <w:marLeft w:val="0"/>
      <w:marRight w:val="0"/>
      <w:marTop w:val="0"/>
      <w:marBottom w:val="0"/>
      <w:divBdr>
        <w:top w:val="none" w:sz="0" w:space="0" w:color="auto"/>
        <w:left w:val="none" w:sz="0" w:space="0" w:color="auto"/>
        <w:bottom w:val="none" w:sz="0" w:space="0" w:color="auto"/>
        <w:right w:val="none" w:sz="0" w:space="0" w:color="auto"/>
      </w:divBdr>
    </w:div>
    <w:div w:id="745952124">
      <w:bodyDiv w:val="1"/>
      <w:marLeft w:val="0"/>
      <w:marRight w:val="0"/>
      <w:marTop w:val="0"/>
      <w:marBottom w:val="0"/>
      <w:divBdr>
        <w:top w:val="none" w:sz="0" w:space="0" w:color="auto"/>
        <w:left w:val="none" w:sz="0" w:space="0" w:color="auto"/>
        <w:bottom w:val="none" w:sz="0" w:space="0" w:color="auto"/>
        <w:right w:val="none" w:sz="0" w:space="0" w:color="auto"/>
      </w:divBdr>
    </w:div>
    <w:div w:id="749042849">
      <w:bodyDiv w:val="1"/>
      <w:marLeft w:val="0"/>
      <w:marRight w:val="0"/>
      <w:marTop w:val="0"/>
      <w:marBottom w:val="0"/>
      <w:divBdr>
        <w:top w:val="none" w:sz="0" w:space="0" w:color="auto"/>
        <w:left w:val="none" w:sz="0" w:space="0" w:color="auto"/>
        <w:bottom w:val="none" w:sz="0" w:space="0" w:color="auto"/>
        <w:right w:val="none" w:sz="0" w:space="0" w:color="auto"/>
      </w:divBdr>
    </w:div>
    <w:div w:id="751581045">
      <w:bodyDiv w:val="1"/>
      <w:marLeft w:val="0"/>
      <w:marRight w:val="0"/>
      <w:marTop w:val="0"/>
      <w:marBottom w:val="0"/>
      <w:divBdr>
        <w:top w:val="none" w:sz="0" w:space="0" w:color="auto"/>
        <w:left w:val="none" w:sz="0" w:space="0" w:color="auto"/>
        <w:bottom w:val="none" w:sz="0" w:space="0" w:color="auto"/>
        <w:right w:val="none" w:sz="0" w:space="0" w:color="auto"/>
      </w:divBdr>
    </w:div>
    <w:div w:id="754668116">
      <w:bodyDiv w:val="1"/>
      <w:marLeft w:val="0"/>
      <w:marRight w:val="0"/>
      <w:marTop w:val="0"/>
      <w:marBottom w:val="0"/>
      <w:divBdr>
        <w:top w:val="none" w:sz="0" w:space="0" w:color="auto"/>
        <w:left w:val="none" w:sz="0" w:space="0" w:color="auto"/>
        <w:bottom w:val="none" w:sz="0" w:space="0" w:color="auto"/>
        <w:right w:val="none" w:sz="0" w:space="0" w:color="auto"/>
      </w:divBdr>
    </w:div>
    <w:div w:id="758333143">
      <w:bodyDiv w:val="1"/>
      <w:marLeft w:val="0"/>
      <w:marRight w:val="0"/>
      <w:marTop w:val="0"/>
      <w:marBottom w:val="0"/>
      <w:divBdr>
        <w:top w:val="none" w:sz="0" w:space="0" w:color="auto"/>
        <w:left w:val="none" w:sz="0" w:space="0" w:color="auto"/>
        <w:bottom w:val="none" w:sz="0" w:space="0" w:color="auto"/>
        <w:right w:val="none" w:sz="0" w:space="0" w:color="auto"/>
      </w:divBdr>
    </w:div>
    <w:div w:id="765734157">
      <w:bodyDiv w:val="1"/>
      <w:marLeft w:val="0"/>
      <w:marRight w:val="0"/>
      <w:marTop w:val="0"/>
      <w:marBottom w:val="0"/>
      <w:divBdr>
        <w:top w:val="none" w:sz="0" w:space="0" w:color="auto"/>
        <w:left w:val="none" w:sz="0" w:space="0" w:color="auto"/>
        <w:bottom w:val="none" w:sz="0" w:space="0" w:color="auto"/>
        <w:right w:val="none" w:sz="0" w:space="0" w:color="auto"/>
      </w:divBdr>
    </w:div>
    <w:div w:id="768545307">
      <w:bodyDiv w:val="1"/>
      <w:marLeft w:val="0"/>
      <w:marRight w:val="0"/>
      <w:marTop w:val="0"/>
      <w:marBottom w:val="0"/>
      <w:divBdr>
        <w:top w:val="none" w:sz="0" w:space="0" w:color="auto"/>
        <w:left w:val="none" w:sz="0" w:space="0" w:color="auto"/>
        <w:bottom w:val="none" w:sz="0" w:space="0" w:color="auto"/>
        <w:right w:val="none" w:sz="0" w:space="0" w:color="auto"/>
      </w:divBdr>
    </w:div>
    <w:div w:id="808009908">
      <w:bodyDiv w:val="1"/>
      <w:marLeft w:val="0"/>
      <w:marRight w:val="0"/>
      <w:marTop w:val="0"/>
      <w:marBottom w:val="0"/>
      <w:divBdr>
        <w:top w:val="none" w:sz="0" w:space="0" w:color="auto"/>
        <w:left w:val="none" w:sz="0" w:space="0" w:color="auto"/>
        <w:bottom w:val="none" w:sz="0" w:space="0" w:color="auto"/>
        <w:right w:val="none" w:sz="0" w:space="0" w:color="auto"/>
      </w:divBdr>
    </w:div>
    <w:div w:id="811170913">
      <w:bodyDiv w:val="1"/>
      <w:marLeft w:val="0"/>
      <w:marRight w:val="0"/>
      <w:marTop w:val="0"/>
      <w:marBottom w:val="0"/>
      <w:divBdr>
        <w:top w:val="none" w:sz="0" w:space="0" w:color="auto"/>
        <w:left w:val="none" w:sz="0" w:space="0" w:color="auto"/>
        <w:bottom w:val="none" w:sz="0" w:space="0" w:color="auto"/>
        <w:right w:val="none" w:sz="0" w:space="0" w:color="auto"/>
      </w:divBdr>
    </w:div>
    <w:div w:id="812986301">
      <w:bodyDiv w:val="1"/>
      <w:marLeft w:val="0"/>
      <w:marRight w:val="0"/>
      <w:marTop w:val="0"/>
      <w:marBottom w:val="0"/>
      <w:divBdr>
        <w:top w:val="none" w:sz="0" w:space="0" w:color="auto"/>
        <w:left w:val="none" w:sz="0" w:space="0" w:color="auto"/>
        <w:bottom w:val="none" w:sz="0" w:space="0" w:color="auto"/>
        <w:right w:val="none" w:sz="0" w:space="0" w:color="auto"/>
      </w:divBdr>
    </w:div>
    <w:div w:id="836385170">
      <w:bodyDiv w:val="1"/>
      <w:marLeft w:val="0"/>
      <w:marRight w:val="0"/>
      <w:marTop w:val="0"/>
      <w:marBottom w:val="0"/>
      <w:divBdr>
        <w:top w:val="none" w:sz="0" w:space="0" w:color="auto"/>
        <w:left w:val="none" w:sz="0" w:space="0" w:color="auto"/>
        <w:bottom w:val="none" w:sz="0" w:space="0" w:color="auto"/>
        <w:right w:val="none" w:sz="0" w:space="0" w:color="auto"/>
      </w:divBdr>
    </w:div>
    <w:div w:id="844592804">
      <w:bodyDiv w:val="1"/>
      <w:marLeft w:val="0"/>
      <w:marRight w:val="0"/>
      <w:marTop w:val="0"/>
      <w:marBottom w:val="0"/>
      <w:divBdr>
        <w:top w:val="none" w:sz="0" w:space="0" w:color="auto"/>
        <w:left w:val="none" w:sz="0" w:space="0" w:color="auto"/>
        <w:bottom w:val="none" w:sz="0" w:space="0" w:color="auto"/>
        <w:right w:val="none" w:sz="0" w:space="0" w:color="auto"/>
      </w:divBdr>
    </w:div>
    <w:div w:id="942803027">
      <w:bodyDiv w:val="1"/>
      <w:marLeft w:val="0"/>
      <w:marRight w:val="0"/>
      <w:marTop w:val="0"/>
      <w:marBottom w:val="0"/>
      <w:divBdr>
        <w:top w:val="none" w:sz="0" w:space="0" w:color="auto"/>
        <w:left w:val="none" w:sz="0" w:space="0" w:color="auto"/>
        <w:bottom w:val="none" w:sz="0" w:space="0" w:color="auto"/>
        <w:right w:val="none" w:sz="0" w:space="0" w:color="auto"/>
      </w:divBdr>
    </w:div>
    <w:div w:id="955722667">
      <w:bodyDiv w:val="1"/>
      <w:marLeft w:val="0"/>
      <w:marRight w:val="0"/>
      <w:marTop w:val="0"/>
      <w:marBottom w:val="0"/>
      <w:divBdr>
        <w:top w:val="none" w:sz="0" w:space="0" w:color="auto"/>
        <w:left w:val="none" w:sz="0" w:space="0" w:color="auto"/>
        <w:bottom w:val="none" w:sz="0" w:space="0" w:color="auto"/>
        <w:right w:val="none" w:sz="0" w:space="0" w:color="auto"/>
      </w:divBdr>
    </w:div>
    <w:div w:id="986130422">
      <w:bodyDiv w:val="1"/>
      <w:marLeft w:val="0"/>
      <w:marRight w:val="0"/>
      <w:marTop w:val="0"/>
      <w:marBottom w:val="0"/>
      <w:divBdr>
        <w:top w:val="none" w:sz="0" w:space="0" w:color="auto"/>
        <w:left w:val="none" w:sz="0" w:space="0" w:color="auto"/>
        <w:bottom w:val="none" w:sz="0" w:space="0" w:color="auto"/>
        <w:right w:val="none" w:sz="0" w:space="0" w:color="auto"/>
      </w:divBdr>
    </w:div>
    <w:div w:id="988481507">
      <w:bodyDiv w:val="1"/>
      <w:marLeft w:val="0"/>
      <w:marRight w:val="0"/>
      <w:marTop w:val="0"/>
      <w:marBottom w:val="0"/>
      <w:divBdr>
        <w:top w:val="none" w:sz="0" w:space="0" w:color="auto"/>
        <w:left w:val="none" w:sz="0" w:space="0" w:color="auto"/>
        <w:bottom w:val="none" w:sz="0" w:space="0" w:color="auto"/>
        <w:right w:val="none" w:sz="0" w:space="0" w:color="auto"/>
      </w:divBdr>
    </w:div>
    <w:div w:id="1008289178">
      <w:bodyDiv w:val="1"/>
      <w:marLeft w:val="0"/>
      <w:marRight w:val="0"/>
      <w:marTop w:val="0"/>
      <w:marBottom w:val="0"/>
      <w:divBdr>
        <w:top w:val="none" w:sz="0" w:space="0" w:color="auto"/>
        <w:left w:val="none" w:sz="0" w:space="0" w:color="auto"/>
        <w:bottom w:val="none" w:sz="0" w:space="0" w:color="auto"/>
        <w:right w:val="none" w:sz="0" w:space="0" w:color="auto"/>
      </w:divBdr>
    </w:div>
    <w:div w:id="1038431703">
      <w:bodyDiv w:val="1"/>
      <w:marLeft w:val="0"/>
      <w:marRight w:val="0"/>
      <w:marTop w:val="0"/>
      <w:marBottom w:val="0"/>
      <w:divBdr>
        <w:top w:val="none" w:sz="0" w:space="0" w:color="auto"/>
        <w:left w:val="none" w:sz="0" w:space="0" w:color="auto"/>
        <w:bottom w:val="none" w:sz="0" w:space="0" w:color="auto"/>
        <w:right w:val="none" w:sz="0" w:space="0" w:color="auto"/>
      </w:divBdr>
    </w:div>
    <w:div w:id="1040782442">
      <w:bodyDiv w:val="1"/>
      <w:marLeft w:val="0"/>
      <w:marRight w:val="0"/>
      <w:marTop w:val="0"/>
      <w:marBottom w:val="0"/>
      <w:divBdr>
        <w:top w:val="none" w:sz="0" w:space="0" w:color="auto"/>
        <w:left w:val="none" w:sz="0" w:space="0" w:color="auto"/>
        <w:bottom w:val="none" w:sz="0" w:space="0" w:color="auto"/>
        <w:right w:val="none" w:sz="0" w:space="0" w:color="auto"/>
      </w:divBdr>
    </w:div>
    <w:div w:id="1052197324">
      <w:bodyDiv w:val="1"/>
      <w:marLeft w:val="0"/>
      <w:marRight w:val="0"/>
      <w:marTop w:val="0"/>
      <w:marBottom w:val="0"/>
      <w:divBdr>
        <w:top w:val="none" w:sz="0" w:space="0" w:color="auto"/>
        <w:left w:val="none" w:sz="0" w:space="0" w:color="auto"/>
        <w:bottom w:val="none" w:sz="0" w:space="0" w:color="auto"/>
        <w:right w:val="none" w:sz="0" w:space="0" w:color="auto"/>
      </w:divBdr>
    </w:div>
    <w:div w:id="1063407106">
      <w:bodyDiv w:val="1"/>
      <w:marLeft w:val="0"/>
      <w:marRight w:val="0"/>
      <w:marTop w:val="0"/>
      <w:marBottom w:val="0"/>
      <w:divBdr>
        <w:top w:val="none" w:sz="0" w:space="0" w:color="auto"/>
        <w:left w:val="none" w:sz="0" w:space="0" w:color="auto"/>
        <w:bottom w:val="none" w:sz="0" w:space="0" w:color="auto"/>
        <w:right w:val="none" w:sz="0" w:space="0" w:color="auto"/>
      </w:divBdr>
    </w:div>
    <w:div w:id="1067653185">
      <w:bodyDiv w:val="1"/>
      <w:marLeft w:val="0"/>
      <w:marRight w:val="0"/>
      <w:marTop w:val="0"/>
      <w:marBottom w:val="0"/>
      <w:divBdr>
        <w:top w:val="none" w:sz="0" w:space="0" w:color="auto"/>
        <w:left w:val="none" w:sz="0" w:space="0" w:color="auto"/>
        <w:bottom w:val="none" w:sz="0" w:space="0" w:color="auto"/>
        <w:right w:val="none" w:sz="0" w:space="0" w:color="auto"/>
      </w:divBdr>
    </w:div>
    <w:div w:id="1073429449">
      <w:bodyDiv w:val="1"/>
      <w:marLeft w:val="0"/>
      <w:marRight w:val="0"/>
      <w:marTop w:val="0"/>
      <w:marBottom w:val="0"/>
      <w:divBdr>
        <w:top w:val="none" w:sz="0" w:space="0" w:color="auto"/>
        <w:left w:val="none" w:sz="0" w:space="0" w:color="auto"/>
        <w:bottom w:val="none" w:sz="0" w:space="0" w:color="auto"/>
        <w:right w:val="none" w:sz="0" w:space="0" w:color="auto"/>
      </w:divBdr>
    </w:div>
    <w:div w:id="1084381841">
      <w:bodyDiv w:val="1"/>
      <w:marLeft w:val="0"/>
      <w:marRight w:val="0"/>
      <w:marTop w:val="0"/>
      <w:marBottom w:val="0"/>
      <w:divBdr>
        <w:top w:val="none" w:sz="0" w:space="0" w:color="auto"/>
        <w:left w:val="none" w:sz="0" w:space="0" w:color="auto"/>
        <w:bottom w:val="none" w:sz="0" w:space="0" w:color="auto"/>
        <w:right w:val="none" w:sz="0" w:space="0" w:color="auto"/>
      </w:divBdr>
    </w:div>
    <w:div w:id="1089892315">
      <w:bodyDiv w:val="1"/>
      <w:marLeft w:val="0"/>
      <w:marRight w:val="0"/>
      <w:marTop w:val="0"/>
      <w:marBottom w:val="0"/>
      <w:divBdr>
        <w:top w:val="none" w:sz="0" w:space="0" w:color="auto"/>
        <w:left w:val="none" w:sz="0" w:space="0" w:color="auto"/>
        <w:bottom w:val="none" w:sz="0" w:space="0" w:color="auto"/>
        <w:right w:val="none" w:sz="0" w:space="0" w:color="auto"/>
      </w:divBdr>
    </w:div>
    <w:div w:id="1098676472">
      <w:bodyDiv w:val="1"/>
      <w:marLeft w:val="0"/>
      <w:marRight w:val="0"/>
      <w:marTop w:val="0"/>
      <w:marBottom w:val="0"/>
      <w:divBdr>
        <w:top w:val="none" w:sz="0" w:space="0" w:color="auto"/>
        <w:left w:val="none" w:sz="0" w:space="0" w:color="auto"/>
        <w:bottom w:val="none" w:sz="0" w:space="0" w:color="auto"/>
        <w:right w:val="none" w:sz="0" w:space="0" w:color="auto"/>
      </w:divBdr>
    </w:div>
    <w:div w:id="1110277302">
      <w:bodyDiv w:val="1"/>
      <w:marLeft w:val="0"/>
      <w:marRight w:val="0"/>
      <w:marTop w:val="0"/>
      <w:marBottom w:val="0"/>
      <w:divBdr>
        <w:top w:val="none" w:sz="0" w:space="0" w:color="auto"/>
        <w:left w:val="none" w:sz="0" w:space="0" w:color="auto"/>
        <w:bottom w:val="none" w:sz="0" w:space="0" w:color="auto"/>
        <w:right w:val="none" w:sz="0" w:space="0" w:color="auto"/>
      </w:divBdr>
    </w:div>
    <w:div w:id="1130630450">
      <w:bodyDiv w:val="1"/>
      <w:marLeft w:val="0"/>
      <w:marRight w:val="0"/>
      <w:marTop w:val="0"/>
      <w:marBottom w:val="0"/>
      <w:divBdr>
        <w:top w:val="none" w:sz="0" w:space="0" w:color="auto"/>
        <w:left w:val="none" w:sz="0" w:space="0" w:color="auto"/>
        <w:bottom w:val="none" w:sz="0" w:space="0" w:color="auto"/>
        <w:right w:val="none" w:sz="0" w:space="0" w:color="auto"/>
      </w:divBdr>
    </w:div>
    <w:div w:id="1140267921">
      <w:bodyDiv w:val="1"/>
      <w:marLeft w:val="0"/>
      <w:marRight w:val="0"/>
      <w:marTop w:val="0"/>
      <w:marBottom w:val="0"/>
      <w:divBdr>
        <w:top w:val="none" w:sz="0" w:space="0" w:color="auto"/>
        <w:left w:val="none" w:sz="0" w:space="0" w:color="auto"/>
        <w:bottom w:val="none" w:sz="0" w:space="0" w:color="auto"/>
        <w:right w:val="none" w:sz="0" w:space="0" w:color="auto"/>
      </w:divBdr>
    </w:div>
    <w:div w:id="1146167276">
      <w:bodyDiv w:val="1"/>
      <w:marLeft w:val="0"/>
      <w:marRight w:val="0"/>
      <w:marTop w:val="0"/>
      <w:marBottom w:val="0"/>
      <w:divBdr>
        <w:top w:val="none" w:sz="0" w:space="0" w:color="auto"/>
        <w:left w:val="none" w:sz="0" w:space="0" w:color="auto"/>
        <w:bottom w:val="none" w:sz="0" w:space="0" w:color="auto"/>
        <w:right w:val="none" w:sz="0" w:space="0" w:color="auto"/>
      </w:divBdr>
    </w:div>
    <w:div w:id="1148404611">
      <w:bodyDiv w:val="1"/>
      <w:marLeft w:val="0"/>
      <w:marRight w:val="0"/>
      <w:marTop w:val="0"/>
      <w:marBottom w:val="0"/>
      <w:divBdr>
        <w:top w:val="none" w:sz="0" w:space="0" w:color="auto"/>
        <w:left w:val="none" w:sz="0" w:space="0" w:color="auto"/>
        <w:bottom w:val="none" w:sz="0" w:space="0" w:color="auto"/>
        <w:right w:val="none" w:sz="0" w:space="0" w:color="auto"/>
      </w:divBdr>
    </w:div>
    <w:div w:id="1155535784">
      <w:bodyDiv w:val="1"/>
      <w:marLeft w:val="0"/>
      <w:marRight w:val="0"/>
      <w:marTop w:val="0"/>
      <w:marBottom w:val="0"/>
      <w:divBdr>
        <w:top w:val="none" w:sz="0" w:space="0" w:color="auto"/>
        <w:left w:val="none" w:sz="0" w:space="0" w:color="auto"/>
        <w:bottom w:val="none" w:sz="0" w:space="0" w:color="auto"/>
        <w:right w:val="none" w:sz="0" w:space="0" w:color="auto"/>
      </w:divBdr>
    </w:div>
    <w:div w:id="1157915016">
      <w:bodyDiv w:val="1"/>
      <w:marLeft w:val="0"/>
      <w:marRight w:val="0"/>
      <w:marTop w:val="0"/>
      <w:marBottom w:val="0"/>
      <w:divBdr>
        <w:top w:val="none" w:sz="0" w:space="0" w:color="auto"/>
        <w:left w:val="none" w:sz="0" w:space="0" w:color="auto"/>
        <w:bottom w:val="none" w:sz="0" w:space="0" w:color="auto"/>
        <w:right w:val="none" w:sz="0" w:space="0" w:color="auto"/>
      </w:divBdr>
    </w:div>
    <w:div w:id="1159926410">
      <w:bodyDiv w:val="1"/>
      <w:marLeft w:val="0"/>
      <w:marRight w:val="0"/>
      <w:marTop w:val="0"/>
      <w:marBottom w:val="0"/>
      <w:divBdr>
        <w:top w:val="none" w:sz="0" w:space="0" w:color="auto"/>
        <w:left w:val="none" w:sz="0" w:space="0" w:color="auto"/>
        <w:bottom w:val="none" w:sz="0" w:space="0" w:color="auto"/>
        <w:right w:val="none" w:sz="0" w:space="0" w:color="auto"/>
      </w:divBdr>
    </w:div>
    <w:div w:id="1160191849">
      <w:bodyDiv w:val="1"/>
      <w:marLeft w:val="0"/>
      <w:marRight w:val="0"/>
      <w:marTop w:val="0"/>
      <w:marBottom w:val="0"/>
      <w:divBdr>
        <w:top w:val="none" w:sz="0" w:space="0" w:color="auto"/>
        <w:left w:val="none" w:sz="0" w:space="0" w:color="auto"/>
        <w:bottom w:val="none" w:sz="0" w:space="0" w:color="auto"/>
        <w:right w:val="none" w:sz="0" w:space="0" w:color="auto"/>
      </w:divBdr>
    </w:div>
    <w:div w:id="1196577605">
      <w:bodyDiv w:val="1"/>
      <w:marLeft w:val="0"/>
      <w:marRight w:val="0"/>
      <w:marTop w:val="0"/>
      <w:marBottom w:val="0"/>
      <w:divBdr>
        <w:top w:val="none" w:sz="0" w:space="0" w:color="auto"/>
        <w:left w:val="none" w:sz="0" w:space="0" w:color="auto"/>
        <w:bottom w:val="none" w:sz="0" w:space="0" w:color="auto"/>
        <w:right w:val="none" w:sz="0" w:space="0" w:color="auto"/>
      </w:divBdr>
    </w:div>
    <w:div w:id="1197813027">
      <w:bodyDiv w:val="1"/>
      <w:marLeft w:val="0"/>
      <w:marRight w:val="0"/>
      <w:marTop w:val="0"/>
      <w:marBottom w:val="0"/>
      <w:divBdr>
        <w:top w:val="none" w:sz="0" w:space="0" w:color="auto"/>
        <w:left w:val="none" w:sz="0" w:space="0" w:color="auto"/>
        <w:bottom w:val="none" w:sz="0" w:space="0" w:color="auto"/>
        <w:right w:val="none" w:sz="0" w:space="0" w:color="auto"/>
      </w:divBdr>
    </w:div>
    <w:div w:id="1256012484">
      <w:bodyDiv w:val="1"/>
      <w:marLeft w:val="0"/>
      <w:marRight w:val="0"/>
      <w:marTop w:val="0"/>
      <w:marBottom w:val="0"/>
      <w:divBdr>
        <w:top w:val="none" w:sz="0" w:space="0" w:color="auto"/>
        <w:left w:val="none" w:sz="0" w:space="0" w:color="auto"/>
        <w:bottom w:val="none" w:sz="0" w:space="0" w:color="auto"/>
        <w:right w:val="none" w:sz="0" w:space="0" w:color="auto"/>
      </w:divBdr>
    </w:div>
    <w:div w:id="1264262615">
      <w:bodyDiv w:val="1"/>
      <w:marLeft w:val="0"/>
      <w:marRight w:val="0"/>
      <w:marTop w:val="0"/>
      <w:marBottom w:val="0"/>
      <w:divBdr>
        <w:top w:val="none" w:sz="0" w:space="0" w:color="auto"/>
        <w:left w:val="none" w:sz="0" w:space="0" w:color="auto"/>
        <w:bottom w:val="none" w:sz="0" w:space="0" w:color="auto"/>
        <w:right w:val="none" w:sz="0" w:space="0" w:color="auto"/>
      </w:divBdr>
    </w:div>
    <w:div w:id="1283000738">
      <w:bodyDiv w:val="1"/>
      <w:marLeft w:val="0"/>
      <w:marRight w:val="0"/>
      <w:marTop w:val="0"/>
      <w:marBottom w:val="0"/>
      <w:divBdr>
        <w:top w:val="none" w:sz="0" w:space="0" w:color="auto"/>
        <w:left w:val="none" w:sz="0" w:space="0" w:color="auto"/>
        <w:bottom w:val="none" w:sz="0" w:space="0" w:color="auto"/>
        <w:right w:val="none" w:sz="0" w:space="0" w:color="auto"/>
      </w:divBdr>
    </w:div>
    <w:div w:id="1335962147">
      <w:bodyDiv w:val="1"/>
      <w:marLeft w:val="0"/>
      <w:marRight w:val="0"/>
      <w:marTop w:val="0"/>
      <w:marBottom w:val="0"/>
      <w:divBdr>
        <w:top w:val="none" w:sz="0" w:space="0" w:color="auto"/>
        <w:left w:val="none" w:sz="0" w:space="0" w:color="auto"/>
        <w:bottom w:val="none" w:sz="0" w:space="0" w:color="auto"/>
        <w:right w:val="none" w:sz="0" w:space="0" w:color="auto"/>
      </w:divBdr>
    </w:div>
    <w:div w:id="1348865842">
      <w:bodyDiv w:val="1"/>
      <w:marLeft w:val="0"/>
      <w:marRight w:val="0"/>
      <w:marTop w:val="0"/>
      <w:marBottom w:val="0"/>
      <w:divBdr>
        <w:top w:val="none" w:sz="0" w:space="0" w:color="auto"/>
        <w:left w:val="none" w:sz="0" w:space="0" w:color="auto"/>
        <w:bottom w:val="none" w:sz="0" w:space="0" w:color="auto"/>
        <w:right w:val="none" w:sz="0" w:space="0" w:color="auto"/>
      </w:divBdr>
    </w:div>
    <w:div w:id="1385563660">
      <w:bodyDiv w:val="1"/>
      <w:marLeft w:val="0"/>
      <w:marRight w:val="0"/>
      <w:marTop w:val="0"/>
      <w:marBottom w:val="0"/>
      <w:divBdr>
        <w:top w:val="none" w:sz="0" w:space="0" w:color="auto"/>
        <w:left w:val="none" w:sz="0" w:space="0" w:color="auto"/>
        <w:bottom w:val="none" w:sz="0" w:space="0" w:color="auto"/>
        <w:right w:val="none" w:sz="0" w:space="0" w:color="auto"/>
      </w:divBdr>
    </w:div>
    <w:div w:id="1389651846">
      <w:bodyDiv w:val="1"/>
      <w:marLeft w:val="0"/>
      <w:marRight w:val="0"/>
      <w:marTop w:val="0"/>
      <w:marBottom w:val="0"/>
      <w:divBdr>
        <w:top w:val="none" w:sz="0" w:space="0" w:color="auto"/>
        <w:left w:val="none" w:sz="0" w:space="0" w:color="auto"/>
        <w:bottom w:val="none" w:sz="0" w:space="0" w:color="auto"/>
        <w:right w:val="none" w:sz="0" w:space="0" w:color="auto"/>
      </w:divBdr>
    </w:div>
    <w:div w:id="1399203769">
      <w:bodyDiv w:val="1"/>
      <w:marLeft w:val="0"/>
      <w:marRight w:val="0"/>
      <w:marTop w:val="0"/>
      <w:marBottom w:val="0"/>
      <w:divBdr>
        <w:top w:val="none" w:sz="0" w:space="0" w:color="auto"/>
        <w:left w:val="none" w:sz="0" w:space="0" w:color="auto"/>
        <w:bottom w:val="none" w:sz="0" w:space="0" w:color="auto"/>
        <w:right w:val="none" w:sz="0" w:space="0" w:color="auto"/>
      </w:divBdr>
    </w:div>
    <w:div w:id="1399933975">
      <w:bodyDiv w:val="1"/>
      <w:marLeft w:val="0"/>
      <w:marRight w:val="0"/>
      <w:marTop w:val="0"/>
      <w:marBottom w:val="0"/>
      <w:divBdr>
        <w:top w:val="none" w:sz="0" w:space="0" w:color="auto"/>
        <w:left w:val="none" w:sz="0" w:space="0" w:color="auto"/>
        <w:bottom w:val="none" w:sz="0" w:space="0" w:color="auto"/>
        <w:right w:val="none" w:sz="0" w:space="0" w:color="auto"/>
      </w:divBdr>
    </w:div>
    <w:div w:id="1400834237">
      <w:bodyDiv w:val="1"/>
      <w:marLeft w:val="0"/>
      <w:marRight w:val="0"/>
      <w:marTop w:val="0"/>
      <w:marBottom w:val="0"/>
      <w:divBdr>
        <w:top w:val="none" w:sz="0" w:space="0" w:color="auto"/>
        <w:left w:val="none" w:sz="0" w:space="0" w:color="auto"/>
        <w:bottom w:val="none" w:sz="0" w:space="0" w:color="auto"/>
        <w:right w:val="none" w:sz="0" w:space="0" w:color="auto"/>
      </w:divBdr>
    </w:div>
    <w:div w:id="1436244495">
      <w:bodyDiv w:val="1"/>
      <w:marLeft w:val="0"/>
      <w:marRight w:val="0"/>
      <w:marTop w:val="0"/>
      <w:marBottom w:val="0"/>
      <w:divBdr>
        <w:top w:val="none" w:sz="0" w:space="0" w:color="auto"/>
        <w:left w:val="none" w:sz="0" w:space="0" w:color="auto"/>
        <w:bottom w:val="none" w:sz="0" w:space="0" w:color="auto"/>
        <w:right w:val="none" w:sz="0" w:space="0" w:color="auto"/>
      </w:divBdr>
    </w:div>
    <w:div w:id="1442993930">
      <w:bodyDiv w:val="1"/>
      <w:marLeft w:val="0"/>
      <w:marRight w:val="0"/>
      <w:marTop w:val="0"/>
      <w:marBottom w:val="0"/>
      <w:divBdr>
        <w:top w:val="none" w:sz="0" w:space="0" w:color="auto"/>
        <w:left w:val="none" w:sz="0" w:space="0" w:color="auto"/>
        <w:bottom w:val="none" w:sz="0" w:space="0" w:color="auto"/>
        <w:right w:val="none" w:sz="0" w:space="0" w:color="auto"/>
      </w:divBdr>
    </w:div>
    <w:div w:id="1458797093">
      <w:bodyDiv w:val="1"/>
      <w:marLeft w:val="0"/>
      <w:marRight w:val="0"/>
      <w:marTop w:val="0"/>
      <w:marBottom w:val="0"/>
      <w:divBdr>
        <w:top w:val="none" w:sz="0" w:space="0" w:color="auto"/>
        <w:left w:val="none" w:sz="0" w:space="0" w:color="auto"/>
        <w:bottom w:val="none" w:sz="0" w:space="0" w:color="auto"/>
        <w:right w:val="none" w:sz="0" w:space="0" w:color="auto"/>
      </w:divBdr>
    </w:div>
    <w:div w:id="1462262816">
      <w:bodyDiv w:val="1"/>
      <w:marLeft w:val="0"/>
      <w:marRight w:val="0"/>
      <w:marTop w:val="0"/>
      <w:marBottom w:val="0"/>
      <w:divBdr>
        <w:top w:val="none" w:sz="0" w:space="0" w:color="auto"/>
        <w:left w:val="none" w:sz="0" w:space="0" w:color="auto"/>
        <w:bottom w:val="none" w:sz="0" w:space="0" w:color="auto"/>
        <w:right w:val="none" w:sz="0" w:space="0" w:color="auto"/>
      </w:divBdr>
    </w:div>
    <w:div w:id="1468549220">
      <w:bodyDiv w:val="1"/>
      <w:marLeft w:val="0"/>
      <w:marRight w:val="0"/>
      <w:marTop w:val="0"/>
      <w:marBottom w:val="0"/>
      <w:divBdr>
        <w:top w:val="none" w:sz="0" w:space="0" w:color="auto"/>
        <w:left w:val="none" w:sz="0" w:space="0" w:color="auto"/>
        <w:bottom w:val="none" w:sz="0" w:space="0" w:color="auto"/>
        <w:right w:val="none" w:sz="0" w:space="0" w:color="auto"/>
      </w:divBdr>
    </w:div>
    <w:div w:id="1493253359">
      <w:bodyDiv w:val="1"/>
      <w:marLeft w:val="0"/>
      <w:marRight w:val="0"/>
      <w:marTop w:val="0"/>
      <w:marBottom w:val="0"/>
      <w:divBdr>
        <w:top w:val="none" w:sz="0" w:space="0" w:color="auto"/>
        <w:left w:val="none" w:sz="0" w:space="0" w:color="auto"/>
        <w:bottom w:val="none" w:sz="0" w:space="0" w:color="auto"/>
        <w:right w:val="none" w:sz="0" w:space="0" w:color="auto"/>
      </w:divBdr>
    </w:div>
    <w:div w:id="1493789500">
      <w:bodyDiv w:val="1"/>
      <w:marLeft w:val="0"/>
      <w:marRight w:val="0"/>
      <w:marTop w:val="0"/>
      <w:marBottom w:val="0"/>
      <w:divBdr>
        <w:top w:val="none" w:sz="0" w:space="0" w:color="auto"/>
        <w:left w:val="none" w:sz="0" w:space="0" w:color="auto"/>
        <w:bottom w:val="none" w:sz="0" w:space="0" w:color="auto"/>
        <w:right w:val="none" w:sz="0" w:space="0" w:color="auto"/>
      </w:divBdr>
    </w:div>
    <w:div w:id="1522931190">
      <w:bodyDiv w:val="1"/>
      <w:marLeft w:val="0"/>
      <w:marRight w:val="0"/>
      <w:marTop w:val="0"/>
      <w:marBottom w:val="0"/>
      <w:divBdr>
        <w:top w:val="none" w:sz="0" w:space="0" w:color="auto"/>
        <w:left w:val="none" w:sz="0" w:space="0" w:color="auto"/>
        <w:bottom w:val="none" w:sz="0" w:space="0" w:color="auto"/>
        <w:right w:val="none" w:sz="0" w:space="0" w:color="auto"/>
      </w:divBdr>
    </w:div>
    <w:div w:id="1543058393">
      <w:bodyDiv w:val="1"/>
      <w:marLeft w:val="0"/>
      <w:marRight w:val="0"/>
      <w:marTop w:val="0"/>
      <w:marBottom w:val="0"/>
      <w:divBdr>
        <w:top w:val="none" w:sz="0" w:space="0" w:color="auto"/>
        <w:left w:val="none" w:sz="0" w:space="0" w:color="auto"/>
        <w:bottom w:val="none" w:sz="0" w:space="0" w:color="auto"/>
        <w:right w:val="none" w:sz="0" w:space="0" w:color="auto"/>
      </w:divBdr>
    </w:div>
    <w:div w:id="1547139356">
      <w:bodyDiv w:val="1"/>
      <w:marLeft w:val="0"/>
      <w:marRight w:val="0"/>
      <w:marTop w:val="0"/>
      <w:marBottom w:val="0"/>
      <w:divBdr>
        <w:top w:val="none" w:sz="0" w:space="0" w:color="auto"/>
        <w:left w:val="none" w:sz="0" w:space="0" w:color="auto"/>
        <w:bottom w:val="none" w:sz="0" w:space="0" w:color="auto"/>
        <w:right w:val="none" w:sz="0" w:space="0" w:color="auto"/>
      </w:divBdr>
    </w:div>
    <w:div w:id="1550217011">
      <w:bodyDiv w:val="1"/>
      <w:marLeft w:val="0"/>
      <w:marRight w:val="0"/>
      <w:marTop w:val="0"/>
      <w:marBottom w:val="0"/>
      <w:divBdr>
        <w:top w:val="none" w:sz="0" w:space="0" w:color="auto"/>
        <w:left w:val="none" w:sz="0" w:space="0" w:color="auto"/>
        <w:bottom w:val="none" w:sz="0" w:space="0" w:color="auto"/>
        <w:right w:val="none" w:sz="0" w:space="0" w:color="auto"/>
      </w:divBdr>
    </w:div>
    <w:div w:id="1578637802">
      <w:bodyDiv w:val="1"/>
      <w:marLeft w:val="0"/>
      <w:marRight w:val="0"/>
      <w:marTop w:val="0"/>
      <w:marBottom w:val="0"/>
      <w:divBdr>
        <w:top w:val="none" w:sz="0" w:space="0" w:color="auto"/>
        <w:left w:val="none" w:sz="0" w:space="0" w:color="auto"/>
        <w:bottom w:val="none" w:sz="0" w:space="0" w:color="auto"/>
        <w:right w:val="none" w:sz="0" w:space="0" w:color="auto"/>
      </w:divBdr>
    </w:div>
    <w:div w:id="1604341958">
      <w:bodyDiv w:val="1"/>
      <w:marLeft w:val="0"/>
      <w:marRight w:val="0"/>
      <w:marTop w:val="0"/>
      <w:marBottom w:val="0"/>
      <w:divBdr>
        <w:top w:val="none" w:sz="0" w:space="0" w:color="auto"/>
        <w:left w:val="none" w:sz="0" w:space="0" w:color="auto"/>
        <w:bottom w:val="none" w:sz="0" w:space="0" w:color="auto"/>
        <w:right w:val="none" w:sz="0" w:space="0" w:color="auto"/>
      </w:divBdr>
    </w:div>
    <w:div w:id="1623801156">
      <w:bodyDiv w:val="1"/>
      <w:marLeft w:val="0"/>
      <w:marRight w:val="0"/>
      <w:marTop w:val="0"/>
      <w:marBottom w:val="0"/>
      <w:divBdr>
        <w:top w:val="none" w:sz="0" w:space="0" w:color="auto"/>
        <w:left w:val="none" w:sz="0" w:space="0" w:color="auto"/>
        <w:bottom w:val="none" w:sz="0" w:space="0" w:color="auto"/>
        <w:right w:val="none" w:sz="0" w:space="0" w:color="auto"/>
      </w:divBdr>
    </w:div>
    <w:div w:id="1637686423">
      <w:bodyDiv w:val="1"/>
      <w:marLeft w:val="0"/>
      <w:marRight w:val="0"/>
      <w:marTop w:val="0"/>
      <w:marBottom w:val="0"/>
      <w:divBdr>
        <w:top w:val="none" w:sz="0" w:space="0" w:color="auto"/>
        <w:left w:val="none" w:sz="0" w:space="0" w:color="auto"/>
        <w:bottom w:val="none" w:sz="0" w:space="0" w:color="auto"/>
        <w:right w:val="none" w:sz="0" w:space="0" w:color="auto"/>
      </w:divBdr>
    </w:div>
    <w:div w:id="1671443487">
      <w:bodyDiv w:val="1"/>
      <w:marLeft w:val="0"/>
      <w:marRight w:val="0"/>
      <w:marTop w:val="0"/>
      <w:marBottom w:val="0"/>
      <w:divBdr>
        <w:top w:val="none" w:sz="0" w:space="0" w:color="auto"/>
        <w:left w:val="none" w:sz="0" w:space="0" w:color="auto"/>
        <w:bottom w:val="none" w:sz="0" w:space="0" w:color="auto"/>
        <w:right w:val="none" w:sz="0" w:space="0" w:color="auto"/>
      </w:divBdr>
    </w:div>
    <w:div w:id="1679770345">
      <w:bodyDiv w:val="1"/>
      <w:marLeft w:val="0"/>
      <w:marRight w:val="0"/>
      <w:marTop w:val="0"/>
      <w:marBottom w:val="0"/>
      <w:divBdr>
        <w:top w:val="none" w:sz="0" w:space="0" w:color="auto"/>
        <w:left w:val="none" w:sz="0" w:space="0" w:color="auto"/>
        <w:bottom w:val="none" w:sz="0" w:space="0" w:color="auto"/>
        <w:right w:val="none" w:sz="0" w:space="0" w:color="auto"/>
      </w:divBdr>
    </w:div>
    <w:div w:id="1692757516">
      <w:bodyDiv w:val="1"/>
      <w:marLeft w:val="0"/>
      <w:marRight w:val="0"/>
      <w:marTop w:val="0"/>
      <w:marBottom w:val="0"/>
      <w:divBdr>
        <w:top w:val="none" w:sz="0" w:space="0" w:color="auto"/>
        <w:left w:val="none" w:sz="0" w:space="0" w:color="auto"/>
        <w:bottom w:val="none" w:sz="0" w:space="0" w:color="auto"/>
        <w:right w:val="none" w:sz="0" w:space="0" w:color="auto"/>
      </w:divBdr>
    </w:div>
    <w:div w:id="1700472821">
      <w:bodyDiv w:val="1"/>
      <w:marLeft w:val="0"/>
      <w:marRight w:val="0"/>
      <w:marTop w:val="0"/>
      <w:marBottom w:val="0"/>
      <w:divBdr>
        <w:top w:val="none" w:sz="0" w:space="0" w:color="auto"/>
        <w:left w:val="none" w:sz="0" w:space="0" w:color="auto"/>
        <w:bottom w:val="none" w:sz="0" w:space="0" w:color="auto"/>
        <w:right w:val="none" w:sz="0" w:space="0" w:color="auto"/>
      </w:divBdr>
    </w:div>
    <w:div w:id="1702779667">
      <w:bodyDiv w:val="1"/>
      <w:marLeft w:val="0"/>
      <w:marRight w:val="0"/>
      <w:marTop w:val="0"/>
      <w:marBottom w:val="0"/>
      <w:divBdr>
        <w:top w:val="none" w:sz="0" w:space="0" w:color="auto"/>
        <w:left w:val="none" w:sz="0" w:space="0" w:color="auto"/>
        <w:bottom w:val="none" w:sz="0" w:space="0" w:color="auto"/>
        <w:right w:val="none" w:sz="0" w:space="0" w:color="auto"/>
      </w:divBdr>
    </w:div>
    <w:div w:id="1703558404">
      <w:bodyDiv w:val="1"/>
      <w:marLeft w:val="0"/>
      <w:marRight w:val="0"/>
      <w:marTop w:val="0"/>
      <w:marBottom w:val="0"/>
      <w:divBdr>
        <w:top w:val="none" w:sz="0" w:space="0" w:color="auto"/>
        <w:left w:val="none" w:sz="0" w:space="0" w:color="auto"/>
        <w:bottom w:val="none" w:sz="0" w:space="0" w:color="auto"/>
        <w:right w:val="none" w:sz="0" w:space="0" w:color="auto"/>
      </w:divBdr>
    </w:div>
    <w:div w:id="1720742470">
      <w:bodyDiv w:val="1"/>
      <w:marLeft w:val="0"/>
      <w:marRight w:val="0"/>
      <w:marTop w:val="0"/>
      <w:marBottom w:val="0"/>
      <w:divBdr>
        <w:top w:val="none" w:sz="0" w:space="0" w:color="auto"/>
        <w:left w:val="none" w:sz="0" w:space="0" w:color="auto"/>
        <w:bottom w:val="none" w:sz="0" w:space="0" w:color="auto"/>
        <w:right w:val="none" w:sz="0" w:space="0" w:color="auto"/>
      </w:divBdr>
    </w:div>
    <w:div w:id="1743139732">
      <w:bodyDiv w:val="1"/>
      <w:marLeft w:val="0"/>
      <w:marRight w:val="0"/>
      <w:marTop w:val="0"/>
      <w:marBottom w:val="0"/>
      <w:divBdr>
        <w:top w:val="none" w:sz="0" w:space="0" w:color="auto"/>
        <w:left w:val="none" w:sz="0" w:space="0" w:color="auto"/>
        <w:bottom w:val="none" w:sz="0" w:space="0" w:color="auto"/>
        <w:right w:val="none" w:sz="0" w:space="0" w:color="auto"/>
      </w:divBdr>
    </w:div>
    <w:div w:id="1751123873">
      <w:bodyDiv w:val="1"/>
      <w:marLeft w:val="0"/>
      <w:marRight w:val="0"/>
      <w:marTop w:val="0"/>
      <w:marBottom w:val="0"/>
      <w:divBdr>
        <w:top w:val="none" w:sz="0" w:space="0" w:color="auto"/>
        <w:left w:val="none" w:sz="0" w:space="0" w:color="auto"/>
        <w:bottom w:val="none" w:sz="0" w:space="0" w:color="auto"/>
        <w:right w:val="none" w:sz="0" w:space="0" w:color="auto"/>
      </w:divBdr>
    </w:div>
    <w:div w:id="1764885469">
      <w:bodyDiv w:val="1"/>
      <w:marLeft w:val="0"/>
      <w:marRight w:val="0"/>
      <w:marTop w:val="0"/>
      <w:marBottom w:val="0"/>
      <w:divBdr>
        <w:top w:val="none" w:sz="0" w:space="0" w:color="auto"/>
        <w:left w:val="none" w:sz="0" w:space="0" w:color="auto"/>
        <w:bottom w:val="none" w:sz="0" w:space="0" w:color="auto"/>
        <w:right w:val="none" w:sz="0" w:space="0" w:color="auto"/>
      </w:divBdr>
    </w:div>
    <w:div w:id="1768384643">
      <w:bodyDiv w:val="1"/>
      <w:marLeft w:val="0"/>
      <w:marRight w:val="0"/>
      <w:marTop w:val="0"/>
      <w:marBottom w:val="0"/>
      <w:divBdr>
        <w:top w:val="none" w:sz="0" w:space="0" w:color="auto"/>
        <w:left w:val="none" w:sz="0" w:space="0" w:color="auto"/>
        <w:bottom w:val="none" w:sz="0" w:space="0" w:color="auto"/>
        <w:right w:val="none" w:sz="0" w:space="0" w:color="auto"/>
      </w:divBdr>
    </w:div>
    <w:div w:id="1773822527">
      <w:bodyDiv w:val="1"/>
      <w:marLeft w:val="0"/>
      <w:marRight w:val="0"/>
      <w:marTop w:val="0"/>
      <w:marBottom w:val="0"/>
      <w:divBdr>
        <w:top w:val="none" w:sz="0" w:space="0" w:color="auto"/>
        <w:left w:val="none" w:sz="0" w:space="0" w:color="auto"/>
        <w:bottom w:val="none" w:sz="0" w:space="0" w:color="auto"/>
        <w:right w:val="none" w:sz="0" w:space="0" w:color="auto"/>
      </w:divBdr>
    </w:div>
    <w:div w:id="1784768598">
      <w:bodyDiv w:val="1"/>
      <w:marLeft w:val="0"/>
      <w:marRight w:val="0"/>
      <w:marTop w:val="0"/>
      <w:marBottom w:val="0"/>
      <w:divBdr>
        <w:top w:val="none" w:sz="0" w:space="0" w:color="auto"/>
        <w:left w:val="none" w:sz="0" w:space="0" w:color="auto"/>
        <w:bottom w:val="none" w:sz="0" w:space="0" w:color="auto"/>
        <w:right w:val="none" w:sz="0" w:space="0" w:color="auto"/>
      </w:divBdr>
    </w:div>
    <w:div w:id="1804810793">
      <w:bodyDiv w:val="1"/>
      <w:marLeft w:val="0"/>
      <w:marRight w:val="0"/>
      <w:marTop w:val="0"/>
      <w:marBottom w:val="0"/>
      <w:divBdr>
        <w:top w:val="none" w:sz="0" w:space="0" w:color="auto"/>
        <w:left w:val="none" w:sz="0" w:space="0" w:color="auto"/>
        <w:bottom w:val="none" w:sz="0" w:space="0" w:color="auto"/>
        <w:right w:val="none" w:sz="0" w:space="0" w:color="auto"/>
      </w:divBdr>
    </w:div>
    <w:div w:id="1814716853">
      <w:bodyDiv w:val="1"/>
      <w:marLeft w:val="0"/>
      <w:marRight w:val="0"/>
      <w:marTop w:val="0"/>
      <w:marBottom w:val="0"/>
      <w:divBdr>
        <w:top w:val="none" w:sz="0" w:space="0" w:color="auto"/>
        <w:left w:val="none" w:sz="0" w:space="0" w:color="auto"/>
        <w:bottom w:val="none" w:sz="0" w:space="0" w:color="auto"/>
        <w:right w:val="none" w:sz="0" w:space="0" w:color="auto"/>
      </w:divBdr>
    </w:div>
    <w:div w:id="1829974523">
      <w:bodyDiv w:val="1"/>
      <w:marLeft w:val="0"/>
      <w:marRight w:val="0"/>
      <w:marTop w:val="0"/>
      <w:marBottom w:val="0"/>
      <w:divBdr>
        <w:top w:val="none" w:sz="0" w:space="0" w:color="auto"/>
        <w:left w:val="none" w:sz="0" w:space="0" w:color="auto"/>
        <w:bottom w:val="none" w:sz="0" w:space="0" w:color="auto"/>
        <w:right w:val="none" w:sz="0" w:space="0" w:color="auto"/>
      </w:divBdr>
    </w:div>
    <w:div w:id="1855727362">
      <w:bodyDiv w:val="1"/>
      <w:marLeft w:val="0"/>
      <w:marRight w:val="0"/>
      <w:marTop w:val="0"/>
      <w:marBottom w:val="0"/>
      <w:divBdr>
        <w:top w:val="none" w:sz="0" w:space="0" w:color="auto"/>
        <w:left w:val="none" w:sz="0" w:space="0" w:color="auto"/>
        <w:bottom w:val="none" w:sz="0" w:space="0" w:color="auto"/>
        <w:right w:val="none" w:sz="0" w:space="0" w:color="auto"/>
      </w:divBdr>
    </w:div>
    <w:div w:id="1865514250">
      <w:bodyDiv w:val="1"/>
      <w:marLeft w:val="0"/>
      <w:marRight w:val="0"/>
      <w:marTop w:val="0"/>
      <w:marBottom w:val="0"/>
      <w:divBdr>
        <w:top w:val="none" w:sz="0" w:space="0" w:color="auto"/>
        <w:left w:val="none" w:sz="0" w:space="0" w:color="auto"/>
        <w:bottom w:val="none" w:sz="0" w:space="0" w:color="auto"/>
        <w:right w:val="none" w:sz="0" w:space="0" w:color="auto"/>
      </w:divBdr>
    </w:div>
    <w:div w:id="1890260291">
      <w:bodyDiv w:val="1"/>
      <w:marLeft w:val="0"/>
      <w:marRight w:val="0"/>
      <w:marTop w:val="0"/>
      <w:marBottom w:val="0"/>
      <w:divBdr>
        <w:top w:val="none" w:sz="0" w:space="0" w:color="auto"/>
        <w:left w:val="none" w:sz="0" w:space="0" w:color="auto"/>
        <w:bottom w:val="none" w:sz="0" w:space="0" w:color="auto"/>
        <w:right w:val="none" w:sz="0" w:space="0" w:color="auto"/>
      </w:divBdr>
    </w:div>
    <w:div w:id="1895965194">
      <w:bodyDiv w:val="1"/>
      <w:marLeft w:val="0"/>
      <w:marRight w:val="0"/>
      <w:marTop w:val="0"/>
      <w:marBottom w:val="0"/>
      <w:divBdr>
        <w:top w:val="none" w:sz="0" w:space="0" w:color="auto"/>
        <w:left w:val="none" w:sz="0" w:space="0" w:color="auto"/>
        <w:bottom w:val="none" w:sz="0" w:space="0" w:color="auto"/>
        <w:right w:val="none" w:sz="0" w:space="0" w:color="auto"/>
      </w:divBdr>
    </w:div>
    <w:div w:id="1901089258">
      <w:bodyDiv w:val="1"/>
      <w:marLeft w:val="0"/>
      <w:marRight w:val="0"/>
      <w:marTop w:val="0"/>
      <w:marBottom w:val="0"/>
      <w:divBdr>
        <w:top w:val="none" w:sz="0" w:space="0" w:color="auto"/>
        <w:left w:val="none" w:sz="0" w:space="0" w:color="auto"/>
        <w:bottom w:val="none" w:sz="0" w:space="0" w:color="auto"/>
        <w:right w:val="none" w:sz="0" w:space="0" w:color="auto"/>
      </w:divBdr>
    </w:div>
    <w:div w:id="1919752714">
      <w:bodyDiv w:val="1"/>
      <w:marLeft w:val="0"/>
      <w:marRight w:val="0"/>
      <w:marTop w:val="0"/>
      <w:marBottom w:val="0"/>
      <w:divBdr>
        <w:top w:val="none" w:sz="0" w:space="0" w:color="auto"/>
        <w:left w:val="none" w:sz="0" w:space="0" w:color="auto"/>
        <w:bottom w:val="none" w:sz="0" w:space="0" w:color="auto"/>
        <w:right w:val="none" w:sz="0" w:space="0" w:color="auto"/>
      </w:divBdr>
    </w:div>
    <w:div w:id="1932152914">
      <w:bodyDiv w:val="1"/>
      <w:marLeft w:val="0"/>
      <w:marRight w:val="0"/>
      <w:marTop w:val="0"/>
      <w:marBottom w:val="0"/>
      <w:divBdr>
        <w:top w:val="none" w:sz="0" w:space="0" w:color="auto"/>
        <w:left w:val="none" w:sz="0" w:space="0" w:color="auto"/>
        <w:bottom w:val="none" w:sz="0" w:space="0" w:color="auto"/>
        <w:right w:val="none" w:sz="0" w:space="0" w:color="auto"/>
      </w:divBdr>
    </w:div>
    <w:div w:id="1937865179">
      <w:bodyDiv w:val="1"/>
      <w:marLeft w:val="0"/>
      <w:marRight w:val="0"/>
      <w:marTop w:val="0"/>
      <w:marBottom w:val="0"/>
      <w:divBdr>
        <w:top w:val="none" w:sz="0" w:space="0" w:color="auto"/>
        <w:left w:val="none" w:sz="0" w:space="0" w:color="auto"/>
        <w:bottom w:val="none" w:sz="0" w:space="0" w:color="auto"/>
        <w:right w:val="none" w:sz="0" w:space="0" w:color="auto"/>
      </w:divBdr>
    </w:div>
    <w:div w:id="1963001228">
      <w:bodyDiv w:val="1"/>
      <w:marLeft w:val="0"/>
      <w:marRight w:val="0"/>
      <w:marTop w:val="0"/>
      <w:marBottom w:val="0"/>
      <w:divBdr>
        <w:top w:val="none" w:sz="0" w:space="0" w:color="auto"/>
        <w:left w:val="none" w:sz="0" w:space="0" w:color="auto"/>
        <w:bottom w:val="none" w:sz="0" w:space="0" w:color="auto"/>
        <w:right w:val="none" w:sz="0" w:space="0" w:color="auto"/>
      </w:divBdr>
    </w:div>
    <w:div w:id="1996565164">
      <w:bodyDiv w:val="1"/>
      <w:marLeft w:val="0"/>
      <w:marRight w:val="0"/>
      <w:marTop w:val="0"/>
      <w:marBottom w:val="0"/>
      <w:divBdr>
        <w:top w:val="none" w:sz="0" w:space="0" w:color="auto"/>
        <w:left w:val="none" w:sz="0" w:space="0" w:color="auto"/>
        <w:bottom w:val="none" w:sz="0" w:space="0" w:color="auto"/>
        <w:right w:val="none" w:sz="0" w:space="0" w:color="auto"/>
      </w:divBdr>
    </w:div>
    <w:div w:id="2031105139">
      <w:bodyDiv w:val="1"/>
      <w:marLeft w:val="0"/>
      <w:marRight w:val="0"/>
      <w:marTop w:val="0"/>
      <w:marBottom w:val="0"/>
      <w:divBdr>
        <w:top w:val="none" w:sz="0" w:space="0" w:color="auto"/>
        <w:left w:val="none" w:sz="0" w:space="0" w:color="auto"/>
        <w:bottom w:val="none" w:sz="0" w:space="0" w:color="auto"/>
        <w:right w:val="none" w:sz="0" w:space="0" w:color="auto"/>
      </w:divBdr>
    </w:div>
    <w:div w:id="2042701336">
      <w:bodyDiv w:val="1"/>
      <w:marLeft w:val="0"/>
      <w:marRight w:val="0"/>
      <w:marTop w:val="0"/>
      <w:marBottom w:val="0"/>
      <w:divBdr>
        <w:top w:val="none" w:sz="0" w:space="0" w:color="auto"/>
        <w:left w:val="none" w:sz="0" w:space="0" w:color="auto"/>
        <w:bottom w:val="none" w:sz="0" w:space="0" w:color="auto"/>
        <w:right w:val="none" w:sz="0" w:space="0" w:color="auto"/>
      </w:divBdr>
    </w:div>
    <w:div w:id="2084837739">
      <w:bodyDiv w:val="1"/>
      <w:marLeft w:val="0"/>
      <w:marRight w:val="0"/>
      <w:marTop w:val="0"/>
      <w:marBottom w:val="0"/>
      <w:divBdr>
        <w:top w:val="none" w:sz="0" w:space="0" w:color="auto"/>
        <w:left w:val="none" w:sz="0" w:space="0" w:color="auto"/>
        <w:bottom w:val="none" w:sz="0" w:space="0" w:color="auto"/>
        <w:right w:val="none" w:sz="0" w:space="0" w:color="auto"/>
      </w:divBdr>
    </w:div>
    <w:div w:id="2130122849">
      <w:bodyDiv w:val="1"/>
      <w:marLeft w:val="0"/>
      <w:marRight w:val="0"/>
      <w:marTop w:val="0"/>
      <w:marBottom w:val="0"/>
      <w:divBdr>
        <w:top w:val="none" w:sz="0" w:space="0" w:color="auto"/>
        <w:left w:val="none" w:sz="0" w:space="0" w:color="auto"/>
        <w:bottom w:val="none" w:sz="0" w:space="0" w:color="auto"/>
        <w:right w:val="none" w:sz="0" w:space="0" w:color="auto"/>
      </w:divBdr>
    </w:div>
    <w:div w:id="2138523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40D700-3DA0-4CA6-8332-E4BF9068C2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12</Pages>
  <Words>4115</Words>
  <Characters>23461</Characters>
  <Application>Microsoft Office Word</Application>
  <DocSecurity>0</DocSecurity>
  <Lines>195</Lines>
  <Paragraphs>55</Paragraphs>
  <ScaleCrop>false</ScaleCrop>
  <HeadingPairs>
    <vt:vector size="2" baseType="variant">
      <vt:variant>
        <vt:lpstr>Название</vt:lpstr>
      </vt:variant>
      <vt:variant>
        <vt:i4>1</vt:i4>
      </vt:variant>
    </vt:vector>
  </HeadingPairs>
  <TitlesOfParts>
    <vt:vector size="1" baseType="lpstr">
      <vt:lpstr>Ханты-Мансийский автономный округ - Югра</vt:lpstr>
    </vt:vector>
  </TitlesOfParts>
  <Company>Eldorado</Company>
  <LinksUpToDate>false</LinksUpToDate>
  <CharactersWithSpaces>27521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Ханты-Мансийский автономный округ - Югра</dc:title>
  <dc:subject/>
  <dc:creator>vinokyrovaOa</dc:creator>
  <cp:keywords/>
  <dc:description/>
  <cp:lastModifiedBy>PetushkovaMV</cp:lastModifiedBy>
  <cp:revision>6</cp:revision>
  <cp:lastPrinted>2014-02-06T10:21:00Z</cp:lastPrinted>
  <dcterms:created xsi:type="dcterms:W3CDTF">2014-02-07T06:46:00Z</dcterms:created>
  <dcterms:modified xsi:type="dcterms:W3CDTF">2014-02-10T08:14:00Z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ossProviderVariable">
    <vt:lpwstr>4fb4dd28-eb9b-4951-96aa-e37a299dd42b</vt:lpwstr>
  </property>
</Properties>
</file>