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9" w:rsidRPr="00360CF1" w:rsidRDefault="00552F50" w:rsidP="00DC663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-472440</wp:posOffset>
            </wp:positionV>
            <wp:extent cx="571500" cy="72390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253D" w:rsidP="000668DE">
      <w:pPr>
        <w:pStyle w:val="1"/>
        <w:rPr>
          <w:szCs w:val="44"/>
        </w:rPr>
      </w:pPr>
      <w:r>
        <w:rPr>
          <w:szCs w:val="44"/>
        </w:rPr>
        <w:t>РАСПОРЯЖЕ</w:t>
      </w:r>
      <w:r w:rsidR="000668DE" w:rsidRPr="00360CF1">
        <w:rPr>
          <w:szCs w:val="44"/>
        </w:rPr>
        <w:t>НИЕ</w:t>
      </w:r>
    </w:p>
    <w:p w:rsidR="003425EB" w:rsidRPr="00360CF1" w:rsidRDefault="003425EB" w:rsidP="003425EB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2"/>
        <w:gridCol w:w="4696"/>
      </w:tblGrid>
      <w:tr w:rsidR="003425EB" w:rsidRPr="00360CF1" w:rsidTr="00DC1CA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DC1CA2">
            <w:r w:rsidRPr="00360CF1">
              <w:t xml:space="preserve">от </w:t>
            </w:r>
            <w:r w:rsidR="00CC4C65">
              <w:t>03.12.2015</w:t>
            </w:r>
          </w:p>
          <w:p w:rsidR="003425EB" w:rsidRPr="00360CF1" w:rsidRDefault="003425EB" w:rsidP="00DC1CA2">
            <w:pPr>
              <w:rPr>
                <w:sz w:val="10"/>
                <w:szCs w:val="10"/>
              </w:rPr>
            </w:pPr>
          </w:p>
          <w:p w:rsidR="003425EB" w:rsidRPr="00360CF1" w:rsidRDefault="003425EB" w:rsidP="00DC1CA2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3425EB" w:rsidRPr="00360CF1" w:rsidRDefault="003425EB" w:rsidP="00CC4C65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CC4C65">
              <w:t>850-р</w:t>
            </w:r>
            <w:r w:rsidRPr="00360CF1">
              <w:t xml:space="preserve">          </w:t>
            </w:r>
          </w:p>
        </w:tc>
      </w:tr>
    </w:tbl>
    <w:p w:rsidR="00375B83" w:rsidRDefault="00375B83" w:rsidP="00375B83">
      <w:pPr>
        <w:jc w:val="both"/>
      </w:pPr>
    </w:p>
    <w:p w:rsidR="00375B83" w:rsidRDefault="00375B83" w:rsidP="00375B83">
      <w:pPr>
        <w:jc w:val="both"/>
      </w:pPr>
    </w:p>
    <w:p w:rsidR="00EB0CEB" w:rsidRDefault="00EB0CEB" w:rsidP="00EB0CEB">
      <w:pPr>
        <w:ind w:right="5243"/>
        <w:jc w:val="both"/>
      </w:pPr>
      <w:r>
        <w:t>Об утверждении Плана контрол</w:t>
      </w:r>
      <w:r>
        <w:t>ь</w:t>
      </w:r>
      <w:r>
        <w:t>ной деятельности в сфере бюдже</w:t>
      </w:r>
      <w:r>
        <w:t>т</w:t>
      </w:r>
      <w:r>
        <w:t>ных правоотношений отдела вну</w:t>
      </w:r>
      <w:r>
        <w:t>т</w:t>
      </w:r>
      <w:r>
        <w:t>реннего муниципального финанс</w:t>
      </w:r>
      <w:r>
        <w:t>о</w:t>
      </w:r>
      <w:r>
        <w:t>вого контроля на 2016 год</w:t>
      </w:r>
    </w:p>
    <w:p w:rsidR="00EB0CEB" w:rsidRPr="00DC1CA2" w:rsidRDefault="00EB0CEB" w:rsidP="00EB0CEB">
      <w:pPr>
        <w:ind w:firstLine="709"/>
        <w:jc w:val="both"/>
      </w:pPr>
    </w:p>
    <w:p w:rsidR="00EB0CEB" w:rsidRPr="00DC1CA2" w:rsidRDefault="00EB0CEB" w:rsidP="00EB0CEB">
      <w:pPr>
        <w:ind w:firstLine="709"/>
        <w:jc w:val="both"/>
      </w:pPr>
    </w:p>
    <w:p w:rsidR="00EB0CEB" w:rsidRPr="00DC1CA2" w:rsidRDefault="00EB0CEB" w:rsidP="00EB0CEB">
      <w:pPr>
        <w:ind w:firstLine="709"/>
        <w:jc w:val="both"/>
      </w:pPr>
      <w:r w:rsidRPr="00DC1CA2">
        <w:t xml:space="preserve">В соответствии с Бюджетным кодексом Российской Федерации,                       пунктом 3.1. </w:t>
      </w:r>
      <w:hyperlink r:id="rId10" w:anchor="Par29" w:history="1">
        <w:r w:rsidRPr="00DC1CA2">
          <w:rPr>
            <w:rStyle w:val="af9"/>
            <w:color w:val="auto"/>
            <w:u w:val="none"/>
          </w:rPr>
          <w:t>Порядк</w:t>
        </w:r>
      </w:hyperlink>
      <w:r w:rsidRPr="00DC1CA2">
        <w:t>а осуществления внутреннего муниципального финансов</w:t>
      </w:r>
      <w:r w:rsidRPr="00DC1CA2">
        <w:t>о</w:t>
      </w:r>
      <w:r w:rsidRPr="00DC1CA2">
        <w:t>го контроля и контроля в сфере закупок, утвержденного постановлением адм</w:t>
      </w:r>
      <w:r w:rsidRPr="00DC1CA2">
        <w:t>и</w:t>
      </w:r>
      <w:r w:rsidRPr="00DC1CA2">
        <w:t>нистрации района от 19.09.2014 № 1909:</w:t>
      </w:r>
    </w:p>
    <w:p w:rsidR="00EB0CEB" w:rsidRPr="00DC1CA2" w:rsidRDefault="00EB0CEB" w:rsidP="00EB0CEB">
      <w:pPr>
        <w:ind w:firstLine="709"/>
        <w:jc w:val="both"/>
      </w:pPr>
    </w:p>
    <w:p w:rsidR="00EB0CEB" w:rsidRPr="00DC1CA2" w:rsidRDefault="00EB0CEB" w:rsidP="00EB0CEB">
      <w:pPr>
        <w:ind w:firstLine="709"/>
        <w:jc w:val="both"/>
      </w:pPr>
      <w:r w:rsidRPr="00DC1CA2">
        <w:t>1. Утвердить План контрольной деятельности в сфере бюджетных прав</w:t>
      </w:r>
      <w:r w:rsidRPr="00DC1CA2">
        <w:t>о</w:t>
      </w:r>
      <w:r w:rsidRPr="00DC1CA2">
        <w:t>отношений отдела внутреннего муниципального финансового контроля на 201</w:t>
      </w:r>
      <w:r>
        <w:t>6</w:t>
      </w:r>
      <w:r w:rsidRPr="00DC1CA2">
        <w:t xml:space="preserve"> год согласно приложению.</w:t>
      </w:r>
    </w:p>
    <w:p w:rsidR="00EB0CEB" w:rsidRPr="00DC1CA2" w:rsidRDefault="00EB0CEB" w:rsidP="00EB0CEB">
      <w:pPr>
        <w:ind w:firstLine="709"/>
        <w:jc w:val="both"/>
      </w:pPr>
    </w:p>
    <w:p w:rsidR="00EB0CEB" w:rsidRPr="00DC1CA2" w:rsidRDefault="00EB0CEB" w:rsidP="00EB0CEB">
      <w:pPr>
        <w:ind w:firstLine="709"/>
        <w:jc w:val="both"/>
      </w:pPr>
      <w:r w:rsidRPr="00DC1CA2">
        <w:t>2. Контроль за выполнением распоряжения оставляю за собой.</w:t>
      </w:r>
    </w:p>
    <w:p w:rsidR="00EB0CEB" w:rsidRPr="00DC1CA2" w:rsidRDefault="00EB0CEB" w:rsidP="00EB0CEB">
      <w:pPr>
        <w:ind w:firstLine="709"/>
        <w:jc w:val="both"/>
      </w:pPr>
    </w:p>
    <w:p w:rsidR="00EB0CEB" w:rsidRPr="00DC1CA2" w:rsidRDefault="00EB0CEB" w:rsidP="00EB0CEB">
      <w:pPr>
        <w:ind w:firstLine="709"/>
        <w:jc w:val="both"/>
      </w:pPr>
    </w:p>
    <w:p w:rsidR="00EB0CEB" w:rsidRPr="00DC1CA2" w:rsidRDefault="00EB0CEB" w:rsidP="00EB0CEB">
      <w:pPr>
        <w:ind w:firstLine="709"/>
        <w:jc w:val="both"/>
      </w:pPr>
    </w:p>
    <w:p w:rsidR="00747DA8" w:rsidRDefault="00EB0CEB" w:rsidP="00EB0CEB">
      <w:pPr>
        <w:jc w:val="both"/>
      </w:pPr>
      <w:r w:rsidRPr="00225187">
        <w:t>Глава администрации района                                                            Б.А. Саломатин</w:t>
      </w:r>
    </w:p>
    <w:p w:rsidR="00747DA8" w:rsidRDefault="00747DA8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</w:pPr>
    </w:p>
    <w:p w:rsidR="00EB0CEB" w:rsidRDefault="00EB0CEB" w:rsidP="00375B83">
      <w:pPr>
        <w:jc w:val="both"/>
        <w:sectPr w:rsidR="00EB0CEB" w:rsidSect="00653E0A">
          <w:headerReference w:type="default" r:id="rId11"/>
          <w:pgSz w:w="11906" w:h="16838"/>
          <w:pgMar w:top="1134" w:right="567" w:bottom="851" w:left="1701" w:header="709" w:footer="709" w:gutter="0"/>
          <w:cols w:space="720"/>
          <w:docGrid w:linePitch="360"/>
        </w:sectPr>
      </w:pPr>
    </w:p>
    <w:p w:rsidR="00EB0CEB" w:rsidRDefault="00EB0CEB" w:rsidP="00EB0CEB">
      <w:pPr>
        <w:ind w:firstLine="10206"/>
        <w:jc w:val="both"/>
      </w:pPr>
      <w:r>
        <w:lastRenderedPageBreak/>
        <w:t xml:space="preserve">Приложение к распоряжению </w:t>
      </w:r>
    </w:p>
    <w:p w:rsidR="00EB0CEB" w:rsidRDefault="00EB0CEB" w:rsidP="00EB0CEB">
      <w:pPr>
        <w:ind w:firstLine="10206"/>
        <w:jc w:val="both"/>
      </w:pPr>
      <w:r>
        <w:t>администрации района</w:t>
      </w:r>
    </w:p>
    <w:p w:rsidR="00EB0CEB" w:rsidRDefault="00EB0CEB" w:rsidP="00EB0CEB">
      <w:pPr>
        <w:ind w:firstLine="10206"/>
        <w:jc w:val="both"/>
      </w:pPr>
      <w:r>
        <w:t xml:space="preserve">от </w:t>
      </w:r>
      <w:r w:rsidR="00CC4C65">
        <w:t>03.12.2015</w:t>
      </w:r>
      <w:r>
        <w:t xml:space="preserve"> № </w:t>
      </w:r>
      <w:r w:rsidR="00CC4C65">
        <w:t>850-р</w:t>
      </w:r>
    </w:p>
    <w:p w:rsidR="00EB0CEB" w:rsidRDefault="00EB0CEB" w:rsidP="00EB0CEB">
      <w:pPr>
        <w:jc w:val="center"/>
      </w:pPr>
    </w:p>
    <w:p w:rsidR="00EB0CEB" w:rsidRPr="00280DF0" w:rsidRDefault="00EB0CEB" w:rsidP="00EB0CEB">
      <w:pPr>
        <w:jc w:val="center"/>
      </w:pPr>
    </w:p>
    <w:p w:rsidR="00EB0CEB" w:rsidRPr="00280DF0" w:rsidRDefault="00EB0CEB" w:rsidP="00EB0CEB">
      <w:pPr>
        <w:jc w:val="center"/>
        <w:rPr>
          <w:b/>
        </w:rPr>
      </w:pPr>
      <w:r w:rsidRPr="00280DF0">
        <w:rPr>
          <w:b/>
        </w:rPr>
        <w:t>План</w:t>
      </w:r>
    </w:p>
    <w:p w:rsidR="00EB0CEB" w:rsidRPr="00280DF0" w:rsidRDefault="00EB0CEB" w:rsidP="00EB0CEB">
      <w:pPr>
        <w:jc w:val="center"/>
        <w:rPr>
          <w:b/>
        </w:rPr>
      </w:pPr>
      <w:r w:rsidRPr="00280DF0">
        <w:rPr>
          <w:b/>
        </w:rPr>
        <w:t xml:space="preserve">контрольной деятельности в сфере бюджетных правоотношений </w:t>
      </w:r>
    </w:p>
    <w:p w:rsidR="00EB0CEB" w:rsidRPr="00280DF0" w:rsidRDefault="00EB0CEB" w:rsidP="00EB0CEB">
      <w:pPr>
        <w:jc w:val="center"/>
        <w:rPr>
          <w:b/>
        </w:rPr>
      </w:pPr>
      <w:r w:rsidRPr="00280DF0">
        <w:rPr>
          <w:b/>
        </w:rPr>
        <w:t>отдела внутреннего муниципального финансового контроля</w:t>
      </w:r>
      <w:r>
        <w:rPr>
          <w:b/>
        </w:rPr>
        <w:t xml:space="preserve"> на 2016</w:t>
      </w:r>
      <w:r w:rsidRPr="00280DF0">
        <w:rPr>
          <w:b/>
        </w:rPr>
        <w:t xml:space="preserve"> год</w:t>
      </w:r>
    </w:p>
    <w:p w:rsidR="00EB0CEB" w:rsidRPr="00280DF0" w:rsidRDefault="00EB0CEB" w:rsidP="00EB0CEB">
      <w:pPr>
        <w:jc w:val="center"/>
        <w:rPr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53"/>
        <w:gridCol w:w="2700"/>
        <w:gridCol w:w="2428"/>
        <w:gridCol w:w="1892"/>
        <w:gridCol w:w="2340"/>
      </w:tblGrid>
      <w:tr w:rsidR="00EB0CEB" w:rsidRPr="00EB0CEB" w:rsidTr="00A17263">
        <w:tc>
          <w:tcPr>
            <w:tcW w:w="675" w:type="dxa"/>
            <w:shd w:val="clear" w:color="auto" w:fill="auto"/>
          </w:tcPr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53" w:type="dxa"/>
            <w:shd w:val="clear" w:color="auto" w:fill="auto"/>
          </w:tcPr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>Объект</w:t>
            </w:r>
          </w:p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2700" w:type="dxa"/>
            <w:shd w:val="clear" w:color="auto" w:fill="auto"/>
          </w:tcPr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>Вид</w:t>
            </w:r>
          </w:p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>контрольного</w:t>
            </w:r>
          </w:p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28" w:type="dxa"/>
            <w:shd w:val="clear" w:color="auto" w:fill="auto"/>
          </w:tcPr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 xml:space="preserve">Сроки и место </w:t>
            </w:r>
          </w:p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 xml:space="preserve">проведения </w:t>
            </w:r>
          </w:p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 xml:space="preserve">контрольного </w:t>
            </w:r>
          </w:p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92" w:type="dxa"/>
            <w:shd w:val="clear" w:color="auto" w:fill="auto"/>
          </w:tcPr>
          <w:p w:rsidR="00EB0CEB" w:rsidRPr="00EB0CEB" w:rsidRDefault="00EB0CEB" w:rsidP="00A17263">
            <w:pPr>
              <w:jc w:val="center"/>
              <w:rPr>
                <w:b/>
                <w:bCs/>
                <w:sz w:val="24"/>
                <w:szCs w:val="24"/>
              </w:rPr>
            </w:pPr>
            <w:r w:rsidRPr="00EB0CEB">
              <w:rPr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2340" w:type="dxa"/>
            <w:shd w:val="clear" w:color="auto" w:fill="auto"/>
          </w:tcPr>
          <w:p w:rsidR="00EB0CEB" w:rsidRPr="00EB0CEB" w:rsidRDefault="00EB0CEB" w:rsidP="00A17263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0CE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Участники </w:t>
            </w:r>
          </w:p>
          <w:p w:rsidR="00EB0CEB" w:rsidRPr="00EB0CEB" w:rsidRDefault="00EB0CEB" w:rsidP="00A17263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0CE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контрольного </w:t>
            </w:r>
          </w:p>
          <w:p w:rsidR="00EB0CEB" w:rsidRPr="00EB0CEB" w:rsidRDefault="00EB0CEB" w:rsidP="00A17263">
            <w:pPr>
              <w:pStyle w:val="2"/>
              <w:keepNext w:val="0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B0CEB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мероприятия</w:t>
            </w: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1.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sz w:val="24"/>
                <w:szCs w:val="24"/>
              </w:rPr>
            </w:pPr>
            <w:r w:rsidRPr="00EB0CEB">
              <w:rPr>
                <w:iCs/>
                <w:color w:val="000000"/>
                <w:sz w:val="24"/>
                <w:szCs w:val="24"/>
              </w:rPr>
              <w:t>Администрация городского поселения И</w:t>
            </w:r>
            <w:r w:rsidRPr="00EB0CEB">
              <w:rPr>
                <w:iCs/>
                <w:color w:val="000000"/>
                <w:sz w:val="24"/>
                <w:szCs w:val="24"/>
              </w:rPr>
              <w:t>з</w:t>
            </w:r>
            <w:r w:rsidRPr="00EB0CEB">
              <w:rPr>
                <w:iCs/>
                <w:color w:val="000000"/>
                <w:sz w:val="24"/>
                <w:szCs w:val="24"/>
              </w:rPr>
              <w:t>лучинск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январь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(пгт.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Излучинск)</w:t>
            </w:r>
          </w:p>
        </w:tc>
        <w:tc>
          <w:tcPr>
            <w:tcW w:w="1892" w:type="dxa"/>
          </w:tcPr>
          <w:p w:rsidR="00EB0CEB" w:rsidRDefault="00EB0CEB" w:rsidP="00EB0CEB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EB0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специалисты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отдела внутреннего муниципального финансового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контроля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(далее ‒ ОВМФК)</w:t>
            </w: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Районное муниципальное автономное учреждение «Межпоселенческий культу</w:t>
            </w:r>
            <w:r w:rsidRPr="00EB0CEB">
              <w:rPr>
                <w:color w:val="000000"/>
                <w:sz w:val="24"/>
                <w:szCs w:val="24"/>
              </w:rPr>
              <w:t>р</w:t>
            </w:r>
            <w:r w:rsidRPr="00EB0CEB">
              <w:rPr>
                <w:color w:val="000000"/>
                <w:sz w:val="24"/>
                <w:szCs w:val="24"/>
              </w:rPr>
              <w:t>но-досуговый комплекс «Арлекино»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февраль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(пгт. Излучинск)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 xml:space="preserve">декабрь 2015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3.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Муниципальное бюджетное общеобраз</w:t>
            </w:r>
            <w:r w:rsidRPr="00EB0CEB">
              <w:rPr>
                <w:color w:val="000000"/>
                <w:sz w:val="24"/>
                <w:szCs w:val="24"/>
              </w:rPr>
              <w:t>о</w:t>
            </w:r>
            <w:r w:rsidRPr="00EB0CEB">
              <w:rPr>
                <w:color w:val="000000"/>
                <w:sz w:val="24"/>
                <w:szCs w:val="24"/>
              </w:rPr>
              <w:t>вательное учреждение «Излучинская о</w:t>
            </w:r>
            <w:r w:rsidRPr="00EB0CEB">
              <w:rPr>
                <w:color w:val="000000"/>
                <w:sz w:val="24"/>
                <w:szCs w:val="24"/>
              </w:rPr>
              <w:t>б</w:t>
            </w:r>
            <w:r w:rsidRPr="00EB0CEB">
              <w:rPr>
                <w:color w:val="000000"/>
                <w:sz w:val="24"/>
                <w:szCs w:val="24"/>
              </w:rPr>
              <w:t>щеобразовательная средняя школа № 2 с углубленным изучением отдельных пре</w:t>
            </w:r>
            <w:r w:rsidRPr="00EB0CEB">
              <w:rPr>
                <w:color w:val="000000"/>
                <w:sz w:val="24"/>
                <w:szCs w:val="24"/>
              </w:rPr>
              <w:t>д</w:t>
            </w:r>
            <w:r w:rsidRPr="00EB0CEB">
              <w:rPr>
                <w:color w:val="000000"/>
                <w:sz w:val="24"/>
                <w:szCs w:val="24"/>
              </w:rPr>
              <w:t>метов»</w:t>
            </w:r>
          </w:p>
          <w:p w:rsidR="00EB0CEB" w:rsidRPr="00EB0CEB" w:rsidRDefault="00EB0CEB" w:rsidP="00A172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март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(пгт. Излучинск)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4.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Муниципальное бюджетное общеобраз</w:t>
            </w:r>
            <w:r w:rsidRPr="00EB0CEB">
              <w:rPr>
                <w:color w:val="000000"/>
                <w:sz w:val="24"/>
                <w:szCs w:val="24"/>
              </w:rPr>
              <w:t>о</w:t>
            </w:r>
            <w:r w:rsidRPr="00EB0CEB">
              <w:rPr>
                <w:color w:val="000000"/>
                <w:sz w:val="24"/>
                <w:szCs w:val="24"/>
              </w:rPr>
              <w:t>вательное учреждение «Излучинская о</w:t>
            </w:r>
            <w:r w:rsidRPr="00EB0CEB">
              <w:rPr>
                <w:color w:val="000000"/>
                <w:sz w:val="24"/>
                <w:szCs w:val="24"/>
              </w:rPr>
              <w:t>б</w:t>
            </w:r>
            <w:r w:rsidRPr="00EB0CEB">
              <w:rPr>
                <w:color w:val="000000"/>
                <w:sz w:val="24"/>
                <w:szCs w:val="24"/>
              </w:rPr>
              <w:t>щеобразовательная средняя школа № 2 с углубленным изучением отдельных пре</w:t>
            </w:r>
            <w:r w:rsidRPr="00EB0CEB">
              <w:rPr>
                <w:color w:val="000000"/>
                <w:sz w:val="24"/>
                <w:szCs w:val="24"/>
              </w:rPr>
              <w:t>д</w:t>
            </w:r>
            <w:r w:rsidRPr="00EB0CEB">
              <w:rPr>
                <w:color w:val="000000"/>
                <w:sz w:val="24"/>
                <w:szCs w:val="24"/>
              </w:rPr>
              <w:t>метов»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проверка реализации приоритетного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национального проекта  «Образование»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март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(пгт. Излучинск)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2015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«Излучинская общеобразовательная средняя школа № 1 с углубленным изучением отдельных предметов»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апрель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(пгт. Излучинск)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6.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«Излучинская общеобразовательная средняя школа № 1 с углубленным изучением отдельных предметов»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проверка реализации приоритетного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национального проекта  «Образование»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апрель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(пгт. Излучинск)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2015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7.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Муниципальная автономная организация дополнительного образования  «Ваховская детская школа искусств»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май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(п. Ваховск)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8.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EB0CEB">
              <w:rPr>
                <w:color w:val="000000"/>
                <w:sz w:val="24"/>
                <w:szCs w:val="24"/>
              </w:rPr>
              <w:t>вечернее (сменное) общеобразовательное учреждение «Излучинский центр образования»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июнь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(пгт.Излучинск)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9.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Муниципальное бюджетное учреждение «Учреждение по материально–техническому обеспечению деятельности органов местного самоуправления»</w:t>
            </w:r>
          </w:p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июль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10.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«Новоаганский детский сад комбинированного вида «Cнежинка»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август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январь 2014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11.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Муниципальное бюджетное дошкольное  образовательное учреждение «Излучин</w:t>
            </w:r>
            <w:r>
              <w:rPr>
                <w:color w:val="000000"/>
                <w:sz w:val="24"/>
                <w:szCs w:val="24"/>
              </w:rPr>
              <w:t xml:space="preserve">ский детский сад </w:t>
            </w:r>
            <w:r w:rsidRPr="00EB0CEB">
              <w:rPr>
                <w:color w:val="000000"/>
                <w:sz w:val="24"/>
                <w:szCs w:val="24"/>
              </w:rPr>
              <w:t>комбинированного вида «Сказка»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сентябрь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12.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«Варьеганская общеобразовательная средняя школа»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октябрь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(с. Варьеган)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EB0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13.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«Варьеганская общеобразовательная средняя школа»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проверка реализации приоритетного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национального проекта  «Образование»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октябрь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(с. Варьеган)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2015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14.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«Варьеганский детский </w:t>
            </w:r>
            <w:r>
              <w:rPr>
                <w:color w:val="000000"/>
                <w:sz w:val="24"/>
                <w:szCs w:val="24"/>
              </w:rPr>
              <w:t xml:space="preserve">сад </w:t>
            </w:r>
            <w:r w:rsidRPr="00EB0CEB">
              <w:rPr>
                <w:color w:val="000000"/>
                <w:sz w:val="24"/>
                <w:szCs w:val="24"/>
              </w:rPr>
              <w:t>комбинированного  вида «Олененок»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ноябрь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(с. Варьеган)</w:t>
            </w: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январь 2014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  <w:tr w:rsidR="00EB0CEB" w:rsidRPr="00EB0CEB" w:rsidTr="00A17263">
        <w:tc>
          <w:tcPr>
            <w:tcW w:w="675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15.</w:t>
            </w:r>
          </w:p>
        </w:tc>
        <w:tc>
          <w:tcPr>
            <w:tcW w:w="4653" w:type="dxa"/>
          </w:tcPr>
          <w:p w:rsidR="00EB0CEB" w:rsidRPr="00EB0CEB" w:rsidRDefault="00EB0CEB" w:rsidP="00A17263">
            <w:pPr>
              <w:jc w:val="both"/>
              <w:rPr>
                <w:color w:val="000000"/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Муниципальное казенное учрежде</w:t>
            </w:r>
            <w:r>
              <w:rPr>
                <w:sz w:val="24"/>
                <w:szCs w:val="24"/>
              </w:rPr>
              <w:t xml:space="preserve">ние Нижневартовского района </w:t>
            </w:r>
            <w:r w:rsidRPr="00EB0CEB">
              <w:rPr>
                <w:sz w:val="24"/>
                <w:szCs w:val="24"/>
              </w:rPr>
              <w:t>«Управление по делам гражданской обороны и чрезвычайным ситуациям»</w:t>
            </w:r>
          </w:p>
        </w:tc>
        <w:tc>
          <w:tcPr>
            <w:tcW w:w="270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ревизия финансово-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хозяйственной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428" w:type="dxa"/>
          </w:tcPr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декабрь 2016 года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г. Нижневартовск</w:t>
            </w:r>
          </w:p>
          <w:p w:rsidR="00EB0CEB" w:rsidRPr="00EB0CEB" w:rsidRDefault="00EB0CEB" w:rsidP="00A17263">
            <w:pPr>
              <w:pStyle w:val="aa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 xml:space="preserve">январь 2014 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  <w:r w:rsidRPr="00EB0CE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EB0CEB">
              <w:rPr>
                <w:sz w:val="24"/>
                <w:szCs w:val="24"/>
              </w:rPr>
              <w:t>декабрь 2015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  <w:r w:rsidRPr="00EB0CEB">
              <w:rPr>
                <w:sz w:val="24"/>
                <w:szCs w:val="24"/>
              </w:rPr>
              <w:t>специалисты  ОВМФК</w:t>
            </w: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  <w:p w:rsidR="00EB0CEB" w:rsidRPr="00EB0CEB" w:rsidRDefault="00EB0CEB" w:rsidP="00A172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CEB" w:rsidRPr="00225187" w:rsidRDefault="00EB0CEB" w:rsidP="00EB0CEB">
      <w:pPr>
        <w:jc w:val="both"/>
      </w:pPr>
    </w:p>
    <w:p w:rsidR="00EB0CEB" w:rsidRDefault="00EB0CEB" w:rsidP="00EB0CEB">
      <w:pPr>
        <w:jc w:val="both"/>
      </w:pPr>
    </w:p>
    <w:sectPr w:rsidR="00EB0CEB" w:rsidSect="00DC1CA2">
      <w:pgSz w:w="16838" w:h="11906" w:orient="landscape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2C" w:rsidRDefault="001C182C">
      <w:r>
        <w:separator/>
      </w:r>
    </w:p>
  </w:endnote>
  <w:endnote w:type="continuationSeparator" w:id="0">
    <w:p w:rsidR="001C182C" w:rsidRDefault="001C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2C" w:rsidRDefault="001C182C">
      <w:r>
        <w:separator/>
      </w:r>
    </w:p>
  </w:footnote>
  <w:footnote w:type="continuationSeparator" w:id="0">
    <w:p w:rsidR="001C182C" w:rsidRDefault="001C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0738"/>
      <w:docPartObj>
        <w:docPartGallery w:val="Page Numbers (Top of Page)"/>
        <w:docPartUnique/>
      </w:docPartObj>
    </w:sdtPr>
    <w:sdtEndPr/>
    <w:sdtContent>
      <w:p w:rsidR="004073E3" w:rsidRDefault="00AA1D3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C0"/>
    <w:rsid w:val="00000206"/>
    <w:rsid w:val="00004084"/>
    <w:rsid w:val="00004B83"/>
    <w:rsid w:val="00004D74"/>
    <w:rsid w:val="00006D9C"/>
    <w:rsid w:val="0001052C"/>
    <w:rsid w:val="000128EC"/>
    <w:rsid w:val="000150E2"/>
    <w:rsid w:val="000153A4"/>
    <w:rsid w:val="00015FB2"/>
    <w:rsid w:val="000165BC"/>
    <w:rsid w:val="00021A5A"/>
    <w:rsid w:val="00023F47"/>
    <w:rsid w:val="000271BA"/>
    <w:rsid w:val="00030B02"/>
    <w:rsid w:val="00033DC0"/>
    <w:rsid w:val="00037662"/>
    <w:rsid w:val="00041F76"/>
    <w:rsid w:val="0004318A"/>
    <w:rsid w:val="000433F1"/>
    <w:rsid w:val="000447A2"/>
    <w:rsid w:val="00045C90"/>
    <w:rsid w:val="000465B8"/>
    <w:rsid w:val="00046AF7"/>
    <w:rsid w:val="00051C2C"/>
    <w:rsid w:val="00057117"/>
    <w:rsid w:val="00060F5D"/>
    <w:rsid w:val="00062485"/>
    <w:rsid w:val="0006253D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660"/>
    <w:rsid w:val="00082889"/>
    <w:rsid w:val="000830CF"/>
    <w:rsid w:val="00084124"/>
    <w:rsid w:val="00087833"/>
    <w:rsid w:val="00087F93"/>
    <w:rsid w:val="00090DB9"/>
    <w:rsid w:val="00092DEF"/>
    <w:rsid w:val="00093A65"/>
    <w:rsid w:val="00094E9C"/>
    <w:rsid w:val="000A0BB5"/>
    <w:rsid w:val="000A2716"/>
    <w:rsid w:val="000B012D"/>
    <w:rsid w:val="000B049C"/>
    <w:rsid w:val="000B073E"/>
    <w:rsid w:val="000B38FF"/>
    <w:rsid w:val="000C171F"/>
    <w:rsid w:val="000C1E14"/>
    <w:rsid w:val="000C4561"/>
    <w:rsid w:val="000C5182"/>
    <w:rsid w:val="000C5273"/>
    <w:rsid w:val="000C5A99"/>
    <w:rsid w:val="000C6036"/>
    <w:rsid w:val="000D109B"/>
    <w:rsid w:val="000D219C"/>
    <w:rsid w:val="000D2A33"/>
    <w:rsid w:val="000E063E"/>
    <w:rsid w:val="000E3C86"/>
    <w:rsid w:val="000E6746"/>
    <w:rsid w:val="000E6C83"/>
    <w:rsid w:val="000F0541"/>
    <w:rsid w:val="000F3259"/>
    <w:rsid w:val="001002E1"/>
    <w:rsid w:val="00101E06"/>
    <w:rsid w:val="0010246A"/>
    <w:rsid w:val="00102DDA"/>
    <w:rsid w:val="00103954"/>
    <w:rsid w:val="0010707C"/>
    <w:rsid w:val="00115544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947"/>
    <w:rsid w:val="00161AD0"/>
    <w:rsid w:val="00162CAF"/>
    <w:rsid w:val="00164CEE"/>
    <w:rsid w:val="00164E66"/>
    <w:rsid w:val="0016648F"/>
    <w:rsid w:val="001671DB"/>
    <w:rsid w:val="00167A9E"/>
    <w:rsid w:val="00173548"/>
    <w:rsid w:val="001741CD"/>
    <w:rsid w:val="00190D58"/>
    <w:rsid w:val="00192586"/>
    <w:rsid w:val="00193238"/>
    <w:rsid w:val="0019333A"/>
    <w:rsid w:val="00193550"/>
    <w:rsid w:val="001A0137"/>
    <w:rsid w:val="001A074B"/>
    <w:rsid w:val="001A130D"/>
    <w:rsid w:val="001A2FFB"/>
    <w:rsid w:val="001A5F93"/>
    <w:rsid w:val="001B0CF8"/>
    <w:rsid w:val="001B51A5"/>
    <w:rsid w:val="001B6F53"/>
    <w:rsid w:val="001C0365"/>
    <w:rsid w:val="001C0798"/>
    <w:rsid w:val="001C14C3"/>
    <w:rsid w:val="001C17D8"/>
    <w:rsid w:val="001C182C"/>
    <w:rsid w:val="001C203B"/>
    <w:rsid w:val="001C282D"/>
    <w:rsid w:val="001C5206"/>
    <w:rsid w:val="001C57F0"/>
    <w:rsid w:val="001C7A23"/>
    <w:rsid w:val="001D20A5"/>
    <w:rsid w:val="001D2112"/>
    <w:rsid w:val="001D3338"/>
    <w:rsid w:val="001D4C82"/>
    <w:rsid w:val="001E0D6A"/>
    <w:rsid w:val="001E1EED"/>
    <w:rsid w:val="001E56C1"/>
    <w:rsid w:val="001E6683"/>
    <w:rsid w:val="001E6F73"/>
    <w:rsid w:val="001E7A57"/>
    <w:rsid w:val="001F4852"/>
    <w:rsid w:val="001F57F1"/>
    <w:rsid w:val="002006CC"/>
    <w:rsid w:val="00202C09"/>
    <w:rsid w:val="0020543B"/>
    <w:rsid w:val="00206E05"/>
    <w:rsid w:val="00207E58"/>
    <w:rsid w:val="00211793"/>
    <w:rsid w:val="0021455F"/>
    <w:rsid w:val="00215140"/>
    <w:rsid w:val="00224837"/>
    <w:rsid w:val="00225187"/>
    <w:rsid w:val="00227D5E"/>
    <w:rsid w:val="00232C36"/>
    <w:rsid w:val="00233C54"/>
    <w:rsid w:val="002349B6"/>
    <w:rsid w:val="00237D49"/>
    <w:rsid w:val="00240230"/>
    <w:rsid w:val="00242890"/>
    <w:rsid w:val="00245C4F"/>
    <w:rsid w:val="00246B55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38FE"/>
    <w:rsid w:val="00280DF0"/>
    <w:rsid w:val="002820E6"/>
    <w:rsid w:val="00282355"/>
    <w:rsid w:val="002834EC"/>
    <w:rsid w:val="00290A11"/>
    <w:rsid w:val="002954C9"/>
    <w:rsid w:val="002A14CD"/>
    <w:rsid w:val="002A2381"/>
    <w:rsid w:val="002A264B"/>
    <w:rsid w:val="002A51A2"/>
    <w:rsid w:val="002A6D69"/>
    <w:rsid w:val="002A7193"/>
    <w:rsid w:val="002B3AA0"/>
    <w:rsid w:val="002B59BF"/>
    <w:rsid w:val="002B6477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0C15"/>
    <w:rsid w:val="003017C9"/>
    <w:rsid w:val="0030479F"/>
    <w:rsid w:val="00305CA8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EF4"/>
    <w:rsid w:val="0032485B"/>
    <w:rsid w:val="00325EE0"/>
    <w:rsid w:val="00327666"/>
    <w:rsid w:val="003302AD"/>
    <w:rsid w:val="003321C0"/>
    <w:rsid w:val="003344B7"/>
    <w:rsid w:val="00341A0B"/>
    <w:rsid w:val="003425E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4A98"/>
    <w:rsid w:val="00367213"/>
    <w:rsid w:val="00370546"/>
    <w:rsid w:val="00371EE1"/>
    <w:rsid w:val="00372BB9"/>
    <w:rsid w:val="00373322"/>
    <w:rsid w:val="003751DD"/>
    <w:rsid w:val="00375B83"/>
    <w:rsid w:val="00375F8F"/>
    <w:rsid w:val="00381CED"/>
    <w:rsid w:val="00387AD5"/>
    <w:rsid w:val="00391DD1"/>
    <w:rsid w:val="00393566"/>
    <w:rsid w:val="0039439F"/>
    <w:rsid w:val="00395552"/>
    <w:rsid w:val="00396906"/>
    <w:rsid w:val="00397B91"/>
    <w:rsid w:val="003A56DF"/>
    <w:rsid w:val="003A7090"/>
    <w:rsid w:val="003A70EF"/>
    <w:rsid w:val="003B1C8D"/>
    <w:rsid w:val="003B33F8"/>
    <w:rsid w:val="003B398F"/>
    <w:rsid w:val="003B45E1"/>
    <w:rsid w:val="003B68BC"/>
    <w:rsid w:val="003B6AB2"/>
    <w:rsid w:val="003B732A"/>
    <w:rsid w:val="003C26F6"/>
    <w:rsid w:val="003C618E"/>
    <w:rsid w:val="003D31CA"/>
    <w:rsid w:val="003D58AF"/>
    <w:rsid w:val="003D6727"/>
    <w:rsid w:val="003E2E18"/>
    <w:rsid w:val="003F1567"/>
    <w:rsid w:val="003F25E9"/>
    <w:rsid w:val="003F271D"/>
    <w:rsid w:val="003F6E1F"/>
    <w:rsid w:val="003F7552"/>
    <w:rsid w:val="00400423"/>
    <w:rsid w:val="004073E3"/>
    <w:rsid w:val="00407DB1"/>
    <w:rsid w:val="00411587"/>
    <w:rsid w:val="0041649D"/>
    <w:rsid w:val="00416886"/>
    <w:rsid w:val="00417351"/>
    <w:rsid w:val="00417934"/>
    <w:rsid w:val="0042155D"/>
    <w:rsid w:val="004228E7"/>
    <w:rsid w:val="00427AE7"/>
    <w:rsid w:val="004341C4"/>
    <w:rsid w:val="00434373"/>
    <w:rsid w:val="00436773"/>
    <w:rsid w:val="00436F7F"/>
    <w:rsid w:val="00444A6E"/>
    <w:rsid w:val="00445046"/>
    <w:rsid w:val="00453459"/>
    <w:rsid w:val="004574BE"/>
    <w:rsid w:val="00463A57"/>
    <w:rsid w:val="004702B8"/>
    <w:rsid w:val="00471C09"/>
    <w:rsid w:val="00477A6B"/>
    <w:rsid w:val="00482485"/>
    <w:rsid w:val="00482561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5A8"/>
    <w:rsid w:val="004A3C56"/>
    <w:rsid w:val="004A3C75"/>
    <w:rsid w:val="004B0797"/>
    <w:rsid w:val="004B35A0"/>
    <w:rsid w:val="004B64F4"/>
    <w:rsid w:val="004B676E"/>
    <w:rsid w:val="004B6EA1"/>
    <w:rsid w:val="004C04FE"/>
    <w:rsid w:val="004C4852"/>
    <w:rsid w:val="004C5F79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393"/>
    <w:rsid w:val="005109E4"/>
    <w:rsid w:val="00512160"/>
    <w:rsid w:val="005124B2"/>
    <w:rsid w:val="00514B32"/>
    <w:rsid w:val="00515343"/>
    <w:rsid w:val="00517022"/>
    <w:rsid w:val="00517956"/>
    <w:rsid w:val="00520A7F"/>
    <w:rsid w:val="00523E2E"/>
    <w:rsid w:val="00525F8B"/>
    <w:rsid w:val="00527640"/>
    <w:rsid w:val="00527CF4"/>
    <w:rsid w:val="00530B64"/>
    <w:rsid w:val="0053265B"/>
    <w:rsid w:val="005337E5"/>
    <w:rsid w:val="0053585F"/>
    <w:rsid w:val="00541C89"/>
    <w:rsid w:val="00542309"/>
    <w:rsid w:val="005455B1"/>
    <w:rsid w:val="005504B1"/>
    <w:rsid w:val="005522F7"/>
    <w:rsid w:val="00552F50"/>
    <w:rsid w:val="005565AA"/>
    <w:rsid w:val="00556C2A"/>
    <w:rsid w:val="00557039"/>
    <w:rsid w:val="0055747B"/>
    <w:rsid w:val="00560ED7"/>
    <w:rsid w:val="0056111E"/>
    <w:rsid w:val="00562798"/>
    <w:rsid w:val="00563E9F"/>
    <w:rsid w:val="00564086"/>
    <w:rsid w:val="0057411D"/>
    <w:rsid w:val="00575C02"/>
    <w:rsid w:val="00577E6F"/>
    <w:rsid w:val="00585DB8"/>
    <w:rsid w:val="005869E2"/>
    <w:rsid w:val="00587AE8"/>
    <w:rsid w:val="00587E20"/>
    <w:rsid w:val="0059101C"/>
    <w:rsid w:val="00593398"/>
    <w:rsid w:val="005948D2"/>
    <w:rsid w:val="00596608"/>
    <w:rsid w:val="005A4F56"/>
    <w:rsid w:val="005A6E81"/>
    <w:rsid w:val="005A6EF7"/>
    <w:rsid w:val="005A7075"/>
    <w:rsid w:val="005A77C5"/>
    <w:rsid w:val="005B3237"/>
    <w:rsid w:val="005B36DB"/>
    <w:rsid w:val="005B5532"/>
    <w:rsid w:val="005C2152"/>
    <w:rsid w:val="005C34BC"/>
    <w:rsid w:val="005C40B7"/>
    <w:rsid w:val="005C6974"/>
    <w:rsid w:val="005C7ADD"/>
    <w:rsid w:val="005D0ADF"/>
    <w:rsid w:val="005D0B71"/>
    <w:rsid w:val="005D3557"/>
    <w:rsid w:val="005D44A4"/>
    <w:rsid w:val="005D55E6"/>
    <w:rsid w:val="005D7659"/>
    <w:rsid w:val="005E1675"/>
    <w:rsid w:val="005E2FF8"/>
    <w:rsid w:val="005E34D9"/>
    <w:rsid w:val="005E796E"/>
    <w:rsid w:val="005F00C1"/>
    <w:rsid w:val="005F0A35"/>
    <w:rsid w:val="005F2122"/>
    <w:rsid w:val="005F469F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3C38"/>
    <w:rsid w:val="006241D5"/>
    <w:rsid w:val="00625CEF"/>
    <w:rsid w:val="00627AAC"/>
    <w:rsid w:val="00627EA8"/>
    <w:rsid w:val="00633181"/>
    <w:rsid w:val="00633DD4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53E0A"/>
    <w:rsid w:val="006547FF"/>
    <w:rsid w:val="00660380"/>
    <w:rsid w:val="006615A0"/>
    <w:rsid w:val="0066380A"/>
    <w:rsid w:val="00671428"/>
    <w:rsid w:val="00672D4D"/>
    <w:rsid w:val="006734D7"/>
    <w:rsid w:val="0067542F"/>
    <w:rsid w:val="0067645C"/>
    <w:rsid w:val="00676B9E"/>
    <w:rsid w:val="00676DDC"/>
    <w:rsid w:val="006772DA"/>
    <w:rsid w:val="006809FA"/>
    <w:rsid w:val="00681FE6"/>
    <w:rsid w:val="006828E8"/>
    <w:rsid w:val="00682FE5"/>
    <w:rsid w:val="0068441D"/>
    <w:rsid w:val="00690274"/>
    <w:rsid w:val="006936A2"/>
    <w:rsid w:val="00693B98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C08A3"/>
    <w:rsid w:val="006C1EAF"/>
    <w:rsid w:val="006C2040"/>
    <w:rsid w:val="006C2242"/>
    <w:rsid w:val="006C2B35"/>
    <w:rsid w:val="006C399E"/>
    <w:rsid w:val="006C5511"/>
    <w:rsid w:val="006D0637"/>
    <w:rsid w:val="006E0327"/>
    <w:rsid w:val="006E1B1F"/>
    <w:rsid w:val="006E4FEC"/>
    <w:rsid w:val="006E631F"/>
    <w:rsid w:val="006E78BE"/>
    <w:rsid w:val="006F0830"/>
    <w:rsid w:val="006F0858"/>
    <w:rsid w:val="006F1739"/>
    <w:rsid w:val="006F20FF"/>
    <w:rsid w:val="006F249D"/>
    <w:rsid w:val="006F3985"/>
    <w:rsid w:val="006F3B6B"/>
    <w:rsid w:val="006F6CC9"/>
    <w:rsid w:val="006F7844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444E8"/>
    <w:rsid w:val="00747DA8"/>
    <w:rsid w:val="007507F8"/>
    <w:rsid w:val="007516EF"/>
    <w:rsid w:val="00751E4B"/>
    <w:rsid w:val="00752EB7"/>
    <w:rsid w:val="00754261"/>
    <w:rsid w:val="0076614E"/>
    <w:rsid w:val="00767A3B"/>
    <w:rsid w:val="00771397"/>
    <w:rsid w:val="00780B03"/>
    <w:rsid w:val="007821FA"/>
    <w:rsid w:val="00787438"/>
    <w:rsid w:val="00787988"/>
    <w:rsid w:val="0079032B"/>
    <w:rsid w:val="00791F1E"/>
    <w:rsid w:val="0079273F"/>
    <w:rsid w:val="00792AC7"/>
    <w:rsid w:val="0079327D"/>
    <w:rsid w:val="00795DFB"/>
    <w:rsid w:val="00797720"/>
    <w:rsid w:val="007A03F2"/>
    <w:rsid w:val="007A1EA5"/>
    <w:rsid w:val="007A4440"/>
    <w:rsid w:val="007A6052"/>
    <w:rsid w:val="007A67E6"/>
    <w:rsid w:val="007B0B60"/>
    <w:rsid w:val="007B179A"/>
    <w:rsid w:val="007B23E3"/>
    <w:rsid w:val="007B2E06"/>
    <w:rsid w:val="007B4BC7"/>
    <w:rsid w:val="007B679B"/>
    <w:rsid w:val="007B785C"/>
    <w:rsid w:val="007C3A9B"/>
    <w:rsid w:val="007C4EDF"/>
    <w:rsid w:val="007C6C55"/>
    <w:rsid w:val="007C7065"/>
    <w:rsid w:val="007D1585"/>
    <w:rsid w:val="007D1AAF"/>
    <w:rsid w:val="007D1C24"/>
    <w:rsid w:val="007D31DE"/>
    <w:rsid w:val="007D4020"/>
    <w:rsid w:val="007D4BCE"/>
    <w:rsid w:val="007D4D49"/>
    <w:rsid w:val="007D7475"/>
    <w:rsid w:val="007D7B6F"/>
    <w:rsid w:val="007E102E"/>
    <w:rsid w:val="007E156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7F778F"/>
    <w:rsid w:val="008003A7"/>
    <w:rsid w:val="00802567"/>
    <w:rsid w:val="00804320"/>
    <w:rsid w:val="00806DB6"/>
    <w:rsid w:val="00806E8D"/>
    <w:rsid w:val="00807B4B"/>
    <w:rsid w:val="008104DB"/>
    <w:rsid w:val="00814523"/>
    <w:rsid w:val="008179DE"/>
    <w:rsid w:val="00817B27"/>
    <w:rsid w:val="00820702"/>
    <w:rsid w:val="008210A8"/>
    <w:rsid w:val="00823BE0"/>
    <w:rsid w:val="008259B2"/>
    <w:rsid w:val="008265B7"/>
    <w:rsid w:val="008266F0"/>
    <w:rsid w:val="00827ECD"/>
    <w:rsid w:val="0083060E"/>
    <w:rsid w:val="00831AE9"/>
    <w:rsid w:val="00833B31"/>
    <w:rsid w:val="008351FF"/>
    <w:rsid w:val="0084025E"/>
    <w:rsid w:val="008418DC"/>
    <w:rsid w:val="00842861"/>
    <w:rsid w:val="00842EC6"/>
    <w:rsid w:val="0084337A"/>
    <w:rsid w:val="00843710"/>
    <w:rsid w:val="00846380"/>
    <w:rsid w:val="008501A7"/>
    <w:rsid w:val="008528DE"/>
    <w:rsid w:val="008538C1"/>
    <w:rsid w:val="00854D10"/>
    <w:rsid w:val="008616CA"/>
    <w:rsid w:val="008643E1"/>
    <w:rsid w:val="0087138D"/>
    <w:rsid w:val="00874D4E"/>
    <w:rsid w:val="00882385"/>
    <w:rsid w:val="00884AA2"/>
    <w:rsid w:val="00884CE6"/>
    <w:rsid w:val="0088680A"/>
    <w:rsid w:val="00891781"/>
    <w:rsid w:val="00892485"/>
    <w:rsid w:val="00892D96"/>
    <w:rsid w:val="00892FF8"/>
    <w:rsid w:val="008A34CD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37ACE"/>
    <w:rsid w:val="009415F1"/>
    <w:rsid w:val="00943E10"/>
    <w:rsid w:val="009446E5"/>
    <w:rsid w:val="00946017"/>
    <w:rsid w:val="00946E93"/>
    <w:rsid w:val="0094790A"/>
    <w:rsid w:val="00947F25"/>
    <w:rsid w:val="00950359"/>
    <w:rsid w:val="00953022"/>
    <w:rsid w:val="00955C74"/>
    <w:rsid w:val="00957A9B"/>
    <w:rsid w:val="00960463"/>
    <w:rsid w:val="00960F1F"/>
    <w:rsid w:val="00963B3C"/>
    <w:rsid w:val="009640EA"/>
    <w:rsid w:val="0096531B"/>
    <w:rsid w:val="00966571"/>
    <w:rsid w:val="0096771E"/>
    <w:rsid w:val="00967AF0"/>
    <w:rsid w:val="00973AA3"/>
    <w:rsid w:val="0097679A"/>
    <w:rsid w:val="00983F5E"/>
    <w:rsid w:val="009865D7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E6D30"/>
    <w:rsid w:val="009F0FDC"/>
    <w:rsid w:val="009F133B"/>
    <w:rsid w:val="009F2AD2"/>
    <w:rsid w:val="009F2FDC"/>
    <w:rsid w:val="009F6037"/>
    <w:rsid w:val="009F66F9"/>
    <w:rsid w:val="009F7226"/>
    <w:rsid w:val="00A00128"/>
    <w:rsid w:val="00A015FC"/>
    <w:rsid w:val="00A10FD5"/>
    <w:rsid w:val="00A11A99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458B1"/>
    <w:rsid w:val="00A47AB3"/>
    <w:rsid w:val="00A5120D"/>
    <w:rsid w:val="00A55169"/>
    <w:rsid w:val="00A5593A"/>
    <w:rsid w:val="00A55C85"/>
    <w:rsid w:val="00A56D4C"/>
    <w:rsid w:val="00A57E59"/>
    <w:rsid w:val="00A60552"/>
    <w:rsid w:val="00A62239"/>
    <w:rsid w:val="00A64D13"/>
    <w:rsid w:val="00A67490"/>
    <w:rsid w:val="00A73648"/>
    <w:rsid w:val="00A7409D"/>
    <w:rsid w:val="00A74546"/>
    <w:rsid w:val="00A7508E"/>
    <w:rsid w:val="00A75AA5"/>
    <w:rsid w:val="00A82F33"/>
    <w:rsid w:val="00A83752"/>
    <w:rsid w:val="00A84D1B"/>
    <w:rsid w:val="00A86760"/>
    <w:rsid w:val="00A90113"/>
    <w:rsid w:val="00A93620"/>
    <w:rsid w:val="00A95CDE"/>
    <w:rsid w:val="00A961E0"/>
    <w:rsid w:val="00A96F65"/>
    <w:rsid w:val="00AA020F"/>
    <w:rsid w:val="00AA1323"/>
    <w:rsid w:val="00AA1D36"/>
    <w:rsid w:val="00AA53BE"/>
    <w:rsid w:val="00AA6A16"/>
    <w:rsid w:val="00AA7581"/>
    <w:rsid w:val="00AA7CFB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02D"/>
    <w:rsid w:val="00B109CC"/>
    <w:rsid w:val="00B10BB3"/>
    <w:rsid w:val="00B11CAB"/>
    <w:rsid w:val="00B1219A"/>
    <w:rsid w:val="00B1490E"/>
    <w:rsid w:val="00B15591"/>
    <w:rsid w:val="00B1575A"/>
    <w:rsid w:val="00B16917"/>
    <w:rsid w:val="00B172C1"/>
    <w:rsid w:val="00B206EA"/>
    <w:rsid w:val="00B232F0"/>
    <w:rsid w:val="00B23CED"/>
    <w:rsid w:val="00B3019B"/>
    <w:rsid w:val="00B30B4C"/>
    <w:rsid w:val="00B339F1"/>
    <w:rsid w:val="00B3447F"/>
    <w:rsid w:val="00B41A6F"/>
    <w:rsid w:val="00B44254"/>
    <w:rsid w:val="00B44779"/>
    <w:rsid w:val="00B453BC"/>
    <w:rsid w:val="00B45BA5"/>
    <w:rsid w:val="00B45CB6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74402"/>
    <w:rsid w:val="00B86C0A"/>
    <w:rsid w:val="00B87595"/>
    <w:rsid w:val="00B92159"/>
    <w:rsid w:val="00B9430A"/>
    <w:rsid w:val="00B97729"/>
    <w:rsid w:val="00B97AEC"/>
    <w:rsid w:val="00BA2D82"/>
    <w:rsid w:val="00BA4165"/>
    <w:rsid w:val="00BA438C"/>
    <w:rsid w:val="00BA4944"/>
    <w:rsid w:val="00BA616A"/>
    <w:rsid w:val="00BA6EE7"/>
    <w:rsid w:val="00BA7F22"/>
    <w:rsid w:val="00BB2131"/>
    <w:rsid w:val="00BB496F"/>
    <w:rsid w:val="00BB6C61"/>
    <w:rsid w:val="00BB787A"/>
    <w:rsid w:val="00BC1C5A"/>
    <w:rsid w:val="00BC4746"/>
    <w:rsid w:val="00BC5F19"/>
    <w:rsid w:val="00BD16C6"/>
    <w:rsid w:val="00BD1718"/>
    <w:rsid w:val="00BD17EE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680F"/>
    <w:rsid w:val="00C0721E"/>
    <w:rsid w:val="00C119C9"/>
    <w:rsid w:val="00C12DD6"/>
    <w:rsid w:val="00C14244"/>
    <w:rsid w:val="00C2323E"/>
    <w:rsid w:val="00C25104"/>
    <w:rsid w:val="00C31DBE"/>
    <w:rsid w:val="00C32104"/>
    <w:rsid w:val="00C332CD"/>
    <w:rsid w:val="00C33BFF"/>
    <w:rsid w:val="00C35DDB"/>
    <w:rsid w:val="00C4055D"/>
    <w:rsid w:val="00C479BF"/>
    <w:rsid w:val="00C50073"/>
    <w:rsid w:val="00C52635"/>
    <w:rsid w:val="00C53308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87C9E"/>
    <w:rsid w:val="00C902F9"/>
    <w:rsid w:val="00C933DA"/>
    <w:rsid w:val="00C94021"/>
    <w:rsid w:val="00C95B87"/>
    <w:rsid w:val="00C96D14"/>
    <w:rsid w:val="00CA23DE"/>
    <w:rsid w:val="00CA380B"/>
    <w:rsid w:val="00CA539B"/>
    <w:rsid w:val="00CA7790"/>
    <w:rsid w:val="00CB3A18"/>
    <w:rsid w:val="00CB714C"/>
    <w:rsid w:val="00CC18F5"/>
    <w:rsid w:val="00CC1F9C"/>
    <w:rsid w:val="00CC22AD"/>
    <w:rsid w:val="00CC29B7"/>
    <w:rsid w:val="00CC4C65"/>
    <w:rsid w:val="00CC6D13"/>
    <w:rsid w:val="00CC73C4"/>
    <w:rsid w:val="00CC76DA"/>
    <w:rsid w:val="00CD35E3"/>
    <w:rsid w:val="00CD63CE"/>
    <w:rsid w:val="00CD6F28"/>
    <w:rsid w:val="00CD737A"/>
    <w:rsid w:val="00CE0559"/>
    <w:rsid w:val="00CE17B7"/>
    <w:rsid w:val="00CE1AC7"/>
    <w:rsid w:val="00CE271F"/>
    <w:rsid w:val="00CF1DE1"/>
    <w:rsid w:val="00CF1EE8"/>
    <w:rsid w:val="00CF278F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8AD"/>
    <w:rsid w:val="00D31D5F"/>
    <w:rsid w:val="00D3321F"/>
    <w:rsid w:val="00D401FC"/>
    <w:rsid w:val="00D41DDE"/>
    <w:rsid w:val="00D42784"/>
    <w:rsid w:val="00D448AF"/>
    <w:rsid w:val="00D461CE"/>
    <w:rsid w:val="00D50E5C"/>
    <w:rsid w:val="00D526B1"/>
    <w:rsid w:val="00D541BF"/>
    <w:rsid w:val="00D55794"/>
    <w:rsid w:val="00D55CD6"/>
    <w:rsid w:val="00D56D5D"/>
    <w:rsid w:val="00D578AB"/>
    <w:rsid w:val="00D57BB5"/>
    <w:rsid w:val="00D60487"/>
    <w:rsid w:val="00D61DCC"/>
    <w:rsid w:val="00D62065"/>
    <w:rsid w:val="00D6320F"/>
    <w:rsid w:val="00D6442E"/>
    <w:rsid w:val="00D66222"/>
    <w:rsid w:val="00D74530"/>
    <w:rsid w:val="00D77823"/>
    <w:rsid w:val="00D81E63"/>
    <w:rsid w:val="00D82FD0"/>
    <w:rsid w:val="00D84435"/>
    <w:rsid w:val="00D8462C"/>
    <w:rsid w:val="00D85469"/>
    <w:rsid w:val="00D8617F"/>
    <w:rsid w:val="00D86AFF"/>
    <w:rsid w:val="00D97F66"/>
    <w:rsid w:val="00DA0155"/>
    <w:rsid w:val="00DA092B"/>
    <w:rsid w:val="00DA62C1"/>
    <w:rsid w:val="00DB1A28"/>
    <w:rsid w:val="00DB25E9"/>
    <w:rsid w:val="00DB3193"/>
    <w:rsid w:val="00DB52F7"/>
    <w:rsid w:val="00DC1CA2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5B2D"/>
    <w:rsid w:val="00DF60E4"/>
    <w:rsid w:val="00DF7F8A"/>
    <w:rsid w:val="00E016F4"/>
    <w:rsid w:val="00E01A82"/>
    <w:rsid w:val="00E01C00"/>
    <w:rsid w:val="00E0373F"/>
    <w:rsid w:val="00E07334"/>
    <w:rsid w:val="00E07FC0"/>
    <w:rsid w:val="00E16D27"/>
    <w:rsid w:val="00E20542"/>
    <w:rsid w:val="00E215BD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1BF0"/>
    <w:rsid w:val="00E63D11"/>
    <w:rsid w:val="00E66F70"/>
    <w:rsid w:val="00E67167"/>
    <w:rsid w:val="00E74519"/>
    <w:rsid w:val="00E75F46"/>
    <w:rsid w:val="00E81984"/>
    <w:rsid w:val="00E8655C"/>
    <w:rsid w:val="00E86844"/>
    <w:rsid w:val="00E87DFF"/>
    <w:rsid w:val="00E91DED"/>
    <w:rsid w:val="00E92741"/>
    <w:rsid w:val="00E93329"/>
    <w:rsid w:val="00E93D2F"/>
    <w:rsid w:val="00E94F62"/>
    <w:rsid w:val="00E977E8"/>
    <w:rsid w:val="00EA0591"/>
    <w:rsid w:val="00EA1102"/>
    <w:rsid w:val="00EA49FB"/>
    <w:rsid w:val="00EA616A"/>
    <w:rsid w:val="00EA74D2"/>
    <w:rsid w:val="00EB0CEB"/>
    <w:rsid w:val="00EB1DFA"/>
    <w:rsid w:val="00EB2085"/>
    <w:rsid w:val="00EB30EB"/>
    <w:rsid w:val="00EB3A76"/>
    <w:rsid w:val="00EB583E"/>
    <w:rsid w:val="00EB6B7F"/>
    <w:rsid w:val="00EC08B9"/>
    <w:rsid w:val="00EC53AE"/>
    <w:rsid w:val="00ED1B79"/>
    <w:rsid w:val="00ED39D7"/>
    <w:rsid w:val="00ED3EE4"/>
    <w:rsid w:val="00ED5B93"/>
    <w:rsid w:val="00ED6A13"/>
    <w:rsid w:val="00ED6E6A"/>
    <w:rsid w:val="00EE08E5"/>
    <w:rsid w:val="00EE11B0"/>
    <w:rsid w:val="00EE15E6"/>
    <w:rsid w:val="00EE1BB1"/>
    <w:rsid w:val="00EE1C32"/>
    <w:rsid w:val="00EE4C4D"/>
    <w:rsid w:val="00EE4CB6"/>
    <w:rsid w:val="00EE4FD6"/>
    <w:rsid w:val="00EE56F9"/>
    <w:rsid w:val="00EE6095"/>
    <w:rsid w:val="00EE68FA"/>
    <w:rsid w:val="00EE69A5"/>
    <w:rsid w:val="00EE7299"/>
    <w:rsid w:val="00EF3072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35EB"/>
    <w:rsid w:val="00F21511"/>
    <w:rsid w:val="00F222D0"/>
    <w:rsid w:val="00F27741"/>
    <w:rsid w:val="00F279A5"/>
    <w:rsid w:val="00F27DBB"/>
    <w:rsid w:val="00F32FBB"/>
    <w:rsid w:val="00F36667"/>
    <w:rsid w:val="00F425C0"/>
    <w:rsid w:val="00F4455B"/>
    <w:rsid w:val="00F46457"/>
    <w:rsid w:val="00F52A6D"/>
    <w:rsid w:val="00F53031"/>
    <w:rsid w:val="00F547E1"/>
    <w:rsid w:val="00F61312"/>
    <w:rsid w:val="00F63A60"/>
    <w:rsid w:val="00F63C3A"/>
    <w:rsid w:val="00F70050"/>
    <w:rsid w:val="00F711BC"/>
    <w:rsid w:val="00F752A2"/>
    <w:rsid w:val="00F76339"/>
    <w:rsid w:val="00F80A6C"/>
    <w:rsid w:val="00F8249F"/>
    <w:rsid w:val="00F82ACE"/>
    <w:rsid w:val="00F82D76"/>
    <w:rsid w:val="00F832EF"/>
    <w:rsid w:val="00F83C73"/>
    <w:rsid w:val="00F90BEF"/>
    <w:rsid w:val="00F93C9C"/>
    <w:rsid w:val="00FA0D8E"/>
    <w:rsid w:val="00FA6CE0"/>
    <w:rsid w:val="00FA6EFD"/>
    <w:rsid w:val="00FB49C7"/>
    <w:rsid w:val="00FB518B"/>
    <w:rsid w:val="00FB6A32"/>
    <w:rsid w:val="00FB73E9"/>
    <w:rsid w:val="00FB75B5"/>
    <w:rsid w:val="00FB7796"/>
    <w:rsid w:val="00FC178A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5A1"/>
    <w:rsid w:val="00FE6C2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uiPriority w:val="99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uiPriority w:val="99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link w:val="afffffb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c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d">
    <w:name w:val="footnote text"/>
    <w:basedOn w:val="a"/>
    <w:link w:val="afffffe"/>
    <w:unhideWhenUsed/>
    <w:rsid w:val="00A00128"/>
    <w:rPr>
      <w:sz w:val="20"/>
      <w:szCs w:val="20"/>
    </w:rPr>
  </w:style>
  <w:style w:type="character" w:customStyle="1" w:styleId="afffffe">
    <w:name w:val="Текст сноски Знак"/>
    <w:basedOn w:val="a1"/>
    <w:link w:val="afffffd"/>
    <w:rsid w:val="00A00128"/>
  </w:style>
  <w:style w:type="character" w:styleId="affffff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0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1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2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42">
    <w:name w:val="Основной текст (4)_"/>
    <w:basedOn w:val="a1"/>
    <w:link w:val="43"/>
    <w:rsid w:val="0083060E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3060E"/>
    <w:pPr>
      <w:shd w:val="clear" w:color="auto" w:fill="FFFFFF"/>
      <w:spacing w:before="60" w:after="60" w:line="0" w:lineRule="atLeast"/>
      <w:ind w:hanging="1300"/>
      <w:jc w:val="both"/>
    </w:pPr>
    <w:rPr>
      <w:sz w:val="27"/>
      <w:szCs w:val="27"/>
    </w:rPr>
  </w:style>
  <w:style w:type="character" w:customStyle="1" w:styleId="afffffb">
    <w:name w:val="Основной текст_"/>
    <w:basedOn w:val="a1"/>
    <w:link w:val="1fff"/>
    <w:rsid w:val="00B97AEC"/>
    <w:rPr>
      <w:rFonts w:ascii="a_Timer" w:hAnsi="a_Timer"/>
      <w:sz w:val="28"/>
    </w:rPr>
  </w:style>
  <w:style w:type="character" w:customStyle="1" w:styleId="81">
    <w:name w:val="Основной текст (8)_"/>
    <w:basedOn w:val="a1"/>
    <w:link w:val="82"/>
    <w:rsid w:val="00B97AEC"/>
    <w:rPr>
      <w:shd w:val="clear" w:color="auto" w:fill="FFFFFF"/>
    </w:rPr>
  </w:style>
  <w:style w:type="character" w:customStyle="1" w:styleId="105pt">
    <w:name w:val="Основной текст + 10;5 pt;Курсив"/>
    <w:basedOn w:val="afffffb"/>
    <w:rsid w:val="00B97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82">
    <w:name w:val="Основной текст (8)"/>
    <w:basedOn w:val="a"/>
    <w:link w:val="81"/>
    <w:rsid w:val="00B97AEC"/>
    <w:pPr>
      <w:shd w:val="clear" w:color="auto" w:fill="FFFFFF"/>
      <w:spacing w:after="60" w:line="0" w:lineRule="atLeast"/>
    </w:pPr>
    <w:rPr>
      <w:sz w:val="20"/>
      <w:szCs w:val="20"/>
    </w:rPr>
  </w:style>
  <w:style w:type="character" w:customStyle="1" w:styleId="61">
    <w:name w:val="Основной текст (6)_"/>
    <w:basedOn w:val="a1"/>
    <w:link w:val="62"/>
    <w:rsid w:val="00B97AEC"/>
    <w:rPr>
      <w:sz w:val="21"/>
      <w:szCs w:val="21"/>
      <w:shd w:val="clear" w:color="auto" w:fill="FFFFFF"/>
    </w:rPr>
  </w:style>
  <w:style w:type="character" w:customStyle="1" w:styleId="61pt">
    <w:name w:val="Основной текст (6) + Интервал 1 pt"/>
    <w:basedOn w:val="61"/>
    <w:rsid w:val="00B97AEC"/>
    <w:rPr>
      <w:spacing w:val="30"/>
      <w:sz w:val="21"/>
      <w:szCs w:val="21"/>
      <w:shd w:val="clear" w:color="auto" w:fill="FFFFFF"/>
      <w:lang w:val="en-US"/>
    </w:rPr>
  </w:style>
  <w:style w:type="character" w:customStyle="1" w:styleId="610pt">
    <w:name w:val="Основной текст (6) + 10 pt;Полужирный;Не курсив"/>
    <w:basedOn w:val="61"/>
    <w:rsid w:val="00B97AEC"/>
    <w:rPr>
      <w:b/>
      <w:bCs/>
      <w:i/>
      <w:iCs/>
      <w:sz w:val="20"/>
      <w:szCs w:val="20"/>
      <w:shd w:val="clear" w:color="auto" w:fill="FFFFFF"/>
    </w:rPr>
  </w:style>
  <w:style w:type="character" w:customStyle="1" w:styleId="611pt">
    <w:name w:val="Основной текст (6) + 11 pt;Не курсив"/>
    <w:basedOn w:val="61"/>
    <w:rsid w:val="00B97AEC"/>
    <w:rPr>
      <w:i/>
      <w:iCs/>
      <w:sz w:val="22"/>
      <w:szCs w:val="22"/>
      <w:shd w:val="clear" w:color="auto" w:fill="FFFFFF"/>
    </w:rPr>
  </w:style>
  <w:style w:type="character" w:customStyle="1" w:styleId="611pt0">
    <w:name w:val="Основной текст (6) + 11 pt;Полужирный;Не курсив"/>
    <w:basedOn w:val="61"/>
    <w:rsid w:val="00B97AEC"/>
    <w:rPr>
      <w:b/>
      <w:bCs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97AEC"/>
    <w:pPr>
      <w:shd w:val="clear" w:color="auto" w:fill="FFFFFF"/>
      <w:spacing w:line="0" w:lineRule="atLeast"/>
      <w:ind w:hanging="1180"/>
    </w:pPr>
    <w:rPr>
      <w:sz w:val="21"/>
      <w:szCs w:val="21"/>
    </w:rPr>
  </w:style>
  <w:style w:type="character" w:customStyle="1" w:styleId="affffff3">
    <w:name w:val="Основной текст + Полужирный"/>
    <w:basedOn w:val="afffffb"/>
    <w:rsid w:val="00B97A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01">
    <w:name w:val="Основной текст (10)_"/>
    <w:basedOn w:val="a1"/>
    <w:link w:val="102"/>
    <w:rsid w:val="004C5F79"/>
    <w:rPr>
      <w:sz w:val="22"/>
      <w:szCs w:val="22"/>
      <w:shd w:val="clear" w:color="auto" w:fill="FFFFFF"/>
    </w:rPr>
  </w:style>
  <w:style w:type="character" w:customStyle="1" w:styleId="103">
    <w:name w:val="Основной текст (10) + Не курсив"/>
    <w:basedOn w:val="101"/>
    <w:rsid w:val="004C5F79"/>
    <w:rPr>
      <w:i/>
      <w:iCs/>
      <w:sz w:val="22"/>
      <w:szCs w:val="22"/>
      <w:shd w:val="clear" w:color="auto" w:fill="FFFFFF"/>
    </w:rPr>
  </w:style>
  <w:style w:type="character" w:customStyle="1" w:styleId="10-1pt">
    <w:name w:val="Основной текст (10) + Интервал -1 pt"/>
    <w:basedOn w:val="101"/>
    <w:rsid w:val="004C5F79"/>
    <w:rPr>
      <w:spacing w:val="-20"/>
      <w:sz w:val="22"/>
      <w:szCs w:val="22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4C5F79"/>
    <w:pPr>
      <w:shd w:val="clear" w:color="auto" w:fill="FFFFFF"/>
      <w:spacing w:line="216" w:lineRule="exact"/>
      <w:ind w:hanging="1180"/>
      <w:jc w:val="both"/>
    </w:pPr>
    <w:rPr>
      <w:sz w:val="22"/>
      <w:szCs w:val="22"/>
    </w:rPr>
  </w:style>
  <w:style w:type="character" w:customStyle="1" w:styleId="6Georgia7pt0pt">
    <w:name w:val="Основной текст (6) + Georgia;7 pt;Интервал 0 pt"/>
    <w:basedOn w:val="61"/>
    <w:rsid w:val="004C5F7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4"/>
      <w:szCs w:val="14"/>
      <w:shd w:val="clear" w:color="auto" w:fill="FFFFFF"/>
    </w:rPr>
  </w:style>
  <w:style w:type="character" w:styleId="affffff4">
    <w:name w:val="Intense Emphasis"/>
    <w:basedOn w:val="a1"/>
    <w:uiPriority w:val="21"/>
    <w:qFormat/>
    <w:rsid w:val="00DC1CA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ChilikinaEM\Local%20Settings\Temporary%20Internet%20Files\Content.Outlook\TSXKCQWT\&#1087;&#1086;&#1088;&#1103;&#1076;&#1086;&#1082;%20&#1087;&#1088;&#1086;&#1074;&#1077;&#1088;&#1086;&#1082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3168-0F4F-4DB8-B37F-0E79E3F5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PimonovaSV</cp:lastModifiedBy>
  <cp:revision>2</cp:revision>
  <cp:lastPrinted>2015-12-03T09:46:00Z</cp:lastPrinted>
  <dcterms:created xsi:type="dcterms:W3CDTF">2015-12-07T12:26:00Z</dcterms:created>
  <dcterms:modified xsi:type="dcterms:W3CDTF">2015-12-07T12:26:00Z</dcterms:modified>
</cp:coreProperties>
</file>