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EF7027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472793">
              <w:t>01.02.2013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72793">
            <w:pPr>
              <w:jc w:val="right"/>
            </w:pPr>
            <w:r w:rsidRPr="00360CF1">
              <w:t xml:space="preserve">№ </w:t>
            </w:r>
            <w:r w:rsidR="00472793">
              <w:t>173</w:t>
            </w:r>
            <w:r w:rsidRPr="00360CF1">
              <w:t xml:space="preserve">          </w:t>
            </w:r>
          </w:p>
        </w:tc>
      </w:tr>
    </w:tbl>
    <w:p w:rsidR="00E60CA3" w:rsidRDefault="00E60CA3" w:rsidP="00E60CA3">
      <w:pPr>
        <w:jc w:val="both"/>
      </w:pPr>
    </w:p>
    <w:p w:rsidR="0011234F" w:rsidRDefault="0011234F" w:rsidP="00E60CA3">
      <w:pPr>
        <w:jc w:val="both"/>
      </w:pPr>
    </w:p>
    <w:p w:rsidR="0011234F" w:rsidRDefault="0011234F" w:rsidP="0011234F">
      <w:pPr>
        <w:widowControl w:val="0"/>
        <w:ind w:right="5102"/>
        <w:jc w:val="both"/>
        <w:rPr>
          <w:szCs w:val="20"/>
        </w:rPr>
      </w:pPr>
      <w:proofErr w:type="gramStart"/>
      <w:r w:rsidRPr="00447A78">
        <w:rPr>
          <w:szCs w:val="20"/>
        </w:rPr>
        <w:t>О внесении изменений</w:t>
      </w:r>
      <w:r>
        <w:rPr>
          <w:szCs w:val="20"/>
        </w:rPr>
        <w:t xml:space="preserve"> </w:t>
      </w:r>
      <w:r w:rsidRPr="00447A78">
        <w:rPr>
          <w:szCs w:val="20"/>
        </w:rPr>
        <w:t xml:space="preserve">в </w:t>
      </w:r>
      <w:r>
        <w:rPr>
          <w:szCs w:val="20"/>
        </w:rPr>
        <w:t>приложение к постановлению администрации района от 23.07.2012 № 1410 «Об у</w:t>
      </w:r>
      <w:r>
        <w:rPr>
          <w:szCs w:val="20"/>
        </w:rPr>
        <w:t>т</w:t>
      </w:r>
      <w:r>
        <w:rPr>
          <w:szCs w:val="20"/>
        </w:rPr>
        <w:t>верждении административного ре</w:t>
      </w:r>
      <w:r>
        <w:rPr>
          <w:szCs w:val="20"/>
        </w:rPr>
        <w:t>г</w:t>
      </w:r>
      <w:r>
        <w:rPr>
          <w:szCs w:val="20"/>
        </w:rPr>
        <w:t>ламента предоставления муниц</w:t>
      </w:r>
      <w:r>
        <w:rPr>
          <w:szCs w:val="20"/>
        </w:rPr>
        <w:t>и</w:t>
      </w:r>
      <w:r>
        <w:rPr>
          <w:szCs w:val="20"/>
        </w:rPr>
        <w:t>пальной услуги «Выплата субсидий субъектам малого и среднего пре</w:t>
      </w:r>
      <w:r>
        <w:rPr>
          <w:szCs w:val="20"/>
        </w:rPr>
        <w:t>д</w:t>
      </w:r>
      <w:r>
        <w:rPr>
          <w:szCs w:val="20"/>
        </w:rPr>
        <w:t>принимательства Нижневартовского района»</w:t>
      </w:r>
      <w:proofErr w:type="gramEnd"/>
    </w:p>
    <w:p w:rsidR="0011234F" w:rsidRDefault="0011234F" w:rsidP="0011234F">
      <w:pPr>
        <w:pStyle w:val="af1"/>
        <w:widowControl w:val="0"/>
        <w:spacing w:after="0"/>
        <w:rPr>
          <w:rFonts w:eastAsiaTheme="minorEastAsia" w:cstheme="minorBidi"/>
          <w:szCs w:val="20"/>
        </w:rPr>
      </w:pPr>
    </w:p>
    <w:p w:rsidR="0011234F" w:rsidRDefault="0011234F" w:rsidP="0011234F">
      <w:pPr>
        <w:pStyle w:val="af1"/>
        <w:widowControl w:val="0"/>
        <w:spacing w:after="0"/>
        <w:rPr>
          <w:rFonts w:eastAsiaTheme="minorEastAsia" w:cstheme="minorBidi"/>
          <w:szCs w:val="20"/>
        </w:rPr>
      </w:pP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>В соответствии с Федеральным законом от 27.07.2011 № 210-ФЗ «Об о</w:t>
      </w:r>
      <w:r>
        <w:t>р</w:t>
      </w:r>
      <w:r>
        <w:t>ганизации предоставления государственных и муниципальных услуг», в целях приведения муниципальных правовых актов района в соответствие с дейс</w:t>
      </w:r>
      <w:r>
        <w:t>т</w:t>
      </w:r>
      <w:r>
        <w:t>вующим законодательством:</w:t>
      </w: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>1. Внести изменения в приложение к постановлению администрации ра</w:t>
      </w:r>
      <w:r>
        <w:t>й</w:t>
      </w:r>
      <w:r>
        <w:t>она от 23.07.2012 № 1410 «Об утверждении административного регламента предоставления муниципальной услуги «Выплата субсидий субъектам малого   и среднего предпринимательства Нижневартовского района»:</w:t>
      </w: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>1.1. Дополнить подпункты 2.7.1.−2.7.35. абзацем следующего содерж</w:t>
      </w:r>
      <w:r>
        <w:t>а</w:t>
      </w:r>
      <w:r>
        <w:t>ния</w:t>
      </w:r>
      <w:r w:rsidRPr="00B43691">
        <w:t>:</w:t>
      </w:r>
      <w:r>
        <w:t xml:space="preserve"> </w:t>
      </w: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  <w:rPr>
          <w:color w:val="000000"/>
        </w:rPr>
      </w:pPr>
      <w:proofErr w:type="gramStart"/>
      <w:r>
        <w:t xml:space="preserve">«В случае направления заявления без приложения документов, указанных в абзацах </w:t>
      </w:r>
      <w:r w:rsidRPr="00A2127E">
        <w:t>4</w:t>
      </w:r>
      <w:r>
        <w:t>−</w:t>
      </w:r>
      <w:r w:rsidRPr="00A2127E">
        <w:t>8</w:t>
      </w:r>
      <w:r>
        <w:t xml:space="preserve"> подпункта, специалист отдела в течение 5 рабочих дней со дня поступления заявления в установленном законом порядке запрашивает в эле</w:t>
      </w:r>
      <w:r>
        <w:t>к</w:t>
      </w:r>
      <w:r>
        <w:t>тронной форме с использованием единой системы межведомственного эле</w:t>
      </w:r>
      <w:r>
        <w:t>к</w:t>
      </w:r>
      <w:r>
        <w:t>тронного взаимодействия по межведомственному запросу документы у соо</w:t>
      </w:r>
      <w:r>
        <w:t>т</w:t>
      </w:r>
      <w:r>
        <w:t>ветствующих органов государственной власти и подведомственных им орган</w:t>
      </w:r>
      <w:r>
        <w:t>и</w:t>
      </w:r>
      <w:r>
        <w:t>зациях.</w:t>
      </w:r>
      <w:r>
        <w:rPr>
          <w:color w:val="000000"/>
        </w:rPr>
        <w:t>».</w:t>
      </w:r>
      <w:proofErr w:type="gramEnd"/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rPr>
          <w:color w:val="000000"/>
        </w:rPr>
        <w:t xml:space="preserve">1.2. </w:t>
      </w:r>
      <w:r>
        <w:t xml:space="preserve">Раздел </w:t>
      </w:r>
      <w:r>
        <w:rPr>
          <w:lang w:val="en-US"/>
        </w:rPr>
        <w:t>V</w:t>
      </w:r>
      <w:r>
        <w:rPr>
          <w:color w:val="000000"/>
        </w:rPr>
        <w:t xml:space="preserve"> </w:t>
      </w:r>
      <w:r>
        <w:t>изложить в новой редакции согласно приложению.</w:t>
      </w:r>
    </w:p>
    <w:p w:rsidR="0011234F" w:rsidRDefault="0011234F" w:rsidP="0011234F">
      <w:pPr>
        <w:pStyle w:val="af1"/>
        <w:widowControl w:val="0"/>
        <w:spacing w:after="0"/>
        <w:ind w:left="0"/>
        <w:jc w:val="both"/>
      </w:pP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11234F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</w:p>
    <w:p w:rsidR="0011234F" w:rsidRDefault="0011234F" w:rsidP="0011234F">
      <w:pPr>
        <w:pStyle w:val="af1"/>
        <w:widowControl w:val="0"/>
        <w:spacing w:after="0"/>
        <w:ind w:left="0" w:firstLine="709"/>
        <w:jc w:val="both"/>
      </w:pPr>
      <w:r>
        <w:t xml:space="preserve">5. </w:t>
      </w:r>
      <w:proofErr w:type="gramStart"/>
      <w:r w:rsidRPr="00045D86">
        <w:t>Контроль за</w:t>
      </w:r>
      <w:proofErr w:type="gramEnd"/>
      <w:r w:rsidRPr="00045D86">
        <w:t xml:space="preserve"> выполнением постановления возложить на заместителя главы </w:t>
      </w:r>
      <w:r>
        <w:t xml:space="preserve">администрации </w:t>
      </w:r>
      <w:r w:rsidRPr="00045D86">
        <w:t xml:space="preserve">района </w:t>
      </w:r>
      <w:r>
        <w:t>по общественной безопасности, муниципальному имуществу и природопользованию А.С. Ковалева.</w:t>
      </w:r>
    </w:p>
    <w:p w:rsidR="0011234F" w:rsidRDefault="0011234F" w:rsidP="0011234F">
      <w:pPr>
        <w:pStyle w:val="af1"/>
        <w:widowControl w:val="0"/>
        <w:spacing w:after="0"/>
      </w:pPr>
    </w:p>
    <w:p w:rsidR="0011234F" w:rsidRDefault="0011234F" w:rsidP="0011234F">
      <w:pPr>
        <w:pStyle w:val="af1"/>
        <w:widowControl w:val="0"/>
        <w:spacing w:after="0"/>
      </w:pPr>
    </w:p>
    <w:p w:rsidR="0011234F" w:rsidRDefault="0011234F" w:rsidP="0011234F">
      <w:pPr>
        <w:pStyle w:val="af1"/>
        <w:widowControl w:val="0"/>
        <w:spacing w:after="0"/>
      </w:pPr>
    </w:p>
    <w:p w:rsidR="0011234F" w:rsidRDefault="0011234F" w:rsidP="0011234F">
      <w:pPr>
        <w:pStyle w:val="af"/>
        <w:jc w:val="left"/>
        <w:rPr>
          <w:bCs/>
          <w:szCs w:val="28"/>
        </w:rPr>
      </w:pPr>
      <w:r>
        <w:rPr>
          <w:bCs/>
          <w:szCs w:val="28"/>
        </w:rPr>
        <w:t>Глава администрации района                                                            Б.А. Саломатин</w:t>
      </w: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11234F" w:rsidRDefault="0011234F" w:rsidP="0011234F">
      <w:pPr>
        <w:pStyle w:val="af"/>
        <w:ind w:left="4956" w:firstLine="708"/>
        <w:jc w:val="left"/>
        <w:rPr>
          <w:bCs/>
          <w:szCs w:val="28"/>
        </w:rPr>
      </w:pPr>
    </w:p>
    <w:p w:rsidR="00750441" w:rsidRDefault="00750441" w:rsidP="0011234F">
      <w:pPr>
        <w:pStyle w:val="af"/>
        <w:ind w:left="4956" w:firstLine="708"/>
        <w:jc w:val="left"/>
        <w:rPr>
          <w:bCs/>
          <w:szCs w:val="28"/>
        </w:rPr>
        <w:sectPr w:rsidR="00750441" w:rsidSect="0011234F">
          <w:headerReference w:type="default" r:id="rId9"/>
          <w:pgSz w:w="11906" w:h="16838"/>
          <w:pgMar w:top="1134" w:right="567" w:bottom="851" w:left="1701" w:header="709" w:footer="709" w:gutter="0"/>
          <w:cols w:space="720"/>
          <w:docGrid w:linePitch="360"/>
        </w:sectPr>
      </w:pPr>
    </w:p>
    <w:p w:rsidR="0011234F" w:rsidRPr="00722D74" w:rsidRDefault="0011234F" w:rsidP="0011234F">
      <w:pPr>
        <w:pStyle w:val="af"/>
        <w:ind w:left="4956" w:firstLine="708"/>
        <w:jc w:val="left"/>
        <w:rPr>
          <w:bCs/>
          <w:szCs w:val="28"/>
        </w:rPr>
      </w:pPr>
      <w:r w:rsidRPr="00722D74">
        <w:rPr>
          <w:bCs/>
          <w:szCs w:val="28"/>
        </w:rPr>
        <w:lastRenderedPageBreak/>
        <w:t>Приложение к постановлению</w:t>
      </w:r>
    </w:p>
    <w:p w:rsidR="0011234F" w:rsidRPr="00722D74" w:rsidRDefault="0011234F" w:rsidP="0011234F">
      <w:pPr>
        <w:pStyle w:val="af"/>
        <w:ind w:left="4956" w:firstLine="708"/>
        <w:jc w:val="left"/>
        <w:rPr>
          <w:bCs/>
          <w:szCs w:val="28"/>
        </w:rPr>
      </w:pPr>
      <w:r w:rsidRPr="00722D74">
        <w:rPr>
          <w:bCs/>
          <w:szCs w:val="28"/>
        </w:rPr>
        <w:t xml:space="preserve">администрации района </w:t>
      </w:r>
    </w:p>
    <w:p w:rsidR="0011234F" w:rsidRPr="00722D74" w:rsidRDefault="0011234F" w:rsidP="0011234F">
      <w:pPr>
        <w:pStyle w:val="af"/>
        <w:ind w:left="4956" w:firstLine="708"/>
        <w:jc w:val="left"/>
        <w:rPr>
          <w:bCs/>
          <w:szCs w:val="28"/>
        </w:rPr>
      </w:pPr>
      <w:r w:rsidRPr="00722D74">
        <w:rPr>
          <w:bCs/>
          <w:szCs w:val="28"/>
        </w:rPr>
        <w:t xml:space="preserve">от </w:t>
      </w:r>
      <w:r w:rsidR="00472793">
        <w:rPr>
          <w:bCs/>
          <w:szCs w:val="28"/>
        </w:rPr>
        <w:t>01.02.2013</w:t>
      </w:r>
      <w:r w:rsidRPr="00722D74">
        <w:rPr>
          <w:bCs/>
          <w:szCs w:val="28"/>
        </w:rPr>
        <w:t xml:space="preserve"> № </w:t>
      </w:r>
      <w:r w:rsidR="00472793">
        <w:rPr>
          <w:bCs/>
          <w:szCs w:val="28"/>
        </w:rPr>
        <w:t>173</w:t>
      </w:r>
    </w:p>
    <w:p w:rsidR="0011234F" w:rsidRDefault="0011234F" w:rsidP="0011234F">
      <w:pPr>
        <w:pStyle w:val="af"/>
        <w:rPr>
          <w:b/>
          <w:bCs/>
          <w:szCs w:val="28"/>
        </w:rPr>
      </w:pPr>
    </w:p>
    <w:p w:rsidR="0011234F" w:rsidRDefault="0011234F" w:rsidP="0011234F">
      <w:pPr>
        <w:pStyle w:val="af"/>
        <w:rPr>
          <w:b/>
          <w:bCs/>
          <w:szCs w:val="28"/>
        </w:rPr>
      </w:pPr>
    </w:p>
    <w:p w:rsidR="0011234F" w:rsidRDefault="0011234F" w:rsidP="0011234F">
      <w:pPr>
        <w:pStyle w:val="af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Pr="00100ACD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Досудебный (внесудебный) порядок обжалования</w:t>
      </w:r>
    </w:p>
    <w:p w:rsidR="0011234F" w:rsidRDefault="0011234F" w:rsidP="0011234F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решений и действий (бездействия) органа, предоставляющего</w:t>
      </w:r>
    </w:p>
    <w:p w:rsidR="0011234F" w:rsidRDefault="0011234F" w:rsidP="0011234F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должностного лица органа, предоставляющего</w:t>
      </w:r>
    </w:p>
    <w:p w:rsidR="0011234F" w:rsidRDefault="0011234F" w:rsidP="0011234F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либо муниципального служащего</w:t>
      </w:r>
    </w:p>
    <w:p w:rsidR="0011234F" w:rsidRDefault="0011234F" w:rsidP="0011234F">
      <w:pPr>
        <w:pStyle w:val="af"/>
        <w:jc w:val="left"/>
        <w:rPr>
          <w:b/>
          <w:bCs/>
          <w:szCs w:val="28"/>
        </w:rPr>
      </w:pPr>
    </w:p>
    <w:p w:rsidR="0011234F" w:rsidRPr="00357D3B" w:rsidRDefault="0011234F" w:rsidP="0011234F">
      <w:pPr>
        <w:pStyle w:val="af"/>
        <w:widowControl w:val="0"/>
        <w:ind w:firstLine="709"/>
        <w:jc w:val="both"/>
        <w:rPr>
          <w:szCs w:val="28"/>
        </w:rPr>
      </w:pPr>
      <w:r w:rsidRPr="00357D3B">
        <w:rPr>
          <w:bCs/>
          <w:szCs w:val="28"/>
        </w:rPr>
        <w:t xml:space="preserve">5.1. </w:t>
      </w:r>
      <w:r>
        <w:rPr>
          <w:bCs/>
          <w:szCs w:val="28"/>
        </w:rPr>
        <w:t>Заявитель вправе обжаловать решения и действия (бездействие) а</w:t>
      </w:r>
      <w:r>
        <w:rPr>
          <w:bCs/>
          <w:szCs w:val="28"/>
        </w:rPr>
        <w:t>д</w:t>
      </w:r>
      <w:r>
        <w:rPr>
          <w:bCs/>
          <w:szCs w:val="28"/>
        </w:rPr>
        <w:t>министрации района, должностного лица администрации района или муниц</w:t>
      </w:r>
      <w:r>
        <w:rPr>
          <w:bCs/>
          <w:szCs w:val="28"/>
        </w:rPr>
        <w:t>и</w:t>
      </w:r>
      <w:r>
        <w:rPr>
          <w:bCs/>
          <w:szCs w:val="28"/>
        </w:rPr>
        <w:t>пального служащего.</w:t>
      </w:r>
    </w:p>
    <w:p w:rsidR="0011234F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5.2. </w:t>
      </w:r>
      <w:proofErr w:type="gramStart"/>
      <w:r>
        <w:t>Жалоба подается в письменной форме на бумажном носителе в адм</w:t>
      </w:r>
      <w:r>
        <w:t>и</w:t>
      </w:r>
      <w:r>
        <w:t>нистрацию района, отдел организационной работы и обращений граждан управления организации деятельности администрации района.</w:t>
      </w:r>
      <w:proofErr w:type="gramEnd"/>
    </w:p>
    <w:p w:rsidR="0011234F" w:rsidRPr="00097754" w:rsidRDefault="0011234F" w:rsidP="001123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 xml:space="preserve">5.2.1. Жалоба может быть направлена почтовой связью, посредством официального </w:t>
      </w:r>
      <w:proofErr w:type="spellStart"/>
      <w:r w:rsidRPr="00097754">
        <w:rPr>
          <w:color w:val="000000" w:themeColor="text1"/>
        </w:rPr>
        <w:t>веб-сайта</w:t>
      </w:r>
      <w:proofErr w:type="spellEnd"/>
      <w:r w:rsidRPr="00097754">
        <w:rPr>
          <w:color w:val="000000" w:themeColor="text1"/>
        </w:rPr>
        <w:t xml:space="preserve"> администрации района, а также принята при личном приеме заявителя.</w:t>
      </w:r>
    </w:p>
    <w:p w:rsidR="0011234F" w:rsidRPr="00357D3B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5.3. </w:t>
      </w:r>
      <w:r>
        <w:t>Жалоба должна содержать</w:t>
      </w:r>
      <w:r w:rsidRPr="00357D3B">
        <w:t>: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органа, предоставляющего муниципальную услугу, дол</w:t>
      </w:r>
      <w:r w:rsidRPr="00357D3B">
        <w:t>ж</w:t>
      </w:r>
      <w:r w:rsidRPr="00357D3B">
        <w:t>ностного лица органа, предоставляющего муниципальную услугу, либо мун</w:t>
      </w:r>
      <w:r w:rsidRPr="00357D3B">
        <w:t>и</w:t>
      </w:r>
      <w:r w:rsidRPr="00357D3B">
        <w:t>ципального служащего, решения и действия (бездействия) которых обжалую</w:t>
      </w:r>
      <w:r w:rsidRPr="00357D3B">
        <w:t>т</w:t>
      </w:r>
      <w:r w:rsidRPr="00357D3B">
        <w:t>ся;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юридического лица, юридический адрес, почтовый адрес, по которому должен быть направлен ответ либо уведомление о переадресации обращения заявителя – юридического лица, а также номер (номера) контактн</w:t>
      </w:r>
      <w:r w:rsidRPr="00357D3B">
        <w:t>о</w:t>
      </w:r>
      <w:r w:rsidRPr="00357D3B">
        <w:t>го телефона, адрес электронной почты (при наличии);</w:t>
      </w:r>
    </w:p>
    <w:p w:rsidR="0011234F" w:rsidRPr="009B333F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 xml:space="preserve">сведения об обжалуемых решениях и действиях (бездействиях) отдела, должностного лица </w:t>
      </w:r>
      <w:r>
        <w:t>администрации района, муниципального служащего отдела;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доводы и основания, по которым заявитель считает, что нарушены его права, свободы и законные интересы, созданы препятствия к их реализации,</w:t>
      </w:r>
      <w:r w:rsidR="00311F85">
        <w:t xml:space="preserve">     </w:t>
      </w:r>
      <w:r w:rsidRPr="00357D3B">
        <w:t xml:space="preserve"> а также основания, по которым заявитель не согласен с решением и действием (бездействием) отдела, </w:t>
      </w:r>
      <w:r w:rsidRPr="00097754">
        <w:rPr>
          <w:color w:val="000000" w:themeColor="text1"/>
        </w:rPr>
        <w:t>должностного лица администрации района или</w:t>
      </w:r>
      <w:r w:rsidRPr="00357D3B">
        <w:t xml:space="preserve"> муниц</w:t>
      </w:r>
      <w:r w:rsidRPr="00357D3B">
        <w:t>и</w:t>
      </w:r>
      <w:r w:rsidRPr="00357D3B">
        <w:t>пального служащего. Заявителем могут быть предоставлены документы (при наличии), подтверждающие доводы, либо их копии.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5.4.</w:t>
      </w:r>
      <w:r>
        <w:t xml:space="preserve"> </w:t>
      </w:r>
      <w:r w:rsidRPr="00357D3B">
        <w:t xml:space="preserve">Заявитель может обратиться с </w:t>
      </w:r>
      <w:r>
        <w:t>жалобой</w:t>
      </w:r>
      <w:r w:rsidRPr="00357D3B">
        <w:t xml:space="preserve"> в следующих случаях: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регистрации запроса о предоставлении муниципальной услуги;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предоставления муниципальной услуги;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  <w:rPr>
          <w:color w:val="000000"/>
        </w:rPr>
      </w:pPr>
      <w:proofErr w:type="spellStart"/>
      <w:r w:rsidRPr="00357D3B">
        <w:rPr>
          <w:color w:val="000000"/>
        </w:rPr>
        <w:t>неуведомление</w:t>
      </w:r>
      <w:proofErr w:type="spellEnd"/>
      <w:r w:rsidRPr="00357D3B">
        <w:rPr>
          <w:color w:val="000000"/>
        </w:rPr>
        <w:t xml:space="preserve"> заявителя о принятом решении;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357D3B">
        <w:t>у</w:t>
      </w:r>
      <w:r w:rsidRPr="00357D3B">
        <w:t>ги;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lastRenderedPageBreak/>
        <w:t>отказ в приеме у заявителя документов, предоставление которых пред</w:t>
      </w:r>
      <w:r w:rsidRPr="00357D3B">
        <w:t>у</w:t>
      </w:r>
      <w:r w:rsidRPr="00357D3B">
        <w:t xml:space="preserve">смотрено нормативными правовыми актами Российской Федерации, субъектов </w:t>
      </w:r>
      <w:r>
        <w:t>Р</w:t>
      </w:r>
      <w:r w:rsidRPr="00357D3B">
        <w:t>оссийской Федерации, муниципальными правовыми актами для предоставл</w:t>
      </w:r>
      <w:r w:rsidRPr="00357D3B">
        <w:t>е</w:t>
      </w:r>
      <w:r w:rsidRPr="00357D3B">
        <w:t>ния муниципальной услуги;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 в предоставлении муниципальной услуги, если основания отказа </w:t>
      </w:r>
      <w:r w:rsidR="00750441">
        <w:t xml:space="preserve">           </w:t>
      </w:r>
      <w:r w:rsidRPr="00357D3B">
        <w:t>не предусмотрены федеральным законодательством и принятыми в соответс</w:t>
      </w:r>
      <w:r w:rsidRPr="00357D3B">
        <w:t>т</w:t>
      </w:r>
      <w:r w:rsidRPr="00357D3B">
        <w:t>вии с ним правовыми актами субъектов Российской Федерации, муниципал</w:t>
      </w:r>
      <w:r w:rsidRPr="00357D3B">
        <w:t>ь</w:t>
      </w:r>
      <w:r w:rsidRPr="00357D3B">
        <w:t>ными правовыми актами;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57D3B">
        <w:t>е</w:t>
      </w:r>
      <w:r w:rsidRPr="00357D3B">
        <w:t>дерации, субъектов Российской Федерации, муниципальными правовыми акт</w:t>
      </w:r>
      <w:r w:rsidRPr="00357D3B">
        <w:t>а</w:t>
      </w:r>
      <w:r w:rsidRPr="00357D3B">
        <w:t>ми;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отказ должностного лица </w:t>
      </w:r>
      <w:r>
        <w:t>администрации района</w:t>
      </w:r>
      <w:r w:rsidRPr="00357D3B">
        <w:t xml:space="preserve"> в исправлении доп</w:t>
      </w:r>
      <w:r w:rsidRPr="00357D3B">
        <w:t>у</w:t>
      </w:r>
      <w:r w:rsidRPr="00357D3B">
        <w:t>щенных опечаток и ошибок в выданных в результате предоставления муниц</w:t>
      </w:r>
      <w:r w:rsidRPr="00357D3B">
        <w:t>и</w:t>
      </w:r>
      <w:r w:rsidRPr="00357D3B">
        <w:t>пальной услуги документов либо нарушении установленного срока таких и</w:t>
      </w:r>
      <w:r w:rsidRPr="00357D3B">
        <w:t>с</w:t>
      </w:r>
      <w:r w:rsidRPr="00357D3B">
        <w:t>правлений.</w:t>
      </w:r>
      <w:proofErr w:type="gramEnd"/>
    </w:p>
    <w:p w:rsidR="0011234F" w:rsidRPr="00357D3B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 xml:space="preserve">. </w:t>
      </w:r>
      <w:proofErr w:type="gramStart"/>
      <w:r w:rsidRPr="00357D3B">
        <w:t xml:space="preserve">При поступлении </w:t>
      </w:r>
      <w:r>
        <w:t>жалобы</w:t>
      </w:r>
      <w:r w:rsidRPr="00357D3B">
        <w:t xml:space="preserve"> в администрацию района в отдел организ</w:t>
      </w:r>
      <w:r w:rsidRPr="00357D3B">
        <w:t>а</w:t>
      </w:r>
      <w:r w:rsidRPr="00357D3B">
        <w:t>ционной работы и обращений граждан управления организации деятельности администрации района:</w:t>
      </w:r>
      <w:proofErr w:type="gramEnd"/>
    </w:p>
    <w:p w:rsidR="0011234F" w:rsidRPr="00097754" w:rsidRDefault="0011234F" w:rsidP="001123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>5.5.1. Жалоба регистриру</w:t>
      </w:r>
      <w:r>
        <w:rPr>
          <w:color w:val="000000" w:themeColor="text1"/>
        </w:rPr>
        <w:t>е</w:t>
      </w:r>
      <w:r w:rsidRPr="00097754">
        <w:rPr>
          <w:color w:val="000000" w:themeColor="text1"/>
        </w:rPr>
        <w:t>тся в течение одного рабочего дня в журнале «Регистрация жалоб на решения и действия (бездействие) администрации ра</w:t>
      </w:r>
      <w:r w:rsidRPr="00097754">
        <w:rPr>
          <w:color w:val="000000" w:themeColor="text1"/>
        </w:rPr>
        <w:t>й</w:t>
      </w:r>
      <w:r w:rsidRPr="00097754">
        <w:rPr>
          <w:color w:val="000000" w:themeColor="text1"/>
        </w:rPr>
        <w:t>она, должностного лица администрации района или муниципального служащ</w:t>
      </w:r>
      <w:r w:rsidRPr="00097754">
        <w:rPr>
          <w:color w:val="000000" w:themeColor="text1"/>
        </w:rPr>
        <w:t>е</w:t>
      </w:r>
      <w:r w:rsidRPr="00097754">
        <w:rPr>
          <w:color w:val="000000" w:themeColor="text1"/>
        </w:rPr>
        <w:t>го при предоставлении муниципальной услуги».</w:t>
      </w:r>
    </w:p>
    <w:p w:rsidR="0011234F" w:rsidRPr="00097754" w:rsidRDefault="0011234F" w:rsidP="0011234F">
      <w:pPr>
        <w:widowControl w:val="0"/>
        <w:tabs>
          <w:tab w:val="left" w:pos="600"/>
        </w:tabs>
        <w:ind w:firstLine="709"/>
        <w:jc w:val="both"/>
        <w:rPr>
          <w:color w:val="000000" w:themeColor="text1"/>
        </w:rPr>
      </w:pPr>
      <w:r w:rsidRPr="00357D3B">
        <w:t>5.</w:t>
      </w:r>
      <w:r>
        <w:t>5</w:t>
      </w:r>
      <w:r w:rsidRPr="00357D3B">
        <w:t>.2</w:t>
      </w:r>
      <w:r>
        <w:rPr>
          <w:color w:val="000000" w:themeColor="text1"/>
        </w:rPr>
        <w:t>. После регистрации в течение одного рабочего дня</w:t>
      </w:r>
      <w:r w:rsidRPr="00097754">
        <w:rPr>
          <w:color w:val="000000" w:themeColor="text1"/>
        </w:rPr>
        <w:t xml:space="preserve"> жалоба передае</w:t>
      </w:r>
      <w:r w:rsidRPr="00097754">
        <w:rPr>
          <w:color w:val="000000" w:themeColor="text1"/>
        </w:rPr>
        <w:t>т</w:t>
      </w:r>
      <w:r w:rsidRPr="00097754">
        <w:rPr>
          <w:color w:val="000000" w:themeColor="text1"/>
        </w:rPr>
        <w:t xml:space="preserve">ся на рассмотрение </w:t>
      </w:r>
      <w:r>
        <w:rPr>
          <w:color w:val="000000" w:themeColor="text1"/>
        </w:rPr>
        <w:t xml:space="preserve">главе администрации района для </w:t>
      </w:r>
      <w:r w:rsidRPr="00097754">
        <w:rPr>
          <w:color w:val="000000" w:themeColor="text1"/>
        </w:rPr>
        <w:t>определения должностн</w:t>
      </w:r>
      <w:r w:rsidRPr="00097754">
        <w:rPr>
          <w:color w:val="000000" w:themeColor="text1"/>
        </w:rPr>
        <w:t>о</w:t>
      </w:r>
      <w:r w:rsidRPr="00097754">
        <w:rPr>
          <w:color w:val="000000" w:themeColor="text1"/>
        </w:rPr>
        <w:t>го лица, ответственного за рассмотрение жалобы.</w:t>
      </w:r>
    </w:p>
    <w:p w:rsidR="0011234F" w:rsidRPr="00576BEA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097754">
        <w:rPr>
          <w:color w:val="000000" w:themeColor="text1"/>
        </w:rPr>
        <w:t>5.5.3. Жалоба подлежит рассмотрению в течение пятнадцати</w:t>
      </w:r>
      <w:r w:rsidRPr="00357D3B">
        <w:t xml:space="preserve"> рабочих дней со дня е</w:t>
      </w:r>
      <w:r>
        <w:t>е</w:t>
      </w:r>
      <w:r w:rsidRPr="00357D3B">
        <w:t xml:space="preserve"> регистрации. </w:t>
      </w:r>
      <w:proofErr w:type="gramStart"/>
      <w:r w:rsidRPr="00357D3B">
        <w:t>В случае обжалования отказа администрации ра</w:t>
      </w:r>
      <w:r w:rsidRPr="00357D3B">
        <w:t>й</w:t>
      </w:r>
      <w:r w:rsidRPr="00357D3B">
        <w:t>она, должностного лица администрации района в приеме документов у заявит</w:t>
      </w:r>
      <w:r w:rsidRPr="00357D3B">
        <w:t>е</w:t>
      </w:r>
      <w:r w:rsidRPr="00357D3B">
        <w:t>ля либо в исправлении допущенных опечаток и ошибок или в случае обжалов</w:t>
      </w:r>
      <w:r w:rsidRPr="00357D3B">
        <w:t>а</w:t>
      </w:r>
      <w:r w:rsidRPr="00357D3B">
        <w:t>ния нарушения установленного срока таких исправлений – в течени</w:t>
      </w:r>
      <w:r>
        <w:t>е</w:t>
      </w:r>
      <w:r w:rsidRPr="00357D3B">
        <w:t xml:space="preserve"> пяти р</w:t>
      </w:r>
      <w:r w:rsidRPr="00357D3B">
        <w:t>а</w:t>
      </w:r>
      <w:r w:rsidRPr="00357D3B">
        <w:t>бочих дней со дня е</w:t>
      </w:r>
      <w:r>
        <w:t>е</w:t>
      </w:r>
      <w:r w:rsidRPr="00357D3B">
        <w:t xml:space="preserve"> регистрации.</w:t>
      </w:r>
      <w:proofErr w:type="gramEnd"/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5</w:t>
      </w:r>
      <w:r w:rsidRPr="00357D3B">
        <w:t xml:space="preserve">.4. По результатам рассмотрения </w:t>
      </w:r>
      <w:r>
        <w:t>жалобы</w:t>
      </w:r>
      <w:r w:rsidRPr="00357D3B">
        <w:t xml:space="preserve"> администрация района пр</w:t>
      </w:r>
      <w:r w:rsidRPr="00357D3B">
        <w:t>и</w:t>
      </w:r>
      <w:r w:rsidRPr="00357D3B">
        <w:t xml:space="preserve">нимает </w:t>
      </w:r>
      <w:r>
        <w:t xml:space="preserve">одно из </w:t>
      </w:r>
      <w:r w:rsidRPr="00357D3B">
        <w:t>следующих решений: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удовлетворяет </w:t>
      </w:r>
      <w:r>
        <w:t>жалобу</w:t>
      </w:r>
      <w:r w:rsidRPr="00357D3B">
        <w:t>, в том числе в форме отмены ранее принятого р</w:t>
      </w:r>
      <w:r w:rsidRPr="00357D3B">
        <w:t>е</w:t>
      </w:r>
      <w:r w:rsidRPr="00357D3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7D3B">
        <w:t>ж</w:t>
      </w:r>
      <w:r w:rsidRPr="00357D3B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357D3B">
        <w:t>и</w:t>
      </w:r>
      <w:r w:rsidRPr="00357D3B">
        <w:t>пальными правовыми актами, а также в иных формах;</w:t>
      </w:r>
      <w:proofErr w:type="gramEnd"/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отказывает в удовлетворении </w:t>
      </w:r>
      <w:r>
        <w:t>жалобы</w:t>
      </w:r>
      <w:r w:rsidRPr="00357D3B">
        <w:t>.</w:t>
      </w:r>
    </w:p>
    <w:p w:rsidR="0011234F" w:rsidRPr="00357D3B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>.5. Результатом обжалования решений и действий (бездействия) дол</w:t>
      </w:r>
      <w:r w:rsidRPr="00357D3B">
        <w:t>ж</w:t>
      </w:r>
      <w:r w:rsidRPr="00357D3B">
        <w:t>ностных лиц является:</w:t>
      </w:r>
    </w:p>
    <w:p w:rsidR="0011234F" w:rsidRPr="00357D3B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обоснованн</w:t>
      </w:r>
      <w:r>
        <w:t>ой</w:t>
      </w:r>
      <w:r w:rsidRPr="00357D3B">
        <w:t xml:space="preserve">. В этом случае </w:t>
      </w:r>
      <w:r>
        <w:t>заявитель</w:t>
      </w:r>
      <w:r w:rsidRPr="00357D3B">
        <w:t xml:space="preserve"> информируе</w:t>
      </w:r>
      <w:r w:rsidRPr="00357D3B">
        <w:t>т</w:t>
      </w:r>
      <w:r w:rsidRPr="00357D3B">
        <w:t xml:space="preserve">ся о результате рассмотрения </w:t>
      </w:r>
      <w:r>
        <w:t>жалобы.</w:t>
      </w:r>
      <w:r w:rsidRPr="00357D3B">
        <w:t xml:space="preserve"> Отдел обязан устранить выявленные </w:t>
      </w:r>
      <w:r>
        <w:t xml:space="preserve">          </w:t>
      </w:r>
      <w:r w:rsidRPr="00357D3B">
        <w:lastRenderedPageBreak/>
        <w:t xml:space="preserve">нарушения </w:t>
      </w:r>
      <w:r w:rsidRPr="00097754">
        <w:rPr>
          <w:color w:val="000000" w:themeColor="text1"/>
        </w:rPr>
        <w:t>при предоставлении</w:t>
      </w:r>
      <w:r w:rsidRPr="00357D3B">
        <w:t xml:space="preserve"> муниципальной услуги. Должностное лицо,</w:t>
      </w:r>
      <w:r>
        <w:t xml:space="preserve">         </w:t>
      </w:r>
      <w:r w:rsidRPr="00357D3B">
        <w:t xml:space="preserve"> ответственное за решения, действия (бездействие), принятые (осуществляемые) </w:t>
      </w:r>
      <w:r>
        <w:t xml:space="preserve">          </w:t>
      </w:r>
      <w:r w:rsidRPr="00357D3B">
        <w:t>в ходе предоставления муниципальной услуги, привлека</w:t>
      </w:r>
      <w:r>
        <w:t>е</w:t>
      </w:r>
      <w:r w:rsidRPr="00357D3B">
        <w:t xml:space="preserve">тся к ответственности в соответствии с </w:t>
      </w:r>
      <w:r>
        <w:t xml:space="preserve">действующим законодательством </w:t>
      </w:r>
      <w:r w:rsidRPr="00357D3B">
        <w:t>Российской Федерации;</w:t>
      </w:r>
    </w:p>
    <w:p w:rsidR="0011234F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необоснованн</w:t>
      </w:r>
      <w:r>
        <w:t>ой</w:t>
      </w:r>
      <w:r w:rsidRPr="00357D3B">
        <w:t xml:space="preserve">. В этом случае </w:t>
      </w:r>
      <w:r>
        <w:t xml:space="preserve">заявителю </w:t>
      </w:r>
      <w:r w:rsidRPr="00357D3B">
        <w:t>направл</w:t>
      </w:r>
      <w:r w:rsidRPr="00357D3B">
        <w:t>я</w:t>
      </w:r>
      <w:r w:rsidRPr="00357D3B">
        <w:t xml:space="preserve">ется письменный мотивированный отказ в удовлетворении </w:t>
      </w:r>
      <w:r>
        <w:t>жалобы</w:t>
      </w:r>
      <w:r w:rsidRPr="00357D3B">
        <w:t xml:space="preserve">. </w:t>
      </w:r>
    </w:p>
    <w:p w:rsidR="0011234F" w:rsidRPr="00357D3B" w:rsidRDefault="0011234F" w:rsidP="0011234F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6</w:t>
      </w:r>
      <w:r w:rsidRPr="00357D3B">
        <w:t>. Не позднее дня, следующего за днем принятия решения, заявителю</w:t>
      </w:r>
      <w:r>
        <w:t xml:space="preserve">           </w:t>
      </w:r>
      <w:r w:rsidRPr="00357D3B">
        <w:t xml:space="preserve"> в письменной форме и по желанию заявителя в электронной форме направляе</w:t>
      </w:r>
      <w:r w:rsidRPr="00357D3B">
        <w:t>т</w:t>
      </w:r>
      <w:r w:rsidRPr="00357D3B">
        <w:t xml:space="preserve">ся мотивированный ответ о результатах рассмотрения </w:t>
      </w:r>
      <w:r>
        <w:t>жалобы</w:t>
      </w:r>
      <w:r w:rsidRPr="00357D3B">
        <w:t>.</w:t>
      </w:r>
    </w:p>
    <w:p w:rsidR="0011234F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7</w:t>
      </w:r>
      <w:r w:rsidRPr="00357D3B">
        <w:t xml:space="preserve">. </w:t>
      </w:r>
      <w:proofErr w:type="gramStart"/>
      <w:r w:rsidRPr="00357D3B">
        <w:t xml:space="preserve">В случае установления в ходе или по результатам рассмотрения </w:t>
      </w:r>
      <w:r>
        <w:t>ж</w:t>
      </w:r>
      <w:r>
        <w:t>а</w:t>
      </w:r>
      <w:r>
        <w:t>лобы</w:t>
      </w:r>
      <w:r w:rsidRPr="00357D3B">
        <w:t xml:space="preserve"> признаков состава административного правонарушения или преступле</w:t>
      </w:r>
      <w:r>
        <w:t>ния</w:t>
      </w:r>
      <w:r w:rsidRPr="00357D3B">
        <w:t xml:space="preserve"> должностное лицо</w:t>
      </w:r>
      <w:r>
        <w:t>,</w:t>
      </w:r>
      <w:r w:rsidRPr="00357D3B">
        <w:t xml:space="preserve"> ответственное за рассмотрение </w:t>
      </w:r>
      <w:r>
        <w:t>жалобы</w:t>
      </w:r>
      <w:r w:rsidRPr="00357D3B">
        <w:t>, незамедлительно направляет имеющиеся материалы в орган</w:t>
      </w:r>
      <w:r>
        <w:t>ы</w:t>
      </w:r>
      <w:r w:rsidRPr="00357D3B">
        <w:t xml:space="preserve"> прокуратуры.</w:t>
      </w:r>
      <w:proofErr w:type="gramEnd"/>
    </w:p>
    <w:p w:rsidR="0011234F" w:rsidRPr="00357D3B" w:rsidRDefault="0011234F" w:rsidP="0011234F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8. В случае</w:t>
      </w:r>
      <w:r w:rsidRPr="00357D3B">
        <w:t xml:space="preserve"> если Федеральным законом установлен порядок (процедура) подачи и рассмотрения </w:t>
      </w:r>
      <w:r>
        <w:t>жалоб</w:t>
      </w:r>
      <w:r w:rsidRPr="00357D3B">
        <w:t xml:space="preserve"> на решения и действия (бездействие) органов, предоставляющих муниципальные услуги, должностных лиц органов, предо</w:t>
      </w:r>
      <w:r w:rsidRPr="00357D3B">
        <w:t>с</w:t>
      </w:r>
      <w:r w:rsidRPr="00357D3B">
        <w:t>тавляющих муниципальные услу</w:t>
      </w:r>
      <w:r>
        <w:t>ги, либо муниципальных служащих</w:t>
      </w:r>
      <w:r w:rsidRPr="00357D3B">
        <w:t xml:space="preserve"> для отн</w:t>
      </w:r>
      <w:r w:rsidRPr="00357D3B">
        <w:t>о</w:t>
      </w:r>
      <w:r w:rsidRPr="00357D3B">
        <w:t>шений</w:t>
      </w:r>
      <w:r>
        <w:t>,</w:t>
      </w:r>
      <w:r w:rsidRPr="00357D3B">
        <w:t xml:space="preserve"> связанных с подачей и рассмотрением указанных жалоб, нормы раздела 5 не применяются.</w:t>
      </w:r>
    </w:p>
    <w:p w:rsidR="0011234F" w:rsidRDefault="0011234F" w:rsidP="0011234F">
      <w:pPr>
        <w:tabs>
          <w:tab w:val="left" w:pos="600"/>
        </w:tabs>
        <w:jc w:val="both"/>
      </w:pPr>
    </w:p>
    <w:sectPr w:rsidR="0011234F" w:rsidSect="0075044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55" w:rsidRDefault="00190655">
      <w:r>
        <w:separator/>
      </w:r>
    </w:p>
  </w:endnote>
  <w:endnote w:type="continuationSeparator" w:id="0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55" w:rsidRDefault="00190655">
      <w:r>
        <w:separator/>
      </w:r>
    </w:p>
  </w:footnote>
  <w:footnote w:type="continuationSeparator" w:id="0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EF7027" w:rsidP="00D401FC">
    <w:pPr>
      <w:pStyle w:val="a4"/>
      <w:jc w:val="center"/>
    </w:pPr>
    <w:fldSimple w:instr=" PAGE   \* MERGEFORMAT ">
      <w:r w:rsidR="0047279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234F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1F85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2793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441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32F5D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19F4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027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04EC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B39B-DE09-4A09-83EB-53BA67F4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950</Words>
  <Characters>7446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5</cp:revision>
  <cp:lastPrinted>2013-01-31T12:09:00Z</cp:lastPrinted>
  <dcterms:created xsi:type="dcterms:W3CDTF">2013-01-31T11:06:00Z</dcterms:created>
  <dcterms:modified xsi:type="dcterms:W3CDTF">2013-02-01T10:48:00Z</dcterms:modified>
</cp:coreProperties>
</file>