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39" w:rsidRPr="00360CF1" w:rsidRDefault="008F1BEA" w:rsidP="00DC663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22pt;margin-top:-37.2pt;width:45pt;height:57pt;z-index:251657728;mso-wrap-distance-left:504.05pt;mso-wrap-distance-right:504.05pt;mso-position-horizontal-relative:margin">
            <v:imagedata r:id="rId8" o:title="" gain="126031f"/>
            <w10:wrap type="topAndBottom" anchorx="margin"/>
          </v:shape>
        </w:pict>
      </w:r>
    </w:p>
    <w:p w:rsidR="000668DE" w:rsidRPr="00360CF1" w:rsidRDefault="000668DE" w:rsidP="000668DE">
      <w:pPr>
        <w:pStyle w:val="7"/>
        <w:rPr>
          <w:b/>
          <w:caps/>
          <w:sz w:val="36"/>
          <w:szCs w:val="36"/>
        </w:rPr>
      </w:pPr>
      <w:r w:rsidRPr="00360CF1">
        <w:rPr>
          <w:b/>
          <w:caps/>
          <w:sz w:val="36"/>
          <w:szCs w:val="36"/>
        </w:rPr>
        <w:t>администрация Нижневартовского района</w:t>
      </w:r>
    </w:p>
    <w:p w:rsidR="000668DE" w:rsidRPr="00360CF1" w:rsidRDefault="000668DE" w:rsidP="000668DE">
      <w:pPr>
        <w:jc w:val="center"/>
        <w:rPr>
          <w:sz w:val="24"/>
          <w:szCs w:val="24"/>
        </w:rPr>
      </w:pPr>
      <w:r w:rsidRPr="00360CF1">
        <w:rPr>
          <w:b/>
          <w:bCs/>
          <w:iCs/>
          <w:sz w:val="24"/>
          <w:szCs w:val="24"/>
        </w:rPr>
        <w:t>Ханты-Мансийского автономного округа – Югры</w:t>
      </w:r>
    </w:p>
    <w:p w:rsidR="000668DE" w:rsidRPr="00360CF1" w:rsidRDefault="000668DE" w:rsidP="000668DE">
      <w:pPr>
        <w:rPr>
          <w:sz w:val="36"/>
          <w:szCs w:val="36"/>
        </w:rPr>
      </w:pPr>
    </w:p>
    <w:p w:rsidR="000668DE" w:rsidRPr="00360CF1" w:rsidRDefault="000668DE" w:rsidP="000668DE">
      <w:pPr>
        <w:pStyle w:val="1"/>
        <w:rPr>
          <w:szCs w:val="44"/>
        </w:rPr>
      </w:pPr>
      <w:r w:rsidRPr="00360CF1">
        <w:rPr>
          <w:szCs w:val="44"/>
        </w:rPr>
        <w:t>ПОСТАНОВЛЕНИЕ</w:t>
      </w:r>
    </w:p>
    <w:p w:rsidR="000668DE" w:rsidRPr="00360CF1" w:rsidRDefault="000668DE" w:rsidP="000668DE">
      <w:pPr>
        <w:ind w:left="2880" w:hanging="2880"/>
        <w:jc w:val="center"/>
        <w:rPr>
          <w:b/>
          <w:sz w:val="4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2"/>
        <w:gridCol w:w="4696"/>
      </w:tblGrid>
      <w:tr w:rsidR="000668DE" w:rsidRPr="00360CF1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4B6EA1">
            <w:r w:rsidRPr="00360CF1">
              <w:t xml:space="preserve">от </w:t>
            </w:r>
            <w:r w:rsidR="00386FC7">
              <w:t>13.12.2012</w:t>
            </w:r>
          </w:p>
          <w:p w:rsidR="000668DE" w:rsidRPr="00360CF1" w:rsidRDefault="000668DE" w:rsidP="004B6EA1">
            <w:pPr>
              <w:rPr>
                <w:sz w:val="10"/>
                <w:szCs w:val="10"/>
              </w:rPr>
            </w:pPr>
          </w:p>
          <w:p w:rsidR="000668DE" w:rsidRPr="00360CF1" w:rsidRDefault="000668DE" w:rsidP="004B6EA1">
            <w:pPr>
              <w:rPr>
                <w:sz w:val="24"/>
                <w:szCs w:val="24"/>
              </w:rPr>
            </w:pPr>
            <w:r w:rsidRPr="00360CF1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386FC7">
            <w:pPr>
              <w:jc w:val="right"/>
            </w:pPr>
            <w:r w:rsidRPr="00360CF1">
              <w:t xml:space="preserve">№ </w:t>
            </w:r>
            <w:r w:rsidR="00386FC7">
              <w:t>2470</w:t>
            </w:r>
            <w:r w:rsidRPr="00360CF1">
              <w:t xml:space="preserve">          </w:t>
            </w:r>
          </w:p>
        </w:tc>
      </w:tr>
    </w:tbl>
    <w:p w:rsidR="00585DB8" w:rsidRDefault="00585DB8" w:rsidP="00B00558">
      <w:pPr>
        <w:widowControl w:val="0"/>
        <w:jc w:val="both"/>
      </w:pPr>
    </w:p>
    <w:p w:rsidR="00997071" w:rsidRDefault="00997071" w:rsidP="00997071">
      <w:pPr>
        <w:widowControl w:val="0"/>
        <w:jc w:val="both"/>
      </w:pPr>
    </w:p>
    <w:p w:rsidR="002C36D3" w:rsidRPr="00FF286E" w:rsidRDefault="002C36D3" w:rsidP="002C36D3">
      <w:pPr>
        <w:pStyle w:val="ConsPlusTitle"/>
        <w:tabs>
          <w:tab w:val="left" w:pos="3794"/>
        </w:tabs>
        <w:ind w:right="524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FF286E">
        <w:rPr>
          <w:rFonts w:ascii="Times New Roman" w:hAnsi="Times New Roman" w:cs="Times New Roman"/>
          <w:b w:val="0"/>
          <w:sz w:val="28"/>
          <w:szCs w:val="28"/>
        </w:rPr>
        <w:t>б утверждении Перечня строек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FF286E">
        <w:rPr>
          <w:rFonts w:ascii="Times New Roman" w:hAnsi="Times New Roman" w:cs="Times New Roman"/>
          <w:b w:val="0"/>
          <w:sz w:val="28"/>
          <w:szCs w:val="28"/>
        </w:rPr>
        <w:t xml:space="preserve"> и объектов капитального строител</w:t>
      </w:r>
      <w:r w:rsidRPr="00FF286E">
        <w:rPr>
          <w:rFonts w:ascii="Times New Roman" w:hAnsi="Times New Roman" w:cs="Times New Roman"/>
          <w:b w:val="0"/>
          <w:sz w:val="28"/>
          <w:szCs w:val="28"/>
        </w:rPr>
        <w:t>ь</w:t>
      </w:r>
      <w:r w:rsidRPr="00FF286E">
        <w:rPr>
          <w:rFonts w:ascii="Times New Roman" w:hAnsi="Times New Roman" w:cs="Times New Roman"/>
          <w:b w:val="0"/>
          <w:sz w:val="28"/>
          <w:szCs w:val="28"/>
        </w:rPr>
        <w:t>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собственности </w:t>
      </w:r>
      <w:r w:rsidRPr="00FF286E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Нижневартовского</w:t>
      </w:r>
      <w:r w:rsidRPr="00FF286E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F286E">
        <w:rPr>
          <w:rFonts w:ascii="Times New Roman" w:hAnsi="Times New Roman" w:cs="Times New Roman"/>
          <w:b w:val="0"/>
          <w:sz w:val="28"/>
          <w:szCs w:val="28"/>
        </w:rPr>
        <w:t>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2013−2015 </w:t>
      </w:r>
      <w:r w:rsidRPr="00FF286E">
        <w:rPr>
          <w:rFonts w:ascii="Times New Roman" w:hAnsi="Times New Roman" w:cs="Times New Roman"/>
          <w:b w:val="0"/>
          <w:sz w:val="28"/>
          <w:szCs w:val="28"/>
        </w:rPr>
        <w:t>год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ы </w:t>
      </w:r>
      <w:r w:rsidRPr="00FF286E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2C36D3" w:rsidRPr="00D966AC" w:rsidRDefault="002C36D3" w:rsidP="002C36D3">
      <w:pPr>
        <w:widowControl w:val="0"/>
        <w:autoSpaceDE w:val="0"/>
        <w:autoSpaceDN w:val="0"/>
        <w:adjustRightInd w:val="0"/>
        <w:jc w:val="center"/>
      </w:pPr>
    </w:p>
    <w:p w:rsidR="002C36D3" w:rsidRPr="00D966AC" w:rsidRDefault="002C36D3" w:rsidP="002C36D3">
      <w:pPr>
        <w:widowControl w:val="0"/>
        <w:autoSpaceDE w:val="0"/>
        <w:autoSpaceDN w:val="0"/>
        <w:adjustRightInd w:val="0"/>
        <w:jc w:val="center"/>
      </w:pPr>
    </w:p>
    <w:p w:rsidR="002C36D3" w:rsidRDefault="002C36D3" w:rsidP="002C36D3">
      <w:pPr>
        <w:widowControl w:val="0"/>
        <w:autoSpaceDE w:val="0"/>
        <w:autoSpaceDN w:val="0"/>
        <w:adjustRightInd w:val="0"/>
        <w:ind w:firstLine="709"/>
        <w:jc w:val="both"/>
      </w:pPr>
      <w:r w:rsidRPr="00E64065">
        <w:t xml:space="preserve">В соответствии со </w:t>
      </w:r>
      <w:hyperlink r:id="rId9" w:history="1">
        <w:r w:rsidRPr="00E64065">
          <w:t>статьей 79</w:t>
        </w:r>
      </w:hyperlink>
      <w:r w:rsidRPr="00E64065">
        <w:t xml:space="preserve"> Бюджетного код</w:t>
      </w:r>
      <w:r>
        <w:t>екса Российской Федерации от 31.07.</w:t>
      </w:r>
      <w:r w:rsidRPr="00E64065">
        <w:t xml:space="preserve">98 </w:t>
      </w:r>
      <w:r>
        <w:t>№</w:t>
      </w:r>
      <w:r w:rsidRPr="00E64065">
        <w:t xml:space="preserve"> 145-ФЗ, в целях упорядочения осуществления бюджетных инв</w:t>
      </w:r>
      <w:r w:rsidRPr="00E64065">
        <w:t>е</w:t>
      </w:r>
      <w:r w:rsidRPr="00E64065">
        <w:t xml:space="preserve">стиций в объекты капитального строительства </w:t>
      </w:r>
      <w:r>
        <w:t xml:space="preserve">муниципальной собственности Нижневартовского района </w:t>
      </w:r>
      <w:r w:rsidRPr="00E64065">
        <w:t xml:space="preserve">за счет средств бюджета </w:t>
      </w:r>
      <w:r>
        <w:t>Нижневартовского района</w:t>
      </w:r>
      <w:r w:rsidRPr="00E64065">
        <w:t>:</w:t>
      </w:r>
    </w:p>
    <w:p w:rsidR="002C36D3" w:rsidRPr="00E64065" w:rsidRDefault="002C36D3" w:rsidP="002C36D3">
      <w:pPr>
        <w:widowControl w:val="0"/>
        <w:autoSpaceDE w:val="0"/>
        <w:autoSpaceDN w:val="0"/>
        <w:adjustRightInd w:val="0"/>
        <w:ind w:firstLine="709"/>
        <w:jc w:val="both"/>
      </w:pPr>
    </w:p>
    <w:p w:rsidR="002C36D3" w:rsidRDefault="002C36D3" w:rsidP="002C36D3">
      <w:pPr>
        <w:pStyle w:val="afffffa"/>
        <w:ind w:firstLine="709"/>
        <w:jc w:val="both"/>
        <w:rPr>
          <w:rFonts w:ascii="Times New Roman" w:hAnsi="Times New Roman"/>
          <w:sz w:val="28"/>
          <w:szCs w:val="28"/>
        </w:rPr>
      </w:pPr>
      <w:r w:rsidRPr="004068FD">
        <w:rPr>
          <w:rFonts w:ascii="Times New Roman" w:hAnsi="Times New Roman"/>
          <w:sz w:val="28"/>
          <w:szCs w:val="28"/>
        </w:rPr>
        <w:t xml:space="preserve">1. Утвердить </w:t>
      </w:r>
      <w:hyperlink w:anchor="Par37" w:history="1">
        <w:r w:rsidRPr="004068FD">
          <w:rPr>
            <w:rFonts w:ascii="Times New Roman" w:hAnsi="Times New Roman"/>
            <w:sz w:val="28"/>
            <w:szCs w:val="28"/>
          </w:rPr>
          <w:t xml:space="preserve">Перечень </w:t>
        </w:r>
      </w:hyperlink>
      <w:r w:rsidRPr="004068FD">
        <w:rPr>
          <w:rFonts w:ascii="Times New Roman" w:hAnsi="Times New Roman"/>
          <w:sz w:val="28"/>
          <w:szCs w:val="28"/>
        </w:rPr>
        <w:t xml:space="preserve">строек и объектов капитального строительства муниципальной собственности на территории </w:t>
      </w:r>
      <w:r>
        <w:rPr>
          <w:rFonts w:ascii="Times New Roman" w:hAnsi="Times New Roman"/>
          <w:sz w:val="28"/>
          <w:szCs w:val="28"/>
        </w:rPr>
        <w:t>Нижневартовского района на 2013−</w:t>
      </w:r>
      <w:r w:rsidRPr="004068FD">
        <w:rPr>
          <w:rFonts w:ascii="Times New Roman" w:hAnsi="Times New Roman"/>
          <w:sz w:val="28"/>
          <w:szCs w:val="28"/>
        </w:rPr>
        <w:t>2015 годы.</w:t>
      </w:r>
    </w:p>
    <w:p w:rsidR="002C36D3" w:rsidRPr="004068FD" w:rsidRDefault="002C36D3" w:rsidP="002C36D3">
      <w:pPr>
        <w:pStyle w:val="afffff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36D3" w:rsidRDefault="002C36D3" w:rsidP="002C36D3">
      <w:pPr>
        <w:pStyle w:val="afffffa"/>
        <w:ind w:firstLine="709"/>
        <w:jc w:val="both"/>
        <w:rPr>
          <w:rFonts w:ascii="Times New Roman" w:hAnsi="Times New Roman"/>
          <w:sz w:val="28"/>
          <w:szCs w:val="28"/>
        </w:rPr>
      </w:pPr>
      <w:r w:rsidRPr="004068FD">
        <w:rPr>
          <w:rFonts w:ascii="Times New Roman" w:hAnsi="Times New Roman"/>
          <w:sz w:val="28"/>
          <w:szCs w:val="28"/>
        </w:rPr>
        <w:t>2. Пресс-службе администрации района (А.Н. Королёва) опубликовать постановление в районной газете «Новости Приобья».</w:t>
      </w:r>
    </w:p>
    <w:p w:rsidR="002C36D3" w:rsidRPr="004068FD" w:rsidRDefault="002C36D3" w:rsidP="002C36D3">
      <w:pPr>
        <w:pStyle w:val="afffff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36D3" w:rsidRDefault="002C36D3" w:rsidP="002C36D3">
      <w:pPr>
        <w:pStyle w:val="afffff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068FD">
        <w:rPr>
          <w:rFonts w:ascii="Times New Roman" w:hAnsi="Times New Roman"/>
          <w:sz w:val="28"/>
          <w:szCs w:val="28"/>
        </w:rPr>
        <w:t xml:space="preserve">. Отделу по информатизации и сетевым ресурсам администрации района (Д.С. Мороз) разместить постановление на </w:t>
      </w:r>
      <w:proofErr w:type="gramStart"/>
      <w:r w:rsidRPr="004068FD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Pr="004068FD">
        <w:rPr>
          <w:rFonts w:ascii="Times New Roman" w:hAnsi="Times New Roman"/>
          <w:sz w:val="28"/>
          <w:szCs w:val="28"/>
        </w:rPr>
        <w:t xml:space="preserve"> веб-сайте админис</w:t>
      </w:r>
      <w:r w:rsidRPr="004068FD">
        <w:rPr>
          <w:rFonts w:ascii="Times New Roman" w:hAnsi="Times New Roman"/>
          <w:sz w:val="28"/>
          <w:szCs w:val="28"/>
        </w:rPr>
        <w:t>т</w:t>
      </w:r>
      <w:r w:rsidRPr="003E54AF">
        <w:rPr>
          <w:rFonts w:ascii="Times New Roman" w:hAnsi="Times New Roman"/>
          <w:sz w:val="28"/>
          <w:szCs w:val="28"/>
        </w:rPr>
        <w:t>рации района.</w:t>
      </w:r>
    </w:p>
    <w:p w:rsidR="002C36D3" w:rsidRPr="003E54AF" w:rsidRDefault="002C36D3" w:rsidP="002C36D3">
      <w:pPr>
        <w:pStyle w:val="afffff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36D3" w:rsidRDefault="002C36D3" w:rsidP="002C36D3">
      <w:pPr>
        <w:pStyle w:val="afffffa"/>
        <w:ind w:firstLine="709"/>
        <w:jc w:val="both"/>
        <w:rPr>
          <w:rFonts w:ascii="Times New Roman" w:hAnsi="Times New Roman"/>
          <w:sz w:val="28"/>
          <w:szCs w:val="28"/>
        </w:rPr>
      </w:pPr>
      <w:r w:rsidRPr="003E54AF">
        <w:rPr>
          <w:rFonts w:ascii="Times New Roman" w:hAnsi="Times New Roman"/>
          <w:sz w:val="28"/>
          <w:szCs w:val="28"/>
        </w:rPr>
        <w:t>4. Постановление вступает в силу после его официального опубликов</w:t>
      </w:r>
      <w:r w:rsidRPr="003E54AF">
        <w:rPr>
          <w:rFonts w:ascii="Times New Roman" w:hAnsi="Times New Roman"/>
          <w:sz w:val="28"/>
          <w:szCs w:val="28"/>
        </w:rPr>
        <w:t>а</w:t>
      </w:r>
      <w:r w:rsidRPr="003E54AF">
        <w:rPr>
          <w:rFonts w:ascii="Times New Roman" w:hAnsi="Times New Roman"/>
          <w:sz w:val="28"/>
          <w:szCs w:val="28"/>
        </w:rPr>
        <w:t>ния.</w:t>
      </w:r>
    </w:p>
    <w:p w:rsidR="002C36D3" w:rsidRPr="003E54AF" w:rsidRDefault="002C36D3" w:rsidP="002C36D3">
      <w:pPr>
        <w:pStyle w:val="afffff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36D3" w:rsidRPr="003E54AF" w:rsidRDefault="002C36D3" w:rsidP="002C36D3">
      <w:pPr>
        <w:pStyle w:val="afffffa"/>
        <w:ind w:firstLine="709"/>
        <w:jc w:val="both"/>
        <w:rPr>
          <w:rFonts w:ascii="Times New Roman" w:hAnsi="Times New Roman"/>
          <w:sz w:val="28"/>
          <w:szCs w:val="28"/>
        </w:rPr>
      </w:pPr>
      <w:r w:rsidRPr="003E54AF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3E54A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E54AF">
        <w:rPr>
          <w:rFonts w:ascii="Times New Roman" w:hAnsi="Times New Roman"/>
          <w:sz w:val="28"/>
          <w:szCs w:val="28"/>
        </w:rPr>
        <w:t xml:space="preserve"> выполнением постановления возложить на заместителя главы администрации района по жилищно-коммунальному хозяйству и стро</w:t>
      </w:r>
      <w:r w:rsidRPr="003E54AF">
        <w:rPr>
          <w:rFonts w:ascii="Times New Roman" w:hAnsi="Times New Roman"/>
          <w:sz w:val="28"/>
          <w:szCs w:val="28"/>
        </w:rPr>
        <w:t>и</w:t>
      </w:r>
      <w:r w:rsidRPr="003E54AF">
        <w:rPr>
          <w:rFonts w:ascii="Times New Roman" w:hAnsi="Times New Roman"/>
          <w:sz w:val="28"/>
          <w:szCs w:val="28"/>
        </w:rPr>
        <w:t>тельству В.И. Пегишева.</w:t>
      </w:r>
    </w:p>
    <w:p w:rsidR="002C36D3" w:rsidRDefault="002C36D3" w:rsidP="002C36D3">
      <w:pPr>
        <w:pStyle w:val="afffffa"/>
        <w:jc w:val="both"/>
        <w:rPr>
          <w:rFonts w:ascii="Times New Roman" w:hAnsi="Times New Roman"/>
          <w:sz w:val="28"/>
          <w:szCs w:val="28"/>
        </w:rPr>
      </w:pPr>
    </w:p>
    <w:p w:rsidR="002C36D3" w:rsidRDefault="002C36D3" w:rsidP="002C36D3">
      <w:pPr>
        <w:pStyle w:val="afffffa"/>
        <w:jc w:val="both"/>
        <w:rPr>
          <w:rFonts w:ascii="Times New Roman" w:hAnsi="Times New Roman"/>
          <w:sz w:val="28"/>
          <w:szCs w:val="28"/>
        </w:rPr>
      </w:pPr>
    </w:p>
    <w:p w:rsidR="002C36D3" w:rsidRDefault="002C36D3" w:rsidP="002C36D3">
      <w:pPr>
        <w:pStyle w:val="afffffa"/>
        <w:jc w:val="both"/>
        <w:rPr>
          <w:rFonts w:ascii="Times New Roman" w:hAnsi="Times New Roman"/>
          <w:sz w:val="28"/>
          <w:szCs w:val="28"/>
        </w:rPr>
      </w:pPr>
      <w:r w:rsidRPr="003E54AF">
        <w:rPr>
          <w:rFonts w:ascii="Times New Roman" w:hAnsi="Times New Roman"/>
          <w:sz w:val="28"/>
          <w:szCs w:val="28"/>
        </w:rPr>
        <w:t>Глава администрации района                                                            Б.А. Саломатин</w:t>
      </w:r>
    </w:p>
    <w:p w:rsidR="002C36D3" w:rsidRDefault="002C36D3" w:rsidP="002C36D3">
      <w:pPr>
        <w:pStyle w:val="afffffa"/>
        <w:rPr>
          <w:rFonts w:ascii="Times New Roman" w:hAnsi="Times New Roman"/>
          <w:sz w:val="28"/>
          <w:szCs w:val="28"/>
        </w:rPr>
        <w:sectPr w:rsidR="002C36D3" w:rsidSect="00424424">
          <w:headerReference w:type="default" r:id="rId10"/>
          <w:pgSz w:w="11906" w:h="16838"/>
          <w:pgMar w:top="1134" w:right="567" w:bottom="1134" w:left="1701" w:header="709" w:footer="709" w:gutter="0"/>
          <w:cols w:space="720"/>
          <w:docGrid w:linePitch="360"/>
        </w:sectPr>
      </w:pPr>
    </w:p>
    <w:p w:rsidR="002C36D3" w:rsidRDefault="002C36D3" w:rsidP="002C36D3">
      <w:pPr>
        <w:pStyle w:val="afffffa"/>
        <w:ind w:firstLine="10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</w:t>
      </w:r>
    </w:p>
    <w:p w:rsidR="002C36D3" w:rsidRDefault="002C36D3" w:rsidP="002C36D3">
      <w:pPr>
        <w:pStyle w:val="afffffa"/>
        <w:ind w:left="10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района </w:t>
      </w:r>
    </w:p>
    <w:p w:rsidR="002C36D3" w:rsidRDefault="002C36D3" w:rsidP="0001353B">
      <w:pPr>
        <w:pStyle w:val="afffffa"/>
        <w:ind w:left="10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1353B">
        <w:rPr>
          <w:rFonts w:ascii="Times New Roman" w:hAnsi="Times New Roman"/>
          <w:sz w:val="28"/>
          <w:szCs w:val="28"/>
        </w:rPr>
        <w:t xml:space="preserve">13.12.2012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01353B">
        <w:rPr>
          <w:rFonts w:ascii="Times New Roman" w:hAnsi="Times New Roman"/>
          <w:sz w:val="28"/>
          <w:szCs w:val="28"/>
        </w:rPr>
        <w:t>2470</w:t>
      </w:r>
    </w:p>
    <w:p w:rsidR="002C36D3" w:rsidRDefault="002C36D3" w:rsidP="002C36D3">
      <w:pPr>
        <w:pStyle w:val="afffffa"/>
        <w:rPr>
          <w:rFonts w:ascii="Times New Roman" w:hAnsi="Times New Roman"/>
          <w:sz w:val="28"/>
          <w:szCs w:val="28"/>
        </w:rPr>
      </w:pPr>
    </w:p>
    <w:p w:rsidR="002C36D3" w:rsidRPr="002C36D3" w:rsidRDefault="008F1BEA" w:rsidP="002C36D3">
      <w:pPr>
        <w:pStyle w:val="afffffa"/>
        <w:jc w:val="center"/>
        <w:rPr>
          <w:rFonts w:ascii="Times New Roman" w:hAnsi="Times New Roman"/>
          <w:b/>
          <w:sz w:val="28"/>
          <w:szCs w:val="28"/>
        </w:rPr>
      </w:pPr>
      <w:hyperlink w:anchor="Par37" w:history="1">
        <w:r w:rsidR="002C36D3" w:rsidRPr="002C36D3">
          <w:rPr>
            <w:rFonts w:ascii="Times New Roman" w:hAnsi="Times New Roman"/>
            <w:b/>
            <w:sz w:val="28"/>
            <w:szCs w:val="28"/>
          </w:rPr>
          <w:t xml:space="preserve">Перечень </w:t>
        </w:r>
      </w:hyperlink>
      <w:r w:rsidR="002C36D3" w:rsidRPr="002C36D3">
        <w:rPr>
          <w:rFonts w:ascii="Times New Roman" w:hAnsi="Times New Roman"/>
          <w:b/>
          <w:sz w:val="28"/>
          <w:szCs w:val="28"/>
        </w:rPr>
        <w:t>строек и объектов</w:t>
      </w:r>
    </w:p>
    <w:p w:rsidR="002C36D3" w:rsidRPr="002C36D3" w:rsidRDefault="002C36D3" w:rsidP="002C36D3">
      <w:pPr>
        <w:pStyle w:val="afffffa"/>
        <w:jc w:val="center"/>
        <w:rPr>
          <w:rFonts w:ascii="Times New Roman" w:hAnsi="Times New Roman"/>
          <w:b/>
          <w:sz w:val="28"/>
          <w:szCs w:val="28"/>
        </w:rPr>
      </w:pPr>
      <w:r w:rsidRPr="002C36D3">
        <w:rPr>
          <w:rFonts w:ascii="Times New Roman" w:hAnsi="Times New Roman"/>
          <w:b/>
          <w:sz w:val="28"/>
          <w:szCs w:val="28"/>
        </w:rPr>
        <w:t>капитального строительства муниципальной собственности</w:t>
      </w:r>
    </w:p>
    <w:p w:rsidR="002C36D3" w:rsidRPr="002C36D3" w:rsidRDefault="002C36D3" w:rsidP="002C36D3">
      <w:pPr>
        <w:pStyle w:val="afffffa"/>
        <w:jc w:val="center"/>
        <w:rPr>
          <w:rFonts w:ascii="Times New Roman" w:hAnsi="Times New Roman"/>
          <w:b/>
          <w:sz w:val="28"/>
          <w:szCs w:val="28"/>
        </w:rPr>
      </w:pPr>
      <w:r w:rsidRPr="002C36D3">
        <w:rPr>
          <w:rFonts w:ascii="Times New Roman" w:hAnsi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sz w:val="28"/>
          <w:szCs w:val="28"/>
        </w:rPr>
        <w:t>Нижневартовского района на 2013−</w:t>
      </w:r>
      <w:r w:rsidRPr="002C36D3">
        <w:rPr>
          <w:rFonts w:ascii="Times New Roman" w:hAnsi="Times New Roman"/>
          <w:b/>
          <w:sz w:val="28"/>
          <w:szCs w:val="28"/>
        </w:rPr>
        <w:t>2015 годы</w:t>
      </w:r>
    </w:p>
    <w:p w:rsidR="002C36D3" w:rsidRDefault="002C36D3" w:rsidP="002C36D3">
      <w:pPr>
        <w:pStyle w:val="afffffa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371"/>
        <w:gridCol w:w="1322"/>
        <w:gridCol w:w="1204"/>
        <w:gridCol w:w="781"/>
        <w:gridCol w:w="582"/>
        <w:gridCol w:w="625"/>
        <w:gridCol w:w="621"/>
        <w:gridCol w:w="513"/>
        <w:gridCol w:w="764"/>
        <w:gridCol w:w="851"/>
        <w:gridCol w:w="708"/>
        <w:gridCol w:w="558"/>
        <w:gridCol w:w="730"/>
        <w:gridCol w:w="850"/>
        <w:gridCol w:w="697"/>
        <w:gridCol w:w="459"/>
        <w:gridCol w:w="817"/>
        <w:gridCol w:w="709"/>
        <w:gridCol w:w="709"/>
        <w:gridCol w:w="438"/>
      </w:tblGrid>
      <w:tr w:rsidR="002C36D3" w:rsidRPr="002C36D3" w:rsidTr="00B573E9">
        <w:trPr>
          <w:trHeight w:val="1500"/>
        </w:trPr>
        <w:tc>
          <w:tcPr>
            <w:tcW w:w="568" w:type="dxa"/>
            <w:vMerge w:val="restart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/>
                <w:sz w:val="18"/>
                <w:szCs w:val="18"/>
              </w:rPr>
            </w:pPr>
            <w:r w:rsidRPr="002C36D3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2C36D3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2C36D3">
              <w:rPr>
                <w:b/>
                <w:sz w:val="18"/>
                <w:szCs w:val="18"/>
              </w:rPr>
              <w:t>/</w:t>
            </w:r>
            <w:proofErr w:type="spellStart"/>
            <w:r w:rsidRPr="002C36D3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371" w:type="dxa"/>
            <w:vMerge w:val="restart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/>
                <w:bCs/>
                <w:sz w:val="18"/>
                <w:szCs w:val="18"/>
              </w:rPr>
            </w:pPr>
            <w:r w:rsidRPr="002C36D3">
              <w:rPr>
                <w:b/>
                <w:bCs/>
                <w:sz w:val="18"/>
                <w:szCs w:val="18"/>
              </w:rPr>
              <w:t>Муниц</w:t>
            </w:r>
            <w:r w:rsidRPr="002C36D3">
              <w:rPr>
                <w:b/>
                <w:bCs/>
                <w:sz w:val="18"/>
                <w:szCs w:val="18"/>
              </w:rPr>
              <w:t>и</w:t>
            </w:r>
            <w:r w:rsidRPr="002C36D3">
              <w:rPr>
                <w:b/>
                <w:bCs/>
                <w:sz w:val="18"/>
                <w:szCs w:val="18"/>
              </w:rPr>
              <w:t>пальная ц</w:t>
            </w:r>
            <w:r w:rsidRPr="002C36D3">
              <w:rPr>
                <w:b/>
                <w:bCs/>
                <w:sz w:val="18"/>
                <w:szCs w:val="18"/>
              </w:rPr>
              <w:t>е</w:t>
            </w:r>
            <w:r w:rsidRPr="002C36D3">
              <w:rPr>
                <w:b/>
                <w:bCs/>
                <w:sz w:val="18"/>
                <w:szCs w:val="18"/>
              </w:rPr>
              <w:t>левая пр</w:t>
            </w:r>
            <w:r w:rsidRPr="002C36D3">
              <w:rPr>
                <w:b/>
                <w:bCs/>
                <w:sz w:val="18"/>
                <w:szCs w:val="18"/>
              </w:rPr>
              <w:t>о</w:t>
            </w:r>
            <w:r w:rsidRPr="002C36D3">
              <w:rPr>
                <w:b/>
                <w:bCs/>
                <w:sz w:val="18"/>
                <w:szCs w:val="18"/>
              </w:rPr>
              <w:t>грамма ра</w:t>
            </w:r>
            <w:r w:rsidRPr="002C36D3">
              <w:rPr>
                <w:b/>
                <w:bCs/>
                <w:sz w:val="18"/>
                <w:szCs w:val="18"/>
              </w:rPr>
              <w:t>й</w:t>
            </w:r>
            <w:r w:rsidRPr="002C36D3">
              <w:rPr>
                <w:b/>
                <w:bCs/>
                <w:sz w:val="18"/>
                <w:szCs w:val="18"/>
              </w:rPr>
              <w:t>она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/>
                <w:bCs/>
                <w:sz w:val="18"/>
                <w:szCs w:val="18"/>
              </w:rPr>
            </w:pPr>
            <w:r w:rsidRPr="002C36D3">
              <w:rPr>
                <w:b/>
                <w:bCs/>
                <w:sz w:val="18"/>
                <w:szCs w:val="18"/>
              </w:rPr>
              <w:t>Наименов</w:t>
            </w:r>
            <w:r w:rsidRPr="002C36D3">
              <w:rPr>
                <w:b/>
                <w:bCs/>
                <w:sz w:val="18"/>
                <w:szCs w:val="18"/>
              </w:rPr>
              <w:t>а</w:t>
            </w:r>
            <w:r w:rsidRPr="002C36D3">
              <w:rPr>
                <w:b/>
                <w:bCs/>
                <w:sz w:val="18"/>
                <w:szCs w:val="18"/>
              </w:rPr>
              <w:t>ние объекта</w:t>
            </w:r>
          </w:p>
        </w:tc>
        <w:tc>
          <w:tcPr>
            <w:tcW w:w="1204" w:type="dxa"/>
            <w:vMerge w:val="restart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/>
                <w:bCs/>
                <w:sz w:val="18"/>
                <w:szCs w:val="18"/>
              </w:rPr>
            </w:pPr>
            <w:r w:rsidRPr="002C36D3">
              <w:rPr>
                <w:b/>
                <w:bCs/>
                <w:sz w:val="18"/>
                <w:szCs w:val="18"/>
              </w:rPr>
              <w:t>Целевая программа Ханты-Манси</w:t>
            </w:r>
            <w:r w:rsidRPr="002C36D3">
              <w:rPr>
                <w:b/>
                <w:bCs/>
                <w:sz w:val="18"/>
                <w:szCs w:val="18"/>
              </w:rPr>
              <w:t>й</w:t>
            </w:r>
            <w:r w:rsidRPr="002C36D3">
              <w:rPr>
                <w:b/>
                <w:bCs/>
                <w:sz w:val="18"/>
                <w:szCs w:val="18"/>
              </w:rPr>
              <w:t>ского авт</w:t>
            </w:r>
            <w:r w:rsidRPr="002C36D3">
              <w:rPr>
                <w:b/>
                <w:bCs/>
                <w:sz w:val="18"/>
                <w:szCs w:val="18"/>
              </w:rPr>
              <w:t>о</w:t>
            </w:r>
            <w:r w:rsidRPr="002C36D3">
              <w:rPr>
                <w:b/>
                <w:bCs/>
                <w:sz w:val="18"/>
                <w:szCs w:val="18"/>
              </w:rPr>
              <w:t>номного округа</w:t>
            </w:r>
          </w:p>
        </w:tc>
        <w:tc>
          <w:tcPr>
            <w:tcW w:w="1363" w:type="dxa"/>
            <w:gridSpan w:val="2"/>
            <w:vMerge w:val="restart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/>
                <w:bCs/>
                <w:sz w:val="18"/>
                <w:szCs w:val="18"/>
              </w:rPr>
            </w:pPr>
            <w:r w:rsidRPr="002C36D3">
              <w:rPr>
                <w:b/>
                <w:bCs/>
                <w:sz w:val="18"/>
                <w:szCs w:val="18"/>
              </w:rPr>
              <w:t>Характер</w:t>
            </w:r>
            <w:r w:rsidRPr="002C36D3">
              <w:rPr>
                <w:b/>
                <w:bCs/>
                <w:sz w:val="18"/>
                <w:szCs w:val="18"/>
              </w:rPr>
              <w:t>и</w:t>
            </w:r>
            <w:r w:rsidRPr="002C36D3">
              <w:rPr>
                <w:b/>
                <w:bCs/>
                <w:sz w:val="18"/>
                <w:szCs w:val="18"/>
              </w:rPr>
              <w:t>стика объе</w:t>
            </w:r>
            <w:r w:rsidRPr="002C36D3">
              <w:rPr>
                <w:b/>
                <w:bCs/>
                <w:sz w:val="18"/>
                <w:szCs w:val="18"/>
              </w:rPr>
              <w:t>к</w:t>
            </w:r>
            <w:r w:rsidRPr="002C36D3">
              <w:rPr>
                <w:b/>
                <w:bCs/>
                <w:sz w:val="18"/>
                <w:szCs w:val="18"/>
              </w:rPr>
              <w:t>та</w:t>
            </w:r>
          </w:p>
        </w:tc>
        <w:tc>
          <w:tcPr>
            <w:tcW w:w="1246" w:type="dxa"/>
            <w:gridSpan w:val="2"/>
            <w:vMerge w:val="restart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/>
                <w:bCs/>
                <w:sz w:val="18"/>
                <w:szCs w:val="18"/>
              </w:rPr>
            </w:pPr>
            <w:r w:rsidRPr="002C36D3">
              <w:rPr>
                <w:b/>
                <w:bCs/>
                <w:sz w:val="18"/>
                <w:szCs w:val="18"/>
              </w:rPr>
              <w:t>Сроки строител</w:t>
            </w:r>
            <w:r w:rsidRPr="002C36D3">
              <w:rPr>
                <w:b/>
                <w:bCs/>
                <w:sz w:val="18"/>
                <w:szCs w:val="18"/>
              </w:rPr>
              <w:t>ь</w:t>
            </w:r>
            <w:r w:rsidRPr="002C36D3">
              <w:rPr>
                <w:b/>
                <w:bCs/>
                <w:sz w:val="18"/>
                <w:szCs w:val="18"/>
              </w:rPr>
              <w:t>ства (реко</w:t>
            </w:r>
            <w:r w:rsidRPr="002C36D3">
              <w:rPr>
                <w:b/>
                <w:bCs/>
                <w:sz w:val="18"/>
                <w:szCs w:val="18"/>
              </w:rPr>
              <w:t>н</w:t>
            </w:r>
            <w:r w:rsidRPr="002C36D3">
              <w:rPr>
                <w:b/>
                <w:bCs/>
                <w:sz w:val="18"/>
                <w:szCs w:val="18"/>
              </w:rPr>
              <w:t>струкции, модерниз</w:t>
            </w:r>
            <w:r w:rsidRPr="002C36D3">
              <w:rPr>
                <w:b/>
                <w:bCs/>
                <w:sz w:val="18"/>
                <w:szCs w:val="18"/>
              </w:rPr>
              <w:t>а</w:t>
            </w:r>
            <w:r w:rsidRPr="002C36D3">
              <w:rPr>
                <w:b/>
                <w:bCs/>
                <w:sz w:val="18"/>
                <w:szCs w:val="18"/>
              </w:rPr>
              <w:t>ции), год</w:t>
            </w:r>
          </w:p>
        </w:tc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/>
                <w:bCs/>
                <w:sz w:val="18"/>
                <w:szCs w:val="18"/>
              </w:rPr>
            </w:pPr>
            <w:r w:rsidRPr="002C36D3">
              <w:rPr>
                <w:b/>
                <w:bCs/>
                <w:sz w:val="18"/>
                <w:szCs w:val="18"/>
              </w:rPr>
              <w:t>Сме</w:t>
            </w:r>
            <w:r w:rsidRPr="002C36D3">
              <w:rPr>
                <w:b/>
                <w:bCs/>
                <w:sz w:val="18"/>
                <w:szCs w:val="18"/>
              </w:rPr>
              <w:t>т</w:t>
            </w:r>
            <w:r w:rsidRPr="002C36D3">
              <w:rPr>
                <w:b/>
                <w:bCs/>
                <w:sz w:val="18"/>
                <w:szCs w:val="18"/>
              </w:rPr>
              <w:t>ная стоимость объе</w:t>
            </w:r>
            <w:r w:rsidRPr="002C36D3">
              <w:rPr>
                <w:b/>
                <w:bCs/>
                <w:sz w:val="18"/>
                <w:szCs w:val="18"/>
              </w:rPr>
              <w:t>к</w:t>
            </w:r>
            <w:r w:rsidRPr="002C36D3">
              <w:rPr>
                <w:b/>
                <w:bCs/>
                <w:sz w:val="18"/>
                <w:szCs w:val="18"/>
              </w:rPr>
              <w:t>та в т</w:t>
            </w:r>
            <w:r w:rsidRPr="002C36D3">
              <w:rPr>
                <w:b/>
                <w:bCs/>
                <w:sz w:val="18"/>
                <w:szCs w:val="18"/>
              </w:rPr>
              <w:t>е</w:t>
            </w:r>
            <w:r w:rsidRPr="002C36D3">
              <w:rPr>
                <w:b/>
                <w:bCs/>
                <w:sz w:val="18"/>
                <w:szCs w:val="18"/>
              </w:rPr>
              <w:t>кущих ц</w:t>
            </w:r>
            <w:r w:rsidRPr="002C36D3">
              <w:rPr>
                <w:b/>
                <w:bCs/>
                <w:sz w:val="18"/>
                <w:szCs w:val="18"/>
              </w:rPr>
              <w:t>е</w:t>
            </w:r>
            <w:r w:rsidRPr="002C36D3">
              <w:rPr>
                <w:b/>
                <w:bCs/>
                <w:sz w:val="18"/>
                <w:szCs w:val="18"/>
              </w:rPr>
              <w:t>нах, тыс. руб.</w:t>
            </w:r>
          </w:p>
        </w:tc>
        <w:tc>
          <w:tcPr>
            <w:tcW w:w="2881" w:type="dxa"/>
            <w:gridSpan w:val="4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/>
                <w:bCs/>
                <w:sz w:val="18"/>
                <w:szCs w:val="18"/>
              </w:rPr>
            </w:pPr>
            <w:r w:rsidRPr="002C36D3">
              <w:rPr>
                <w:b/>
                <w:bCs/>
                <w:sz w:val="18"/>
                <w:szCs w:val="18"/>
              </w:rPr>
              <w:t>Капитальные вложения на 2013 год, тыс. руб.</w:t>
            </w:r>
          </w:p>
        </w:tc>
        <w:tc>
          <w:tcPr>
            <w:tcW w:w="2736" w:type="dxa"/>
            <w:gridSpan w:val="4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/>
                <w:bCs/>
                <w:sz w:val="18"/>
                <w:szCs w:val="18"/>
              </w:rPr>
            </w:pPr>
            <w:r w:rsidRPr="002C36D3">
              <w:rPr>
                <w:b/>
                <w:bCs/>
                <w:sz w:val="18"/>
                <w:szCs w:val="18"/>
              </w:rPr>
              <w:t>Капитальные вложения на 2014 год, тыс. руб.</w:t>
            </w:r>
          </w:p>
        </w:tc>
        <w:tc>
          <w:tcPr>
            <w:tcW w:w="2673" w:type="dxa"/>
            <w:gridSpan w:val="4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/>
                <w:bCs/>
                <w:sz w:val="18"/>
                <w:szCs w:val="18"/>
              </w:rPr>
            </w:pPr>
            <w:r w:rsidRPr="002C36D3">
              <w:rPr>
                <w:b/>
                <w:bCs/>
                <w:sz w:val="18"/>
                <w:szCs w:val="18"/>
              </w:rPr>
              <w:t>Капитальные вложения на 2015 год, тыс. руб.</w:t>
            </w:r>
          </w:p>
        </w:tc>
      </w:tr>
      <w:tr w:rsidR="002C36D3" w:rsidRPr="002C36D3" w:rsidTr="00B573E9">
        <w:trPr>
          <w:trHeight w:val="255"/>
        </w:trPr>
        <w:tc>
          <w:tcPr>
            <w:tcW w:w="568" w:type="dxa"/>
            <w:vMerge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1" w:type="dxa"/>
            <w:vMerge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4" w:type="dxa"/>
            <w:vMerge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3" w:type="dxa"/>
            <w:gridSpan w:val="2"/>
            <w:vMerge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vMerge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3" w:type="dxa"/>
            <w:vMerge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vMerge w:val="restart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</w:t>
            </w:r>
            <w:r w:rsidRPr="002C36D3">
              <w:rPr>
                <w:b/>
                <w:bCs/>
                <w:sz w:val="18"/>
                <w:szCs w:val="18"/>
              </w:rPr>
              <w:t>сего</w:t>
            </w:r>
          </w:p>
        </w:tc>
        <w:tc>
          <w:tcPr>
            <w:tcW w:w="2117" w:type="dxa"/>
            <w:gridSpan w:val="3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/>
                <w:bCs/>
                <w:sz w:val="18"/>
                <w:szCs w:val="18"/>
              </w:rPr>
            </w:pPr>
            <w:r w:rsidRPr="002C36D3">
              <w:rPr>
                <w:b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</w:t>
            </w:r>
            <w:r w:rsidRPr="002C36D3">
              <w:rPr>
                <w:b/>
                <w:bCs/>
                <w:sz w:val="18"/>
                <w:szCs w:val="18"/>
              </w:rPr>
              <w:t>сего</w:t>
            </w:r>
          </w:p>
        </w:tc>
        <w:tc>
          <w:tcPr>
            <w:tcW w:w="2006" w:type="dxa"/>
            <w:gridSpan w:val="3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/>
                <w:bCs/>
                <w:sz w:val="18"/>
                <w:szCs w:val="18"/>
              </w:rPr>
            </w:pPr>
            <w:r w:rsidRPr="002C36D3">
              <w:rPr>
                <w:b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817" w:type="dxa"/>
            <w:vMerge w:val="restart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</w:t>
            </w:r>
            <w:r w:rsidRPr="002C36D3">
              <w:rPr>
                <w:b/>
                <w:bCs/>
                <w:sz w:val="18"/>
                <w:szCs w:val="18"/>
              </w:rPr>
              <w:t>сего</w:t>
            </w:r>
          </w:p>
        </w:tc>
        <w:tc>
          <w:tcPr>
            <w:tcW w:w="1856" w:type="dxa"/>
            <w:gridSpan w:val="3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/>
                <w:bCs/>
                <w:sz w:val="18"/>
                <w:szCs w:val="18"/>
              </w:rPr>
            </w:pPr>
            <w:r w:rsidRPr="002C36D3">
              <w:rPr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2C36D3" w:rsidRPr="002C36D3" w:rsidTr="00B573E9">
        <w:trPr>
          <w:trHeight w:val="2205"/>
        </w:trPr>
        <w:tc>
          <w:tcPr>
            <w:tcW w:w="568" w:type="dxa"/>
            <w:vMerge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1" w:type="dxa"/>
            <w:vMerge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4" w:type="dxa"/>
            <w:vMerge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е</w:t>
            </w:r>
            <w:r w:rsidRPr="002C36D3">
              <w:rPr>
                <w:b/>
                <w:bCs/>
                <w:sz w:val="18"/>
                <w:szCs w:val="18"/>
              </w:rPr>
              <w:t>д</w:t>
            </w:r>
            <w:r w:rsidRPr="002C36D3">
              <w:rPr>
                <w:b/>
                <w:bCs/>
                <w:sz w:val="18"/>
                <w:szCs w:val="18"/>
              </w:rPr>
              <w:t>и</w:t>
            </w:r>
            <w:r w:rsidRPr="002C36D3">
              <w:rPr>
                <w:b/>
                <w:bCs/>
                <w:sz w:val="18"/>
                <w:szCs w:val="18"/>
              </w:rPr>
              <w:t>ницы изм</w:t>
            </w:r>
            <w:r w:rsidRPr="002C36D3">
              <w:rPr>
                <w:b/>
                <w:bCs/>
                <w:sz w:val="18"/>
                <w:szCs w:val="18"/>
              </w:rPr>
              <w:t>е</w:t>
            </w:r>
            <w:r w:rsidRPr="002C36D3">
              <w:rPr>
                <w:b/>
                <w:bCs/>
                <w:sz w:val="18"/>
                <w:szCs w:val="18"/>
              </w:rPr>
              <w:t>рения мо</w:t>
            </w:r>
            <w:r w:rsidRPr="002C36D3">
              <w:rPr>
                <w:b/>
                <w:bCs/>
                <w:sz w:val="18"/>
                <w:szCs w:val="18"/>
              </w:rPr>
              <w:t>щ</w:t>
            </w:r>
            <w:r w:rsidRPr="002C36D3">
              <w:rPr>
                <w:b/>
                <w:bCs/>
                <w:sz w:val="18"/>
                <w:szCs w:val="18"/>
              </w:rPr>
              <w:t>ности объе</w:t>
            </w:r>
            <w:r w:rsidRPr="002C36D3">
              <w:rPr>
                <w:b/>
                <w:bCs/>
                <w:sz w:val="18"/>
                <w:szCs w:val="18"/>
              </w:rPr>
              <w:t>к</w:t>
            </w:r>
            <w:r w:rsidRPr="002C36D3">
              <w:rPr>
                <w:b/>
                <w:bCs/>
                <w:sz w:val="18"/>
                <w:szCs w:val="18"/>
              </w:rPr>
              <w:t>та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</w:t>
            </w:r>
            <w:r w:rsidRPr="002C36D3">
              <w:rPr>
                <w:b/>
                <w:bCs/>
                <w:sz w:val="18"/>
                <w:szCs w:val="18"/>
              </w:rPr>
              <w:t>о</w:t>
            </w:r>
            <w:r w:rsidRPr="002C36D3">
              <w:rPr>
                <w:b/>
                <w:bCs/>
                <w:sz w:val="18"/>
                <w:szCs w:val="18"/>
              </w:rPr>
              <w:t>к</w:t>
            </w:r>
            <w:r w:rsidRPr="002C36D3">
              <w:rPr>
                <w:b/>
                <w:bCs/>
                <w:sz w:val="18"/>
                <w:szCs w:val="18"/>
              </w:rPr>
              <w:t>а</w:t>
            </w:r>
            <w:r w:rsidRPr="002C36D3">
              <w:rPr>
                <w:b/>
                <w:bCs/>
                <w:sz w:val="18"/>
                <w:szCs w:val="18"/>
              </w:rPr>
              <w:t>з</w:t>
            </w:r>
            <w:r w:rsidRPr="002C36D3">
              <w:rPr>
                <w:b/>
                <w:bCs/>
                <w:sz w:val="18"/>
                <w:szCs w:val="18"/>
              </w:rPr>
              <w:t>а</w:t>
            </w:r>
            <w:r w:rsidRPr="002C36D3">
              <w:rPr>
                <w:b/>
                <w:bCs/>
                <w:sz w:val="18"/>
                <w:szCs w:val="18"/>
              </w:rPr>
              <w:t>тель мощно</w:t>
            </w:r>
            <w:r w:rsidRPr="002C36D3">
              <w:rPr>
                <w:b/>
                <w:bCs/>
                <w:sz w:val="18"/>
                <w:szCs w:val="18"/>
              </w:rPr>
              <w:t>с</w:t>
            </w:r>
            <w:r w:rsidRPr="002C36D3">
              <w:rPr>
                <w:b/>
                <w:bCs/>
                <w:sz w:val="18"/>
                <w:szCs w:val="18"/>
              </w:rPr>
              <w:t>ти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/>
                <w:bCs/>
                <w:sz w:val="18"/>
                <w:szCs w:val="18"/>
              </w:rPr>
            </w:pPr>
            <w:r w:rsidRPr="002C36D3">
              <w:rPr>
                <w:b/>
                <w:bCs/>
                <w:sz w:val="18"/>
                <w:szCs w:val="18"/>
              </w:rPr>
              <w:t>н</w:t>
            </w:r>
            <w:r w:rsidRPr="002C36D3">
              <w:rPr>
                <w:b/>
                <w:bCs/>
                <w:sz w:val="18"/>
                <w:szCs w:val="18"/>
              </w:rPr>
              <w:t>а</w:t>
            </w:r>
            <w:r w:rsidRPr="002C36D3">
              <w:rPr>
                <w:b/>
                <w:bCs/>
                <w:sz w:val="18"/>
                <w:szCs w:val="18"/>
              </w:rPr>
              <w:t>чало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/>
                <w:bCs/>
                <w:sz w:val="18"/>
                <w:szCs w:val="18"/>
              </w:rPr>
            </w:pPr>
            <w:r w:rsidRPr="002C36D3">
              <w:rPr>
                <w:b/>
                <w:bCs/>
                <w:sz w:val="18"/>
                <w:szCs w:val="18"/>
              </w:rPr>
              <w:t>з</w:t>
            </w:r>
            <w:r w:rsidRPr="002C36D3">
              <w:rPr>
                <w:b/>
                <w:bCs/>
                <w:sz w:val="18"/>
                <w:szCs w:val="18"/>
              </w:rPr>
              <w:t>а</w:t>
            </w:r>
            <w:r w:rsidRPr="002C36D3">
              <w:rPr>
                <w:b/>
                <w:bCs/>
                <w:sz w:val="18"/>
                <w:szCs w:val="18"/>
              </w:rPr>
              <w:t>верш</w:t>
            </w:r>
            <w:r w:rsidRPr="002C36D3">
              <w:rPr>
                <w:b/>
                <w:bCs/>
                <w:sz w:val="18"/>
                <w:szCs w:val="18"/>
              </w:rPr>
              <w:t>е</w:t>
            </w:r>
            <w:r w:rsidRPr="002C36D3">
              <w:rPr>
                <w:b/>
                <w:bCs/>
                <w:sz w:val="18"/>
                <w:szCs w:val="18"/>
              </w:rPr>
              <w:t>ние</w:t>
            </w:r>
          </w:p>
        </w:tc>
        <w:tc>
          <w:tcPr>
            <w:tcW w:w="513" w:type="dxa"/>
            <w:vMerge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vMerge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/>
                <w:bCs/>
                <w:sz w:val="18"/>
                <w:szCs w:val="18"/>
              </w:rPr>
            </w:pPr>
            <w:r w:rsidRPr="002C36D3">
              <w:rPr>
                <w:b/>
                <w:bCs/>
                <w:sz w:val="18"/>
                <w:szCs w:val="18"/>
              </w:rPr>
              <w:t>из бюдж</w:t>
            </w:r>
            <w:r w:rsidRPr="002C36D3">
              <w:rPr>
                <w:b/>
                <w:bCs/>
                <w:sz w:val="18"/>
                <w:szCs w:val="18"/>
              </w:rPr>
              <w:t>е</w:t>
            </w:r>
            <w:r w:rsidRPr="002C36D3">
              <w:rPr>
                <w:b/>
                <w:bCs/>
                <w:sz w:val="18"/>
                <w:szCs w:val="18"/>
              </w:rPr>
              <w:t>та а</w:t>
            </w:r>
            <w:r w:rsidRPr="002C36D3">
              <w:rPr>
                <w:b/>
                <w:bCs/>
                <w:sz w:val="18"/>
                <w:szCs w:val="18"/>
              </w:rPr>
              <w:t>в</w:t>
            </w:r>
            <w:r w:rsidRPr="002C36D3">
              <w:rPr>
                <w:b/>
                <w:bCs/>
                <w:sz w:val="18"/>
                <w:szCs w:val="18"/>
              </w:rPr>
              <w:t>тоно</w:t>
            </w:r>
            <w:r w:rsidRPr="002C36D3">
              <w:rPr>
                <w:b/>
                <w:bCs/>
                <w:sz w:val="18"/>
                <w:szCs w:val="18"/>
              </w:rPr>
              <w:t>м</w:t>
            </w:r>
            <w:r w:rsidRPr="002C36D3">
              <w:rPr>
                <w:b/>
                <w:bCs/>
                <w:sz w:val="18"/>
                <w:szCs w:val="18"/>
              </w:rPr>
              <w:t>ного округа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/>
                <w:bCs/>
                <w:sz w:val="18"/>
                <w:szCs w:val="18"/>
              </w:rPr>
            </w:pPr>
            <w:r w:rsidRPr="002C36D3">
              <w:rPr>
                <w:b/>
                <w:bCs/>
                <w:sz w:val="18"/>
                <w:szCs w:val="18"/>
              </w:rPr>
              <w:t>из бю</w:t>
            </w:r>
            <w:r w:rsidRPr="002C36D3">
              <w:rPr>
                <w:b/>
                <w:bCs/>
                <w:sz w:val="18"/>
                <w:szCs w:val="18"/>
              </w:rPr>
              <w:t>д</w:t>
            </w:r>
            <w:r w:rsidRPr="002C36D3">
              <w:rPr>
                <w:b/>
                <w:bCs/>
                <w:sz w:val="18"/>
                <w:szCs w:val="18"/>
              </w:rPr>
              <w:t>жета м</w:t>
            </w:r>
            <w:r w:rsidRPr="002C36D3">
              <w:rPr>
                <w:b/>
                <w:bCs/>
                <w:sz w:val="18"/>
                <w:szCs w:val="18"/>
              </w:rPr>
              <w:t>у</w:t>
            </w:r>
            <w:r w:rsidRPr="002C36D3">
              <w:rPr>
                <w:b/>
                <w:bCs/>
                <w:sz w:val="18"/>
                <w:szCs w:val="18"/>
              </w:rPr>
              <w:t>н</w:t>
            </w:r>
            <w:r w:rsidRPr="002C36D3">
              <w:rPr>
                <w:b/>
                <w:bCs/>
                <w:sz w:val="18"/>
                <w:szCs w:val="18"/>
              </w:rPr>
              <w:t>и</w:t>
            </w:r>
            <w:r w:rsidRPr="002C36D3">
              <w:rPr>
                <w:b/>
                <w:bCs/>
                <w:sz w:val="18"/>
                <w:szCs w:val="18"/>
              </w:rPr>
              <w:t>ц</w:t>
            </w:r>
            <w:r w:rsidRPr="002C36D3">
              <w:rPr>
                <w:b/>
                <w:bCs/>
                <w:sz w:val="18"/>
                <w:szCs w:val="18"/>
              </w:rPr>
              <w:t>и</w:t>
            </w:r>
            <w:r w:rsidRPr="002C36D3">
              <w:rPr>
                <w:b/>
                <w:bCs/>
                <w:sz w:val="18"/>
                <w:szCs w:val="18"/>
              </w:rPr>
              <w:t>пального обр</w:t>
            </w:r>
            <w:r w:rsidRPr="002C36D3">
              <w:rPr>
                <w:b/>
                <w:bCs/>
                <w:sz w:val="18"/>
                <w:szCs w:val="18"/>
              </w:rPr>
              <w:t>а</w:t>
            </w:r>
            <w:r w:rsidRPr="002C36D3">
              <w:rPr>
                <w:b/>
                <w:bCs/>
                <w:sz w:val="18"/>
                <w:szCs w:val="18"/>
              </w:rPr>
              <w:t>зов</w:t>
            </w:r>
            <w:r w:rsidRPr="002C36D3">
              <w:rPr>
                <w:b/>
                <w:bCs/>
                <w:sz w:val="18"/>
                <w:szCs w:val="18"/>
              </w:rPr>
              <w:t>а</w:t>
            </w:r>
            <w:r w:rsidRPr="002C36D3">
              <w:rPr>
                <w:b/>
                <w:bCs/>
                <w:sz w:val="18"/>
                <w:szCs w:val="18"/>
              </w:rPr>
              <w:t>ния</w:t>
            </w:r>
          </w:p>
        </w:tc>
        <w:tc>
          <w:tcPr>
            <w:tcW w:w="558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/>
                <w:bCs/>
                <w:sz w:val="18"/>
                <w:szCs w:val="18"/>
              </w:rPr>
            </w:pPr>
            <w:r w:rsidRPr="002C36D3">
              <w:rPr>
                <w:b/>
                <w:bCs/>
                <w:sz w:val="18"/>
                <w:szCs w:val="18"/>
              </w:rPr>
              <w:t>из привлеченных и</w:t>
            </w:r>
            <w:r w:rsidRPr="002C36D3">
              <w:rPr>
                <w:b/>
                <w:bCs/>
                <w:sz w:val="18"/>
                <w:szCs w:val="18"/>
              </w:rPr>
              <w:t>с</w:t>
            </w:r>
            <w:r w:rsidRPr="002C36D3">
              <w:rPr>
                <w:b/>
                <w:bCs/>
                <w:sz w:val="18"/>
                <w:szCs w:val="18"/>
              </w:rPr>
              <w:t>точн</w:t>
            </w:r>
            <w:r w:rsidRPr="002C36D3">
              <w:rPr>
                <w:b/>
                <w:bCs/>
                <w:sz w:val="18"/>
                <w:szCs w:val="18"/>
              </w:rPr>
              <w:t>и</w:t>
            </w:r>
            <w:r w:rsidRPr="002C36D3">
              <w:rPr>
                <w:b/>
                <w:bCs/>
                <w:sz w:val="18"/>
                <w:szCs w:val="18"/>
              </w:rPr>
              <w:t>ков</w:t>
            </w:r>
          </w:p>
        </w:tc>
        <w:tc>
          <w:tcPr>
            <w:tcW w:w="730" w:type="dxa"/>
            <w:vMerge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/>
                <w:bCs/>
                <w:sz w:val="18"/>
                <w:szCs w:val="18"/>
              </w:rPr>
            </w:pPr>
            <w:r w:rsidRPr="002C36D3">
              <w:rPr>
                <w:b/>
                <w:bCs/>
                <w:sz w:val="18"/>
                <w:szCs w:val="18"/>
              </w:rPr>
              <w:t>из бюдж</w:t>
            </w:r>
            <w:r w:rsidRPr="002C36D3">
              <w:rPr>
                <w:b/>
                <w:bCs/>
                <w:sz w:val="18"/>
                <w:szCs w:val="18"/>
              </w:rPr>
              <w:t>е</w:t>
            </w:r>
            <w:r w:rsidRPr="002C36D3">
              <w:rPr>
                <w:b/>
                <w:bCs/>
                <w:sz w:val="18"/>
                <w:szCs w:val="18"/>
              </w:rPr>
              <w:t>та а</w:t>
            </w:r>
            <w:r w:rsidRPr="002C36D3">
              <w:rPr>
                <w:b/>
                <w:bCs/>
                <w:sz w:val="18"/>
                <w:szCs w:val="18"/>
              </w:rPr>
              <w:t>в</w:t>
            </w:r>
            <w:r w:rsidRPr="002C36D3">
              <w:rPr>
                <w:b/>
                <w:bCs/>
                <w:sz w:val="18"/>
                <w:szCs w:val="18"/>
              </w:rPr>
              <w:t>тоно</w:t>
            </w:r>
            <w:r w:rsidRPr="002C36D3">
              <w:rPr>
                <w:b/>
                <w:bCs/>
                <w:sz w:val="18"/>
                <w:szCs w:val="18"/>
              </w:rPr>
              <w:t>м</w:t>
            </w:r>
            <w:r w:rsidRPr="002C36D3">
              <w:rPr>
                <w:b/>
                <w:bCs/>
                <w:sz w:val="18"/>
                <w:szCs w:val="18"/>
              </w:rPr>
              <w:t>ного округа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/>
                <w:bCs/>
                <w:sz w:val="18"/>
                <w:szCs w:val="18"/>
              </w:rPr>
            </w:pPr>
            <w:r w:rsidRPr="002C36D3">
              <w:rPr>
                <w:b/>
                <w:bCs/>
                <w:sz w:val="18"/>
                <w:szCs w:val="18"/>
              </w:rPr>
              <w:t>из бю</w:t>
            </w:r>
            <w:r w:rsidRPr="002C36D3">
              <w:rPr>
                <w:b/>
                <w:bCs/>
                <w:sz w:val="18"/>
                <w:szCs w:val="18"/>
              </w:rPr>
              <w:t>д</w:t>
            </w:r>
            <w:r w:rsidRPr="002C36D3">
              <w:rPr>
                <w:b/>
                <w:bCs/>
                <w:sz w:val="18"/>
                <w:szCs w:val="18"/>
              </w:rPr>
              <w:t>жета м</w:t>
            </w:r>
            <w:r w:rsidRPr="002C36D3">
              <w:rPr>
                <w:b/>
                <w:bCs/>
                <w:sz w:val="18"/>
                <w:szCs w:val="18"/>
              </w:rPr>
              <w:t>у</w:t>
            </w:r>
            <w:r w:rsidRPr="002C36D3">
              <w:rPr>
                <w:b/>
                <w:bCs/>
                <w:sz w:val="18"/>
                <w:szCs w:val="18"/>
              </w:rPr>
              <w:t>н</w:t>
            </w:r>
            <w:r w:rsidRPr="002C36D3">
              <w:rPr>
                <w:b/>
                <w:bCs/>
                <w:sz w:val="18"/>
                <w:szCs w:val="18"/>
              </w:rPr>
              <w:t>и</w:t>
            </w:r>
            <w:r w:rsidRPr="002C36D3">
              <w:rPr>
                <w:b/>
                <w:bCs/>
                <w:sz w:val="18"/>
                <w:szCs w:val="18"/>
              </w:rPr>
              <w:t>ц</w:t>
            </w:r>
            <w:r w:rsidRPr="002C36D3">
              <w:rPr>
                <w:b/>
                <w:bCs/>
                <w:sz w:val="18"/>
                <w:szCs w:val="18"/>
              </w:rPr>
              <w:t>и</w:t>
            </w:r>
            <w:r w:rsidRPr="002C36D3">
              <w:rPr>
                <w:b/>
                <w:bCs/>
                <w:sz w:val="18"/>
                <w:szCs w:val="18"/>
              </w:rPr>
              <w:t>пального обр</w:t>
            </w:r>
            <w:r w:rsidRPr="002C36D3">
              <w:rPr>
                <w:b/>
                <w:bCs/>
                <w:sz w:val="18"/>
                <w:szCs w:val="18"/>
              </w:rPr>
              <w:t>а</w:t>
            </w:r>
            <w:r w:rsidRPr="002C36D3">
              <w:rPr>
                <w:b/>
                <w:bCs/>
                <w:sz w:val="18"/>
                <w:szCs w:val="18"/>
              </w:rPr>
              <w:t>зов</w:t>
            </w:r>
            <w:r w:rsidRPr="002C36D3">
              <w:rPr>
                <w:b/>
                <w:bCs/>
                <w:sz w:val="18"/>
                <w:szCs w:val="18"/>
              </w:rPr>
              <w:t>а</w:t>
            </w:r>
            <w:r w:rsidRPr="002C36D3">
              <w:rPr>
                <w:b/>
                <w:bCs/>
                <w:sz w:val="18"/>
                <w:szCs w:val="18"/>
              </w:rPr>
              <w:t>ния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/>
                <w:bCs/>
                <w:sz w:val="18"/>
                <w:szCs w:val="18"/>
              </w:rPr>
            </w:pPr>
            <w:r w:rsidRPr="002C36D3">
              <w:rPr>
                <w:b/>
                <w:bCs/>
                <w:sz w:val="18"/>
                <w:szCs w:val="18"/>
              </w:rPr>
              <w:t>из привлеченных источников</w:t>
            </w:r>
          </w:p>
        </w:tc>
        <w:tc>
          <w:tcPr>
            <w:tcW w:w="817" w:type="dxa"/>
            <w:vMerge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/>
                <w:bCs/>
                <w:sz w:val="18"/>
                <w:szCs w:val="18"/>
              </w:rPr>
            </w:pPr>
            <w:r w:rsidRPr="002C36D3">
              <w:rPr>
                <w:b/>
                <w:bCs/>
                <w:sz w:val="18"/>
                <w:szCs w:val="18"/>
              </w:rPr>
              <w:t>из бю</w:t>
            </w:r>
            <w:r w:rsidRPr="002C36D3">
              <w:rPr>
                <w:b/>
                <w:bCs/>
                <w:sz w:val="18"/>
                <w:szCs w:val="18"/>
              </w:rPr>
              <w:t>д</w:t>
            </w:r>
            <w:r w:rsidRPr="002C36D3">
              <w:rPr>
                <w:b/>
                <w:bCs/>
                <w:sz w:val="18"/>
                <w:szCs w:val="18"/>
              </w:rPr>
              <w:t>жета авт</w:t>
            </w:r>
            <w:r w:rsidRPr="002C36D3">
              <w:rPr>
                <w:b/>
                <w:bCs/>
                <w:sz w:val="18"/>
                <w:szCs w:val="18"/>
              </w:rPr>
              <w:t>о</w:t>
            </w:r>
            <w:r w:rsidRPr="002C36D3">
              <w:rPr>
                <w:b/>
                <w:bCs/>
                <w:sz w:val="18"/>
                <w:szCs w:val="18"/>
              </w:rPr>
              <w:t>но</w:t>
            </w:r>
            <w:r w:rsidRPr="002C36D3">
              <w:rPr>
                <w:b/>
                <w:bCs/>
                <w:sz w:val="18"/>
                <w:szCs w:val="18"/>
              </w:rPr>
              <w:t>м</w:t>
            </w:r>
            <w:r w:rsidRPr="002C36D3">
              <w:rPr>
                <w:b/>
                <w:bCs/>
                <w:sz w:val="18"/>
                <w:szCs w:val="18"/>
              </w:rPr>
              <w:t>ного окр</w:t>
            </w:r>
            <w:r w:rsidRPr="002C36D3">
              <w:rPr>
                <w:b/>
                <w:bCs/>
                <w:sz w:val="18"/>
                <w:szCs w:val="18"/>
              </w:rPr>
              <w:t>у</w:t>
            </w:r>
            <w:r w:rsidRPr="002C36D3">
              <w:rPr>
                <w:b/>
                <w:bCs/>
                <w:sz w:val="18"/>
                <w:szCs w:val="18"/>
              </w:rPr>
              <w:t>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/>
                <w:bCs/>
                <w:sz w:val="18"/>
                <w:szCs w:val="18"/>
              </w:rPr>
            </w:pPr>
            <w:r w:rsidRPr="002C36D3">
              <w:rPr>
                <w:b/>
                <w:bCs/>
                <w:sz w:val="18"/>
                <w:szCs w:val="18"/>
              </w:rPr>
              <w:t>из бю</w:t>
            </w:r>
            <w:r w:rsidRPr="002C36D3">
              <w:rPr>
                <w:b/>
                <w:bCs/>
                <w:sz w:val="18"/>
                <w:szCs w:val="18"/>
              </w:rPr>
              <w:t>д</w:t>
            </w:r>
            <w:r w:rsidRPr="002C36D3">
              <w:rPr>
                <w:b/>
                <w:bCs/>
                <w:sz w:val="18"/>
                <w:szCs w:val="18"/>
              </w:rPr>
              <w:t>жета м</w:t>
            </w:r>
            <w:r w:rsidRPr="002C36D3">
              <w:rPr>
                <w:b/>
                <w:bCs/>
                <w:sz w:val="18"/>
                <w:szCs w:val="18"/>
              </w:rPr>
              <w:t>у</w:t>
            </w:r>
            <w:r w:rsidRPr="002C36D3">
              <w:rPr>
                <w:b/>
                <w:bCs/>
                <w:sz w:val="18"/>
                <w:szCs w:val="18"/>
              </w:rPr>
              <w:t>н</w:t>
            </w:r>
            <w:r w:rsidRPr="002C36D3">
              <w:rPr>
                <w:b/>
                <w:bCs/>
                <w:sz w:val="18"/>
                <w:szCs w:val="18"/>
              </w:rPr>
              <w:t>и</w:t>
            </w:r>
            <w:r w:rsidRPr="002C36D3">
              <w:rPr>
                <w:b/>
                <w:bCs/>
                <w:sz w:val="18"/>
                <w:szCs w:val="18"/>
              </w:rPr>
              <w:t>ц</w:t>
            </w:r>
            <w:r w:rsidRPr="002C36D3">
              <w:rPr>
                <w:b/>
                <w:bCs/>
                <w:sz w:val="18"/>
                <w:szCs w:val="18"/>
              </w:rPr>
              <w:t>и</w:t>
            </w:r>
            <w:r w:rsidRPr="002C36D3">
              <w:rPr>
                <w:b/>
                <w:bCs/>
                <w:sz w:val="18"/>
                <w:szCs w:val="18"/>
              </w:rPr>
              <w:t>пального обр</w:t>
            </w:r>
            <w:r w:rsidRPr="002C36D3">
              <w:rPr>
                <w:b/>
                <w:bCs/>
                <w:sz w:val="18"/>
                <w:szCs w:val="18"/>
              </w:rPr>
              <w:t>а</w:t>
            </w:r>
            <w:r w:rsidRPr="002C36D3">
              <w:rPr>
                <w:b/>
                <w:bCs/>
                <w:sz w:val="18"/>
                <w:szCs w:val="18"/>
              </w:rPr>
              <w:t>зов</w:t>
            </w:r>
            <w:r w:rsidRPr="002C36D3">
              <w:rPr>
                <w:b/>
                <w:bCs/>
                <w:sz w:val="18"/>
                <w:szCs w:val="18"/>
              </w:rPr>
              <w:t>а</w:t>
            </w:r>
            <w:r w:rsidRPr="002C36D3">
              <w:rPr>
                <w:b/>
                <w:bCs/>
                <w:sz w:val="18"/>
                <w:szCs w:val="18"/>
              </w:rPr>
              <w:t>ния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/>
                <w:bCs/>
                <w:sz w:val="18"/>
                <w:szCs w:val="18"/>
              </w:rPr>
            </w:pPr>
            <w:r w:rsidRPr="002C36D3">
              <w:rPr>
                <w:b/>
                <w:bCs/>
                <w:sz w:val="18"/>
                <w:szCs w:val="18"/>
              </w:rPr>
              <w:t>из привлеченных источников</w:t>
            </w:r>
          </w:p>
        </w:tc>
      </w:tr>
      <w:tr w:rsidR="002C36D3" w:rsidRPr="002C36D3" w:rsidTr="00B573E9">
        <w:trPr>
          <w:trHeight w:val="5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/>
                <w:sz w:val="18"/>
                <w:szCs w:val="18"/>
              </w:rPr>
            </w:pPr>
            <w:r w:rsidRPr="002C36D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/>
                <w:bCs/>
                <w:sz w:val="18"/>
                <w:szCs w:val="18"/>
              </w:rPr>
            </w:pPr>
            <w:r w:rsidRPr="002C36D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/>
                <w:bCs/>
                <w:sz w:val="18"/>
                <w:szCs w:val="18"/>
              </w:rPr>
            </w:pPr>
            <w:r w:rsidRPr="002C36D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/>
                <w:bCs/>
                <w:sz w:val="18"/>
                <w:szCs w:val="18"/>
              </w:rPr>
            </w:pPr>
            <w:r w:rsidRPr="002C36D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/>
                <w:bCs/>
                <w:sz w:val="18"/>
                <w:szCs w:val="18"/>
              </w:rPr>
            </w:pPr>
            <w:r w:rsidRPr="002C36D3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/>
                <w:bCs/>
                <w:sz w:val="18"/>
                <w:szCs w:val="18"/>
              </w:rPr>
            </w:pPr>
            <w:r w:rsidRPr="002C36D3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/>
                <w:bCs/>
                <w:sz w:val="18"/>
                <w:szCs w:val="18"/>
              </w:rPr>
            </w:pPr>
            <w:r w:rsidRPr="002C36D3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/>
                <w:bCs/>
                <w:sz w:val="18"/>
                <w:szCs w:val="18"/>
              </w:rPr>
            </w:pPr>
            <w:r w:rsidRPr="002C36D3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/>
                <w:bCs/>
                <w:sz w:val="18"/>
                <w:szCs w:val="18"/>
              </w:rPr>
            </w:pPr>
            <w:r w:rsidRPr="002C36D3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/>
                <w:bCs/>
                <w:sz w:val="18"/>
                <w:szCs w:val="18"/>
              </w:rPr>
            </w:pPr>
            <w:r w:rsidRPr="002C36D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/>
                <w:bCs/>
                <w:sz w:val="18"/>
                <w:szCs w:val="18"/>
              </w:rPr>
            </w:pPr>
            <w:r w:rsidRPr="002C36D3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/>
                <w:bCs/>
                <w:sz w:val="18"/>
                <w:szCs w:val="18"/>
              </w:rPr>
            </w:pPr>
            <w:r w:rsidRPr="002C36D3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58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/>
                <w:bCs/>
                <w:sz w:val="18"/>
                <w:szCs w:val="18"/>
              </w:rPr>
            </w:pPr>
            <w:r w:rsidRPr="002C36D3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/>
                <w:bCs/>
                <w:sz w:val="18"/>
                <w:szCs w:val="18"/>
              </w:rPr>
            </w:pPr>
            <w:r w:rsidRPr="002C36D3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/>
                <w:bCs/>
                <w:sz w:val="18"/>
                <w:szCs w:val="18"/>
              </w:rPr>
            </w:pPr>
            <w:r w:rsidRPr="002C36D3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/>
                <w:bCs/>
                <w:sz w:val="18"/>
                <w:szCs w:val="18"/>
              </w:rPr>
            </w:pPr>
            <w:r w:rsidRPr="002C36D3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/>
                <w:bCs/>
                <w:sz w:val="18"/>
                <w:szCs w:val="18"/>
              </w:rPr>
            </w:pPr>
            <w:r w:rsidRPr="002C36D3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/>
                <w:bCs/>
                <w:sz w:val="18"/>
                <w:szCs w:val="18"/>
              </w:rPr>
            </w:pPr>
            <w:r w:rsidRPr="002C36D3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/>
                <w:bCs/>
                <w:sz w:val="18"/>
                <w:szCs w:val="18"/>
              </w:rPr>
            </w:pPr>
            <w:r w:rsidRPr="002C36D3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/>
                <w:bCs/>
                <w:sz w:val="18"/>
                <w:szCs w:val="18"/>
              </w:rPr>
            </w:pPr>
            <w:r w:rsidRPr="002C36D3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/>
                <w:bCs/>
                <w:sz w:val="18"/>
                <w:szCs w:val="18"/>
              </w:rPr>
            </w:pPr>
            <w:r w:rsidRPr="002C36D3">
              <w:rPr>
                <w:b/>
                <w:bCs/>
                <w:sz w:val="18"/>
                <w:szCs w:val="18"/>
              </w:rPr>
              <w:t>21</w:t>
            </w:r>
          </w:p>
        </w:tc>
      </w:tr>
      <w:tr w:rsidR="002C36D3" w:rsidRPr="002C36D3" w:rsidTr="00B573E9">
        <w:trPr>
          <w:trHeight w:val="55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9" w:type="dxa"/>
            <w:gridSpan w:val="8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both"/>
              <w:rPr>
                <w:bCs/>
                <w:sz w:val="18"/>
                <w:szCs w:val="18"/>
              </w:rPr>
            </w:pPr>
            <w:r w:rsidRPr="002C36D3">
              <w:rPr>
                <w:bCs/>
                <w:sz w:val="18"/>
                <w:szCs w:val="18"/>
              </w:rPr>
              <w:t>Общий объем капитальных вложений, в том числе: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Cs/>
                <w:sz w:val="18"/>
                <w:szCs w:val="18"/>
              </w:rPr>
            </w:pPr>
            <w:r w:rsidRPr="002C36D3">
              <w:rPr>
                <w:bCs/>
                <w:sz w:val="18"/>
                <w:szCs w:val="18"/>
              </w:rPr>
              <w:t>229 587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Cs/>
                <w:sz w:val="18"/>
                <w:szCs w:val="18"/>
              </w:rPr>
            </w:pPr>
            <w:r w:rsidRPr="002C36D3">
              <w:rPr>
                <w:bCs/>
                <w:sz w:val="18"/>
                <w:szCs w:val="18"/>
              </w:rPr>
              <w:t>203 928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Cs/>
                <w:sz w:val="18"/>
                <w:szCs w:val="18"/>
              </w:rPr>
            </w:pPr>
            <w:r w:rsidRPr="002C36D3">
              <w:rPr>
                <w:bCs/>
                <w:sz w:val="18"/>
                <w:szCs w:val="18"/>
              </w:rPr>
              <w:t>25 659</w:t>
            </w:r>
          </w:p>
        </w:tc>
        <w:tc>
          <w:tcPr>
            <w:tcW w:w="558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Cs/>
                <w:sz w:val="18"/>
                <w:szCs w:val="18"/>
              </w:rPr>
            </w:pPr>
            <w:r w:rsidRPr="002C36D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Cs/>
                <w:sz w:val="18"/>
                <w:szCs w:val="18"/>
              </w:rPr>
            </w:pPr>
            <w:r w:rsidRPr="002C36D3">
              <w:rPr>
                <w:bCs/>
                <w:sz w:val="18"/>
                <w:szCs w:val="18"/>
              </w:rPr>
              <w:t>20 818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Cs/>
                <w:sz w:val="18"/>
                <w:szCs w:val="18"/>
              </w:rPr>
            </w:pPr>
            <w:r w:rsidRPr="002C36D3">
              <w:rPr>
                <w:bCs/>
                <w:sz w:val="18"/>
                <w:szCs w:val="18"/>
              </w:rPr>
              <w:t>11 700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Cs/>
                <w:sz w:val="18"/>
                <w:szCs w:val="18"/>
              </w:rPr>
            </w:pPr>
            <w:r w:rsidRPr="002C36D3">
              <w:rPr>
                <w:bCs/>
                <w:sz w:val="18"/>
                <w:szCs w:val="18"/>
              </w:rPr>
              <w:t>9 118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Cs/>
                <w:sz w:val="18"/>
                <w:szCs w:val="18"/>
              </w:rPr>
            </w:pPr>
            <w:r w:rsidRPr="002C36D3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Cs/>
                <w:sz w:val="18"/>
                <w:szCs w:val="18"/>
              </w:rPr>
            </w:pPr>
            <w:r w:rsidRPr="002C36D3">
              <w:rPr>
                <w:bCs/>
                <w:sz w:val="18"/>
                <w:szCs w:val="18"/>
              </w:rPr>
              <w:t>113 000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Cs/>
                <w:sz w:val="18"/>
                <w:szCs w:val="18"/>
              </w:rPr>
            </w:pPr>
            <w:r w:rsidRPr="002C36D3">
              <w:rPr>
                <w:bCs/>
                <w:sz w:val="18"/>
                <w:szCs w:val="18"/>
              </w:rPr>
              <w:t>91 700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Cs/>
                <w:sz w:val="18"/>
                <w:szCs w:val="18"/>
              </w:rPr>
            </w:pPr>
            <w:r w:rsidRPr="002C36D3">
              <w:rPr>
                <w:bCs/>
                <w:sz w:val="18"/>
                <w:szCs w:val="18"/>
              </w:rPr>
              <w:t>21 300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bCs/>
                <w:sz w:val="18"/>
                <w:szCs w:val="18"/>
              </w:rPr>
            </w:pPr>
            <w:r w:rsidRPr="002C36D3">
              <w:rPr>
                <w:bCs/>
                <w:sz w:val="18"/>
                <w:szCs w:val="18"/>
              </w:rPr>
              <w:t>0</w:t>
            </w:r>
          </w:p>
        </w:tc>
      </w:tr>
      <w:tr w:rsidR="002C36D3" w:rsidRPr="002C36D3" w:rsidTr="00B573E9">
        <w:trPr>
          <w:trHeight w:val="94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both"/>
              <w:rPr>
                <w:color w:val="000000"/>
                <w:sz w:val="18"/>
                <w:szCs w:val="18"/>
              </w:rPr>
            </w:pPr>
            <w:r w:rsidRPr="002C36D3">
              <w:rPr>
                <w:color w:val="000000"/>
                <w:sz w:val="18"/>
                <w:szCs w:val="18"/>
              </w:rPr>
              <w:t xml:space="preserve">«Новая школа Югры» </w:t>
            </w:r>
            <w:proofErr w:type="gramStart"/>
            <w:r w:rsidRPr="002C36D3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2C36D3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C36D3">
              <w:rPr>
                <w:color w:val="000000"/>
                <w:sz w:val="18"/>
                <w:szCs w:val="18"/>
              </w:rPr>
              <w:t>Нижневарто</w:t>
            </w:r>
            <w:r w:rsidRPr="002C36D3">
              <w:rPr>
                <w:color w:val="000000"/>
                <w:sz w:val="18"/>
                <w:szCs w:val="18"/>
              </w:rPr>
              <w:t>в</w:t>
            </w:r>
            <w:r w:rsidRPr="002C36D3">
              <w:rPr>
                <w:color w:val="000000"/>
                <w:sz w:val="18"/>
                <w:szCs w:val="18"/>
              </w:rPr>
              <w:t>ском</w:t>
            </w:r>
            <w:proofErr w:type="gramEnd"/>
            <w:r w:rsidRPr="002C36D3">
              <w:rPr>
                <w:color w:val="000000"/>
                <w:sz w:val="18"/>
                <w:szCs w:val="18"/>
              </w:rPr>
              <w:t xml:space="preserve"> районе на 2011–2013 годы»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  <w:r w:rsidRPr="002C36D3">
              <w:rPr>
                <w:sz w:val="18"/>
                <w:szCs w:val="18"/>
              </w:rPr>
              <w:t>кола на 530 мест в пгт. Новоаганск</w:t>
            </w:r>
            <w:r>
              <w:rPr>
                <w:sz w:val="18"/>
                <w:szCs w:val="18"/>
              </w:rPr>
              <w:t>е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2C36D3">
              <w:rPr>
                <w:sz w:val="18"/>
                <w:szCs w:val="18"/>
              </w:rPr>
              <w:t>Новая школа Ю</w:t>
            </w:r>
            <w:r w:rsidRPr="002C36D3">
              <w:rPr>
                <w:sz w:val="18"/>
                <w:szCs w:val="18"/>
              </w:rPr>
              <w:t>г</w:t>
            </w:r>
            <w:r w:rsidRPr="002C36D3">
              <w:rPr>
                <w:sz w:val="18"/>
                <w:szCs w:val="18"/>
              </w:rPr>
              <w:t>ры на 2010-2013 годы и на период до 2015 года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2C36D3" w:rsidRDefault="002C36D3" w:rsidP="002C3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мест/</w:t>
            </w:r>
          </w:p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кв.</w:t>
            </w:r>
            <w:r>
              <w:rPr>
                <w:sz w:val="18"/>
                <w:szCs w:val="18"/>
              </w:rPr>
              <w:t xml:space="preserve"> </w:t>
            </w:r>
            <w:r w:rsidRPr="002C36D3">
              <w:rPr>
                <w:sz w:val="18"/>
                <w:szCs w:val="18"/>
              </w:rPr>
              <w:t>м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530/</w:t>
            </w:r>
            <w:r w:rsidRPr="002C36D3">
              <w:rPr>
                <w:sz w:val="18"/>
                <w:szCs w:val="18"/>
              </w:rPr>
              <w:t>10785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2011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2013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550 942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174 387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156 948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17 439</w:t>
            </w:r>
          </w:p>
        </w:tc>
        <w:tc>
          <w:tcPr>
            <w:tcW w:w="558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</w:tr>
      <w:tr w:rsidR="002C36D3" w:rsidRPr="002C36D3" w:rsidTr="00B573E9">
        <w:trPr>
          <w:trHeight w:val="15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lastRenderedPageBreak/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both"/>
              <w:rPr>
                <w:color w:val="000000"/>
                <w:sz w:val="18"/>
                <w:szCs w:val="18"/>
              </w:rPr>
            </w:pPr>
            <w:r w:rsidRPr="002C36D3">
              <w:rPr>
                <w:color w:val="000000"/>
                <w:sz w:val="18"/>
                <w:szCs w:val="18"/>
              </w:rPr>
              <w:t xml:space="preserve">«Обеспечение экологической безопасности </w:t>
            </w:r>
            <w:proofErr w:type="gramStart"/>
            <w:r w:rsidRPr="002C36D3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2C36D3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C36D3">
              <w:rPr>
                <w:color w:val="000000"/>
                <w:sz w:val="18"/>
                <w:szCs w:val="18"/>
              </w:rPr>
              <w:t>Нижнева</w:t>
            </w:r>
            <w:r w:rsidRPr="002C36D3">
              <w:rPr>
                <w:color w:val="000000"/>
                <w:sz w:val="18"/>
                <w:szCs w:val="18"/>
              </w:rPr>
              <w:t>р</w:t>
            </w:r>
            <w:r w:rsidRPr="002C36D3">
              <w:rPr>
                <w:color w:val="000000"/>
                <w:sz w:val="18"/>
                <w:szCs w:val="18"/>
              </w:rPr>
              <w:t>товском</w:t>
            </w:r>
            <w:proofErr w:type="gramEnd"/>
            <w:r w:rsidRPr="002C36D3">
              <w:rPr>
                <w:color w:val="000000"/>
                <w:sz w:val="18"/>
                <w:szCs w:val="18"/>
              </w:rPr>
              <w:t xml:space="preserve"> ра</w:t>
            </w:r>
            <w:r w:rsidRPr="002C36D3">
              <w:rPr>
                <w:color w:val="000000"/>
                <w:sz w:val="18"/>
                <w:szCs w:val="18"/>
              </w:rPr>
              <w:t>й</w:t>
            </w:r>
            <w:r w:rsidRPr="002C36D3">
              <w:rPr>
                <w:color w:val="000000"/>
                <w:sz w:val="18"/>
                <w:szCs w:val="18"/>
              </w:rPr>
              <w:t>оне в 2012–2014 годах»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2C36D3">
              <w:rPr>
                <w:sz w:val="18"/>
                <w:szCs w:val="18"/>
              </w:rPr>
              <w:t xml:space="preserve">олигон ТБО </w:t>
            </w:r>
            <w:proofErr w:type="gramStart"/>
            <w:r w:rsidRPr="002C36D3">
              <w:rPr>
                <w:sz w:val="18"/>
                <w:szCs w:val="18"/>
              </w:rPr>
              <w:t>в</w:t>
            </w:r>
            <w:proofErr w:type="gramEnd"/>
            <w:r w:rsidRPr="002C36D3">
              <w:rPr>
                <w:sz w:val="18"/>
                <w:szCs w:val="18"/>
              </w:rPr>
              <w:t xml:space="preserve"> с. Покур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2C36D3">
              <w:rPr>
                <w:sz w:val="18"/>
                <w:szCs w:val="18"/>
              </w:rPr>
              <w:t>Развитие системы обращения с отходами производс</w:t>
            </w:r>
            <w:r w:rsidRPr="002C36D3">
              <w:rPr>
                <w:sz w:val="18"/>
                <w:szCs w:val="18"/>
              </w:rPr>
              <w:t>т</w:t>
            </w:r>
            <w:r w:rsidRPr="002C36D3">
              <w:rPr>
                <w:sz w:val="18"/>
                <w:szCs w:val="18"/>
              </w:rPr>
              <w:t>ва и потре</w:t>
            </w:r>
            <w:r w:rsidRPr="002C36D3">
              <w:rPr>
                <w:sz w:val="18"/>
                <w:szCs w:val="18"/>
              </w:rPr>
              <w:t>б</w:t>
            </w:r>
            <w:r w:rsidRPr="002C36D3">
              <w:rPr>
                <w:sz w:val="18"/>
                <w:szCs w:val="18"/>
              </w:rPr>
              <w:t xml:space="preserve">ления </w:t>
            </w:r>
            <w:proofErr w:type="gramStart"/>
            <w:r w:rsidRPr="002C36D3">
              <w:rPr>
                <w:sz w:val="18"/>
                <w:szCs w:val="18"/>
              </w:rPr>
              <w:t>в</w:t>
            </w:r>
            <w:proofErr w:type="gramEnd"/>
            <w:r w:rsidRPr="002C36D3">
              <w:rPr>
                <w:sz w:val="18"/>
                <w:szCs w:val="18"/>
              </w:rPr>
              <w:t xml:space="preserve"> </w:t>
            </w:r>
            <w:proofErr w:type="gramStart"/>
            <w:r w:rsidRPr="002C36D3">
              <w:rPr>
                <w:sz w:val="18"/>
                <w:szCs w:val="18"/>
              </w:rPr>
              <w:t>Хант</w:t>
            </w:r>
            <w:r>
              <w:rPr>
                <w:sz w:val="18"/>
                <w:szCs w:val="18"/>
              </w:rPr>
              <w:t>ы-Мансийском</w:t>
            </w:r>
            <w:proofErr w:type="gramEnd"/>
            <w:r>
              <w:rPr>
                <w:sz w:val="18"/>
                <w:szCs w:val="18"/>
              </w:rPr>
              <w:t xml:space="preserve"> автономном округе −</w:t>
            </w:r>
            <w:r w:rsidRPr="002C36D3">
              <w:rPr>
                <w:sz w:val="18"/>
                <w:szCs w:val="18"/>
              </w:rPr>
              <w:t xml:space="preserve"> Юг</w:t>
            </w:r>
            <w:r>
              <w:rPr>
                <w:sz w:val="18"/>
                <w:szCs w:val="18"/>
              </w:rPr>
              <w:t>ре на 2012−</w:t>
            </w:r>
            <w:r w:rsidRPr="002C36D3">
              <w:rPr>
                <w:sz w:val="18"/>
                <w:szCs w:val="18"/>
              </w:rPr>
              <w:t>2015 годы и на период до 2020 года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ра</w:t>
            </w:r>
            <w:r w:rsidRPr="002C36D3">
              <w:rPr>
                <w:sz w:val="18"/>
                <w:szCs w:val="18"/>
              </w:rPr>
              <w:t>з</w:t>
            </w:r>
            <w:r w:rsidRPr="002C36D3">
              <w:rPr>
                <w:sz w:val="18"/>
                <w:szCs w:val="18"/>
              </w:rPr>
              <w:t>р</w:t>
            </w:r>
            <w:r w:rsidRPr="002C36D3">
              <w:rPr>
                <w:sz w:val="18"/>
                <w:szCs w:val="18"/>
              </w:rPr>
              <w:t>а</w:t>
            </w:r>
            <w:r w:rsidRPr="002C36D3">
              <w:rPr>
                <w:sz w:val="18"/>
                <w:szCs w:val="18"/>
              </w:rPr>
              <w:t>бо</w:t>
            </w:r>
            <w:r w:rsidRPr="002C36D3">
              <w:rPr>
                <w:sz w:val="18"/>
                <w:szCs w:val="18"/>
              </w:rPr>
              <w:t>т</w:t>
            </w:r>
            <w:r w:rsidRPr="002C36D3">
              <w:rPr>
                <w:sz w:val="18"/>
                <w:szCs w:val="18"/>
              </w:rPr>
              <w:t>ка ПИР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52 200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46 980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5 220</w:t>
            </w:r>
          </w:p>
        </w:tc>
        <w:tc>
          <w:tcPr>
            <w:tcW w:w="558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7 818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7 818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</w:tr>
      <w:tr w:rsidR="002C36D3" w:rsidRPr="002C36D3" w:rsidTr="00B573E9">
        <w:trPr>
          <w:trHeight w:val="189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both"/>
              <w:rPr>
                <w:color w:val="000000"/>
                <w:sz w:val="18"/>
                <w:szCs w:val="18"/>
              </w:rPr>
            </w:pPr>
            <w:r w:rsidRPr="002C36D3">
              <w:rPr>
                <w:color w:val="000000"/>
                <w:sz w:val="18"/>
                <w:szCs w:val="18"/>
              </w:rPr>
              <w:t>«Комплексная программа капитального строительства, реконстру</w:t>
            </w:r>
            <w:r w:rsidRPr="002C36D3">
              <w:rPr>
                <w:color w:val="000000"/>
                <w:sz w:val="18"/>
                <w:szCs w:val="18"/>
              </w:rPr>
              <w:t>к</w:t>
            </w:r>
            <w:r w:rsidRPr="002C36D3">
              <w:rPr>
                <w:color w:val="000000"/>
                <w:sz w:val="18"/>
                <w:szCs w:val="18"/>
              </w:rPr>
              <w:t>ции и кап</w:t>
            </w:r>
            <w:r w:rsidRPr="002C36D3">
              <w:rPr>
                <w:color w:val="000000"/>
                <w:sz w:val="18"/>
                <w:szCs w:val="18"/>
              </w:rPr>
              <w:t>и</w:t>
            </w:r>
            <w:r w:rsidRPr="002C36D3">
              <w:rPr>
                <w:color w:val="000000"/>
                <w:sz w:val="18"/>
                <w:szCs w:val="18"/>
              </w:rPr>
              <w:t>тального р</w:t>
            </w:r>
            <w:r w:rsidRPr="002C36D3">
              <w:rPr>
                <w:color w:val="000000"/>
                <w:sz w:val="18"/>
                <w:szCs w:val="18"/>
              </w:rPr>
              <w:t>е</w:t>
            </w:r>
            <w:r w:rsidRPr="002C36D3">
              <w:rPr>
                <w:color w:val="000000"/>
                <w:sz w:val="18"/>
                <w:szCs w:val="18"/>
              </w:rPr>
              <w:t>монта объе</w:t>
            </w:r>
            <w:r w:rsidRPr="002C36D3">
              <w:rPr>
                <w:color w:val="000000"/>
                <w:sz w:val="18"/>
                <w:szCs w:val="18"/>
              </w:rPr>
              <w:t>к</w:t>
            </w:r>
            <w:r w:rsidRPr="002C36D3">
              <w:rPr>
                <w:color w:val="000000"/>
                <w:sz w:val="18"/>
                <w:szCs w:val="18"/>
              </w:rPr>
              <w:t>тов на терр</w:t>
            </w:r>
            <w:r w:rsidRPr="002C36D3">
              <w:rPr>
                <w:color w:val="000000"/>
                <w:sz w:val="18"/>
                <w:szCs w:val="18"/>
              </w:rPr>
              <w:t>и</w:t>
            </w:r>
            <w:r w:rsidRPr="002C36D3">
              <w:rPr>
                <w:color w:val="000000"/>
                <w:sz w:val="18"/>
                <w:szCs w:val="18"/>
              </w:rPr>
              <w:t>тории Нижн</w:t>
            </w:r>
            <w:r w:rsidRPr="002C36D3">
              <w:rPr>
                <w:color w:val="000000"/>
                <w:sz w:val="18"/>
                <w:szCs w:val="18"/>
              </w:rPr>
              <w:t>е</w:t>
            </w:r>
            <w:r w:rsidRPr="002C36D3">
              <w:rPr>
                <w:color w:val="000000"/>
                <w:sz w:val="18"/>
                <w:szCs w:val="18"/>
              </w:rPr>
              <w:t>вартовского района на 2009–2014 годы»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both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 xml:space="preserve">КОС </w:t>
            </w:r>
            <w:proofErr w:type="gramStart"/>
            <w:r w:rsidRPr="002C36D3">
              <w:rPr>
                <w:sz w:val="18"/>
                <w:szCs w:val="18"/>
              </w:rPr>
              <w:t>в</w:t>
            </w:r>
            <w:proofErr w:type="gramEnd"/>
            <w:r w:rsidRPr="002C36D3">
              <w:rPr>
                <w:sz w:val="18"/>
                <w:szCs w:val="18"/>
              </w:rPr>
              <w:t xml:space="preserve"> с. П</w:t>
            </w:r>
            <w:r w:rsidRPr="002C36D3">
              <w:rPr>
                <w:sz w:val="18"/>
                <w:szCs w:val="18"/>
              </w:rPr>
              <w:t>о</w:t>
            </w:r>
            <w:r w:rsidRPr="002C36D3">
              <w:rPr>
                <w:sz w:val="18"/>
                <w:szCs w:val="18"/>
              </w:rPr>
              <w:t>кур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ра</w:t>
            </w:r>
            <w:r w:rsidRPr="002C36D3">
              <w:rPr>
                <w:sz w:val="18"/>
                <w:szCs w:val="18"/>
              </w:rPr>
              <w:t>з</w:t>
            </w:r>
            <w:r w:rsidRPr="002C36D3">
              <w:rPr>
                <w:sz w:val="18"/>
                <w:szCs w:val="18"/>
              </w:rPr>
              <w:t>р</w:t>
            </w:r>
            <w:r w:rsidRPr="002C36D3">
              <w:rPr>
                <w:sz w:val="18"/>
                <w:szCs w:val="18"/>
              </w:rPr>
              <w:t>а</w:t>
            </w:r>
            <w:r w:rsidRPr="002C36D3">
              <w:rPr>
                <w:sz w:val="18"/>
                <w:szCs w:val="18"/>
              </w:rPr>
              <w:t>бо</w:t>
            </w:r>
            <w:r w:rsidRPr="002C36D3">
              <w:rPr>
                <w:sz w:val="18"/>
                <w:szCs w:val="18"/>
              </w:rPr>
              <w:t>т</w:t>
            </w:r>
            <w:r w:rsidRPr="002C36D3">
              <w:rPr>
                <w:sz w:val="18"/>
                <w:szCs w:val="18"/>
              </w:rPr>
              <w:t>ка ПИР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3 000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3 000</w:t>
            </w:r>
          </w:p>
        </w:tc>
        <w:tc>
          <w:tcPr>
            <w:tcW w:w="558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</w:p>
        </w:tc>
      </w:tr>
      <w:tr w:rsidR="002C36D3" w:rsidRPr="002C36D3" w:rsidTr="00B573E9">
        <w:trPr>
          <w:trHeight w:val="15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2C36D3">
              <w:rPr>
                <w:sz w:val="18"/>
                <w:szCs w:val="18"/>
              </w:rPr>
              <w:t>Комплексные меры пожа</w:t>
            </w:r>
            <w:r w:rsidRPr="002C36D3">
              <w:rPr>
                <w:sz w:val="18"/>
                <w:szCs w:val="18"/>
              </w:rPr>
              <w:t>р</w:t>
            </w:r>
            <w:r w:rsidRPr="002C36D3">
              <w:rPr>
                <w:sz w:val="18"/>
                <w:szCs w:val="18"/>
              </w:rPr>
              <w:t>ной безопа</w:t>
            </w:r>
            <w:r w:rsidRPr="002C36D3">
              <w:rPr>
                <w:sz w:val="18"/>
                <w:szCs w:val="18"/>
              </w:rPr>
              <w:t>с</w:t>
            </w:r>
            <w:r w:rsidRPr="002C36D3">
              <w:rPr>
                <w:sz w:val="18"/>
                <w:szCs w:val="18"/>
              </w:rPr>
              <w:t>ности на об</w:t>
            </w:r>
            <w:r w:rsidRPr="002C36D3">
              <w:rPr>
                <w:sz w:val="18"/>
                <w:szCs w:val="18"/>
              </w:rPr>
              <w:t>ъ</w:t>
            </w:r>
            <w:r w:rsidRPr="002C36D3">
              <w:rPr>
                <w:sz w:val="18"/>
                <w:szCs w:val="18"/>
              </w:rPr>
              <w:t>ектах соц</w:t>
            </w:r>
            <w:r w:rsidRPr="002C36D3">
              <w:rPr>
                <w:sz w:val="18"/>
                <w:szCs w:val="18"/>
              </w:rPr>
              <w:t>и</w:t>
            </w:r>
            <w:r w:rsidRPr="002C36D3">
              <w:rPr>
                <w:sz w:val="18"/>
                <w:szCs w:val="18"/>
              </w:rPr>
              <w:t>ального н</w:t>
            </w:r>
            <w:r w:rsidRPr="002C36D3">
              <w:rPr>
                <w:sz w:val="18"/>
                <w:szCs w:val="18"/>
              </w:rPr>
              <w:t>а</w:t>
            </w:r>
            <w:r w:rsidRPr="002C36D3">
              <w:rPr>
                <w:sz w:val="18"/>
                <w:szCs w:val="18"/>
              </w:rPr>
              <w:t>значения и жилищного фонда в ра</w:t>
            </w:r>
            <w:r w:rsidRPr="002C36D3">
              <w:rPr>
                <w:sz w:val="18"/>
                <w:szCs w:val="18"/>
              </w:rPr>
              <w:t>й</w:t>
            </w:r>
            <w:r w:rsidRPr="002C36D3">
              <w:rPr>
                <w:sz w:val="18"/>
                <w:szCs w:val="18"/>
              </w:rPr>
              <w:t>оне на 2013–2015 годы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both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 xml:space="preserve">Пожарный водоем в п. </w:t>
            </w:r>
            <w:proofErr w:type="spellStart"/>
            <w:r w:rsidRPr="002C36D3">
              <w:rPr>
                <w:sz w:val="18"/>
                <w:szCs w:val="18"/>
              </w:rPr>
              <w:t>Аган</w:t>
            </w:r>
            <w:r>
              <w:rPr>
                <w:sz w:val="18"/>
                <w:szCs w:val="18"/>
              </w:rPr>
              <w:t>е</w:t>
            </w:r>
            <w:proofErr w:type="spellEnd"/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2C36D3">
              <w:rPr>
                <w:sz w:val="18"/>
                <w:szCs w:val="18"/>
              </w:rPr>
              <w:t>Укрепл</w:t>
            </w:r>
            <w:r w:rsidRPr="002C36D3">
              <w:rPr>
                <w:sz w:val="18"/>
                <w:szCs w:val="18"/>
              </w:rPr>
              <w:t>е</w:t>
            </w:r>
            <w:r w:rsidRPr="002C36D3">
              <w:rPr>
                <w:sz w:val="18"/>
                <w:szCs w:val="18"/>
              </w:rPr>
              <w:t>ние пожа</w:t>
            </w:r>
            <w:r w:rsidRPr="002C36D3">
              <w:rPr>
                <w:sz w:val="18"/>
                <w:szCs w:val="18"/>
              </w:rPr>
              <w:t>р</w:t>
            </w:r>
            <w:r w:rsidRPr="002C36D3">
              <w:rPr>
                <w:sz w:val="18"/>
                <w:szCs w:val="18"/>
              </w:rPr>
              <w:t>ной без</w:t>
            </w:r>
            <w:r w:rsidRPr="002C36D3">
              <w:rPr>
                <w:sz w:val="18"/>
                <w:szCs w:val="18"/>
              </w:rPr>
              <w:t>о</w:t>
            </w:r>
            <w:r w:rsidRPr="002C36D3">
              <w:rPr>
                <w:sz w:val="18"/>
                <w:szCs w:val="18"/>
              </w:rPr>
              <w:t xml:space="preserve">пасности </w:t>
            </w:r>
            <w:proofErr w:type="gramStart"/>
            <w:r w:rsidRPr="002C36D3">
              <w:rPr>
                <w:sz w:val="18"/>
                <w:szCs w:val="18"/>
              </w:rPr>
              <w:t>в</w:t>
            </w:r>
            <w:proofErr w:type="gramEnd"/>
            <w:r w:rsidRPr="002C36D3">
              <w:rPr>
                <w:sz w:val="18"/>
                <w:szCs w:val="18"/>
              </w:rPr>
              <w:t xml:space="preserve"> </w:t>
            </w:r>
            <w:proofErr w:type="gramStart"/>
            <w:r w:rsidRPr="002C36D3">
              <w:rPr>
                <w:sz w:val="18"/>
                <w:szCs w:val="18"/>
              </w:rPr>
              <w:t>Ханты-Мансийском</w:t>
            </w:r>
            <w:proofErr w:type="gramEnd"/>
            <w:r w:rsidRPr="002C36D3">
              <w:rPr>
                <w:sz w:val="18"/>
                <w:szCs w:val="18"/>
              </w:rPr>
              <w:t xml:space="preserve"> автономном </w:t>
            </w:r>
            <w:r>
              <w:rPr>
                <w:sz w:val="18"/>
                <w:szCs w:val="18"/>
              </w:rPr>
              <w:t>округе −</w:t>
            </w:r>
            <w:r w:rsidRPr="002C36D3">
              <w:rPr>
                <w:sz w:val="18"/>
                <w:szCs w:val="18"/>
              </w:rPr>
              <w:t xml:space="preserve"> Юг</w:t>
            </w:r>
            <w:r>
              <w:rPr>
                <w:sz w:val="18"/>
                <w:szCs w:val="18"/>
              </w:rPr>
              <w:t>ре в 2011−</w:t>
            </w:r>
            <w:r w:rsidRPr="002C36D3">
              <w:rPr>
                <w:sz w:val="18"/>
                <w:szCs w:val="18"/>
              </w:rPr>
              <w:t>2013 годах и на период до 2015 года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куб. м/</w:t>
            </w:r>
            <w:r w:rsidRPr="002C36D3">
              <w:rPr>
                <w:sz w:val="18"/>
                <w:szCs w:val="18"/>
              </w:rPr>
              <w:t>шт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</w:t>
            </w:r>
            <w:r w:rsidRPr="002C36D3">
              <w:rPr>
                <w:sz w:val="18"/>
                <w:szCs w:val="18"/>
              </w:rPr>
              <w:t>2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2014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2015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proofErr w:type="gramStart"/>
            <w:r w:rsidRPr="002C36D3">
              <w:rPr>
                <w:sz w:val="18"/>
                <w:szCs w:val="18"/>
              </w:rPr>
              <w:t>ПСД не у</w:t>
            </w:r>
            <w:r w:rsidRPr="002C36D3">
              <w:rPr>
                <w:sz w:val="18"/>
                <w:szCs w:val="18"/>
              </w:rPr>
              <w:t>т</w:t>
            </w:r>
            <w:r w:rsidRPr="002C36D3">
              <w:rPr>
                <w:sz w:val="18"/>
                <w:szCs w:val="18"/>
              </w:rPr>
              <w:t>верждена</w:t>
            </w:r>
            <w:proofErr w:type="gramEnd"/>
          </w:p>
        </w:tc>
        <w:tc>
          <w:tcPr>
            <w:tcW w:w="764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558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1 450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1 305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145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1 450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1 305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145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</w:tr>
      <w:tr w:rsidR="002C36D3" w:rsidRPr="002C36D3" w:rsidTr="00B573E9">
        <w:trPr>
          <w:trHeight w:val="15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lastRenderedPageBreak/>
              <w:t>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2C36D3">
              <w:rPr>
                <w:sz w:val="18"/>
                <w:szCs w:val="18"/>
              </w:rPr>
              <w:t>Комплексные меры пожа</w:t>
            </w:r>
            <w:r w:rsidRPr="002C36D3">
              <w:rPr>
                <w:sz w:val="18"/>
                <w:szCs w:val="18"/>
              </w:rPr>
              <w:t>р</w:t>
            </w:r>
            <w:r w:rsidRPr="002C36D3">
              <w:rPr>
                <w:sz w:val="18"/>
                <w:szCs w:val="18"/>
              </w:rPr>
              <w:t>ной безопа</w:t>
            </w:r>
            <w:r w:rsidRPr="002C36D3">
              <w:rPr>
                <w:sz w:val="18"/>
                <w:szCs w:val="18"/>
              </w:rPr>
              <w:t>с</w:t>
            </w:r>
            <w:r w:rsidRPr="002C36D3">
              <w:rPr>
                <w:sz w:val="18"/>
                <w:szCs w:val="18"/>
              </w:rPr>
              <w:t>ности на об</w:t>
            </w:r>
            <w:r w:rsidRPr="002C36D3">
              <w:rPr>
                <w:sz w:val="18"/>
                <w:szCs w:val="18"/>
              </w:rPr>
              <w:t>ъ</w:t>
            </w:r>
            <w:r w:rsidRPr="002C36D3">
              <w:rPr>
                <w:sz w:val="18"/>
                <w:szCs w:val="18"/>
              </w:rPr>
              <w:t>ектах соц</w:t>
            </w:r>
            <w:r w:rsidRPr="002C36D3">
              <w:rPr>
                <w:sz w:val="18"/>
                <w:szCs w:val="18"/>
              </w:rPr>
              <w:t>и</w:t>
            </w:r>
            <w:r w:rsidRPr="002C36D3">
              <w:rPr>
                <w:sz w:val="18"/>
                <w:szCs w:val="18"/>
              </w:rPr>
              <w:t>ального н</w:t>
            </w:r>
            <w:r w:rsidRPr="002C36D3">
              <w:rPr>
                <w:sz w:val="18"/>
                <w:szCs w:val="18"/>
              </w:rPr>
              <w:t>а</w:t>
            </w:r>
            <w:r w:rsidRPr="002C36D3">
              <w:rPr>
                <w:sz w:val="18"/>
                <w:szCs w:val="18"/>
              </w:rPr>
              <w:t>значения и жилищного фонда в ра</w:t>
            </w:r>
            <w:r w:rsidRPr="002C36D3">
              <w:rPr>
                <w:sz w:val="18"/>
                <w:szCs w:val="18"/>
              </w:rPr>
              <w:t>й</w:t>
            </w:r>
            <w:r w:rsidRPr="002C36D3">
              <w:rPr>
                <w:sz w:val="18"/>
                <w:szCs w:val="18"/>
              </w:rPr>
              <w:t>оне на 2013–2015 годы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2C36D3">
              <w:rPr>
                <w:sz w:val="18"/>
                <w:szCs w:val="18"/>
              </w:rPr>
              <w:t xml:space="preserve">ожарный водоем </w:t>
            </w:r>
            <w:proofErr w:type="gramStart"/>
            <w:r w:rsidRPr="002C36D3">
              <w:rPr>
                <w:sz w:val="18"/>
                <w:szCs w:val="18"/>
              </w:rPr>
              <w:t>в</w:t>
            </w:r>
            <w:proofErr w:type="gramEnd"/>
            <w:r w:rsidRPr="002C36D3">
              <w:rPr>
                <w:sz w:val="18"/>
                <w:szCs w:val="18"/>
              </w:rPr>
              <w:t xml:space="preserve"> с. </w:t>
            </w:r>
            <w:proofErr w:type="spellStart"/>
            <w:r w:rsidRPr="002C36D3">
              <w:rPr>
                <w:sz w:val="18"/>
                <w:szCs w:val="18"/>
              </w:rPr>
              <w:t>Варьеган</w:t>
            </w:r>
            <w:proofErr w:type="spellEnd"/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2C36D3">
              <w:rPr>
                <w:sz w:val="18"/>
                <w:szCs w:val="18"/>
              </w:rPr>
              <w:t>Укрепл</w:t>
            </w:r>
            <w:r w:rsidRPr="002C36D3">
              <w:rPr>
                <w:sz w:val="18"/>
                <w:szCs w:val="18"/>
              </w:rPr>
              <w:t>е</w:t>
            </w:r>
            <w:r w:rsidRPr="002C36D3">
              <w:rPr>
                <w:sz w:val="18"/>
                <w:szCs w:val="18"/>
              </w:rPr>
              <w:t>ние пожа</w:t>
            </w:r>
            <w:r w:rsidRPr="002C36D3">
              <w:rPr>
                <w:sz w:val="18"/>
                <w:szCs w:val="18"/>
              </w:rPr>
              <w:t>р</w:t>
            </w:r>
            <w:r w:rsidRPr="002C36D3">
              <w:rPr>
                <w:sz w:val="18"/>
                <w:szCs w:val="18"/>
              </w:rPr>
              <w:t>ной без</w:t>
            </w:r>
            <w:r w:rsidRPr="002C36D3">
              <w:rPr>
                <w:sz w:val="18"/>
                <w:szCs w:val="18"/>
              </w:rPr>
              <w:t>о</w:t>
            </w:r>
            <w:r w:rsidRPr="002C36D3">
              <w:rPr>
                <w:sz w:val="18"/>
                <w:szCs w:val="18"/>
              </w:rPr>
              <w:t xml:space="preserve">пасности </w:t>
            </w:r>
            <w:proofErr w:type="gramStart"/>
            <w:r w:rsidRPr="002C36D3">
              <w:rPr>
                <w:sz w:val="18"/>
                <w:szCs w:val="18"/>
              </w:rPr>
              <w:t>в</w:t>
            </w:r>
            <w:proofErr w:type="gramEnd"/>
            <w:r w:rsidRPr="002C36D3">
              <w:rPr>
                <w:sz w:val="18"/>
                <w:szCs w:val="18"/>
              </w:rPr>
              <w:t xml:space="preserve"> </w:t>
            </w:r>
            <w:proofErr w:type="gramStart"/>
            <w:r w:rsidRPr="002C36D3">
              <w:rPr>
                <w:sz w:val="18"/>
                <w:szCs w:val="18"/>
              </w:rPr>
              <w:t>Ханты-Мансийском</w:t>
            </w:r>
            <w:proofErr w:type="gramEnd"/>
            <w:r w:rsidRPr="002C36D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автономном округе −</w:t>
            </w:r>
            <w:r w:rsidRPr="002C36D3">
              <w:rPr>
                <w:sz w:val="18"/>
                <w:szCs w:val="18"/>
              </w:rPr>
              <w:t xml:space="preserve"> Юг</w:t>
            </w:r>
            <w:r>
              <w:rPr>
                <w:sz w:val="18"/>
                <w:szCs w:val="18"/>
              </w:rPr>
              <w:t>ре в 2011−</w:t>
            </w:r>
            <w:r w:rsidRPr="002C36D3">
              <w:rPr>
                <w:sz w:val="18"/>
                <w:szCs w:val="18"/>
              </w:rPr>
              <w:t>2013 годах и на период до 2015 года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куб. м/</w:t>
            </w:r>
            <w:r w:rsidRPr="002C36D3">
              <w:rPr>
                <w:sz w:val="18"/>
                <w:szCs w:val="18"/>
              </w:rPr>
              <w:t>шт.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</w:t>
            </w:r>
            <w:r w:rsidRPr="002C36D3">
              <w:rPr>
                <w:sz w:val="18"/>
                <w:szCs w:val="18"/>
              </w:rPr>
              <w:t>2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2014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2015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proofErr w:type="gramStart"/>
            <w:r w:rsidRPr="002C36D3">
              <w:rPr>
                <w:sz w:val="18"/>
                <w:szCs w:val="18"/>
              </w:rPr>
              <w:t>ПСД не у</w:t>
            </w:r>
            <w:r w:rsidRPr="002C36D3">
              <w:rPr>
                <w:sz w:val="18"/>
                <w:szCs w:val="18"/>
              </w:rPr>
              <w:t>т</w:t>
            </w:r>
            <w:r w:rsidRPr="002C36D3">
              <w:rPr>
                <w:sz w:val="18"/>
                <w:szCs w:val="18"/>
              </w:rPr>
              <w:t>верждена</w:t>
            </w:r>
            <w:proofErr w:type="gramEnd"/>
          </w:p>
        </w:tc>
        <w:tc>
          <w:tcPr>
            <w:tcW w:w="764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558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1 450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1 305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145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1 450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1 305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145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</w:tr>
      <w:tr w:rsidR="002C36D3" w:rsidRPr="002C36D3" w:rsidTr="00B573E9">
        <w:trPr>
          <w:trHeight w:val="15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2C36D3">
              <w:rPr>
                <w:sz w:val="18"/>
                <w:szCs w:val="18"/>
              </w:rPr>
              <w:t>Комплексные меры пожа</w:t>
            </w:r>
            <w:r w:rsidRPr="002C36D3">
              <w:rPr>
                <w:sz w:val="18"/>
                <w:szCs w:val="18"/>
              </w:rPr>
              <w:t>р</w:t>
            </w:r>
            <w:r w:rsidRPr="002C36D3">
              <w:rPr>
                <w:sz w:val="18"/>
                <w:szCs w:val="18"/>
              </w:rPr>
              <w:t>ной безопа</w:t>
            </w:r>
            <w:r w:rsidRPr="002C36D3">
              <w:rPr>
                <w:sz w:val="18"/>
                <w:szCs w:val="18"/>
              </w:rPr>
              <w:t>с</w:t>
            </w:r>
            <w:r w:rsidRPr="002C36D3">
              <w:rPr>
                <w:sz w:val="18"/>
                <w:szCs w:val="18"/>
              </w:rPr>
              <w:t>ности на об</w:t>
            </w:r>
            <w:r w:rsidRPr="002C36D3">
              <w:rPr>
                <w:sz w:val="18"/>
                <w:szCs w:val="18"/>
              </w:rPr>
              <w:t>ъ</w:t>
            </w:r>
            <w:r w:rsidRPr="002C36D3">
              <w:rPr>
                <w:sz w:val="18"/>
                <w:szCs w:val="18"/>
              </w:rPr>
              <w:t>ектах соц</w:t>
            </w:r>
            <w:r w:rsidRPr="002C36D3">
              <w:rPr>
                <w:sz w:val="18"/>
                <w:szCs w:val="18"/>
              </w:rPr>
              <w:t>и</w:t>
            </w:r>
            <w:r w:rsidRPr="002C36D3">
              <w:rPr>
                <w:sz w:val="18"/>
                <w:szCs w:val="18"/>
              </w:rPr>
              <w:t>ального н</w:t>
            </w:r>
            <w:r w:rsidRPr="002C36D3">
              <w:rPr>
                <w:sz w:val="18"/>
                <w:szCs w:val="18"/>
              </w:rPr>
              <w:t>а</w:t>
            </w:r>
            <w:r w:rsidRPr="002C36D3">
              <w:rPr>
                <w:sz w:val="18"/>
                <w:szCs w:val="18"/>
              </w:rPr>
              <w:t>значения и жилищного фонда в ра</w:t>
            </w:r>
            <w:r w:rsidRPr="002C36D3">
              <w:rPr>
                <w:sz w:val="18"/>
                <w:szCs w:val="18"/>
              </w:rPr>
              <w:t>й</w:t>
            </w:r>
            <w:r w:rsidRPr="002C36D3">
              <w:rPr>
                <w:sz w:val="18"/>
                <w:szCs w:val="18"/>
              </w:rPr>
              <w:t>оне на 2013–2015 годы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2C36D3">
              <w:rPr>
                <w:sz w:val="18"/>
                <w:szCs w:val="18"/>
              </w:rPr>
              <w:t>ожарный водоем в д. Ват</w:t>
            </w:r>
            <w:r>
              <w:rPr>
                <w:sz w:val="18"/>
                <w:szCs w:val="18"/>
              </w:rPr>
              <w:t>е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2C36D3">
              <w:rPr>
                <w:sz w:val="18"/>
                <w:szCs w:val="18"/>
              </w:rPr>
              <w:t>Укрепл</w:t>
            </w:r>
            <w:r w:rsidRPr="002C36D3">
              <w:rPr>
                <w:sz w:val="18"/>
                <w:szCs w:val="18"/>
              </w:rPr>
              <w:t>е</w:t>
            </w:r>
            <w:r w:rsidRPr="002C36D3">
              <w:rPr>
                <w:sz w:val="18"/>
                <w:szCs w:val="18"/>
              </w:rPr>
              <w:t>ние пожа</w:t>
            </w:r>
            <w:r w:rsidRPr="002C36D3">
              <w:rPr>
                <w:sz w:val="18"/>
                <w:szCs w:val="18"/>
              </w:rPr>
              <w:t>р</w:t>
            </w:r>
            <w:r w:rsidRPr="002C36D3">
              <w:rPr>
                <w:sz w:val="18"/>
                <w:szCs w:val="18"/>
              </w:rPr>
              <w:t>ной без</w:t>
            </w:r>
            <w:r w:rsidRPr="002C36D3">
              <w:rPr>
                <w:sz w:val="18"/>
                <w:szCs w:val="18"/>
              </w:rPr>
              <w:t>о</w:t>
            </w:r>
            <w:r w:rsidRPr="002C36D3">
              <w:rPr>
                <w:sz w:val="18"/>
                <w:szCs w:val="18"/>
              </w:rPr>
              <w:t xml:space="preserve">пасности </w:t>
            </w:r>
            <w:proofErr w:type="gramStart"/>
            <w:r w:rsidRPr="002C36D3">
              <w:rPr>
                <w:sz w:val="18"/>
                <w:szCs w:val="18"/>
              </w:rPr>
              <w:t>в</w:t>
            </w:r>
            <w:proofErr w:type="gramEnd"/>
            <w:r w:rsidRPr="002C36D3">
              <w:rPr>
                <w:sz w:val="18"/>
                <w:szCs w:val="18"/>
              </w:rPr>
              <w:t xml:space="preserve"> </w:t>
            </w:r>
            <w:proofErr w:type="gramStart"/>
            <w:r w:rsidRPr="002C36D3">
              <w:rPr>
                <w:sz w:val="18"/>
                <w:szCs w:val="18"/>
              </w:rPr>
              <w:t>Хант</w:t>
            </w:r>
            <w:r>
              <w:rPr>
                <w:sz w:val="18"/>
                <w:szCs w:val="18"/>
              </w:rPr>
              <w:t>ы-Мансийском</w:t>
            </w:r>
            <w:proofErr w:type="gramEnd"/>
            <w:r>
              <w:rPr>
                <w:sz w:val="18"/>
                <w:szCs w:val="18"/>
              </w:rPr>
              <w:t xml:space="preserve"> автономном округе −</w:t>
            </w:r>
            <w:r w:rsidRPr="002C36D3">
              <w:rPr>
                <w:sz w:val="18"/>
                <w:szCs w:val="18"/>
              </w:rPr>
              <w:t xml:space="preserve"> Юг</w:t>
            </w:r>
            <w:r>
              <w:rPr>
                <w:sz w:val="18"/>
                <w:szCs w:val="18"/>
              </w:rPr>
              <w:t>ре в 2011−</w:t>
            </w:r>
            <w:r w:rsidRPr="002C36D3">
              <w:rPr>
                <w:sz w:val="18"/>
                <w:szCs w:val="18"/>
              </w:rPr>
              <w:t>2013 годах и на период до 2015 года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куб.</w:t>
            </w:r>
            <w:r>
              <w:rPr>
                <w:sz w:val="18"/>
                <w:szCs w:val="18"/>
              </w:rPr>
              <w:t xml:space="preserve"> </w:t>
            </w:r>
            <w:r w:rsidRPr="002C36D3">
              <w:rPr>
                <w:sz w:val="18"/>
                <w:szCs w:val="18"/>
              </w:rPr>
              <w:t>м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50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2014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2014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proofErr w:type="gramStart"/>
            <w:r w:rsidRPr="002C36D3">
              <w:rPr>
                <w:sz w:val="18"/>
                <w:szCs w:val="18"/>
              </w:rPr>
              <w:t>ПСД не у</w:t>
            </w:r>
            <w:r w:rsidRPr="002C36D3">
              <w:rPr>
                <w:sz w:val="18"/>
                <w:szCs w:val="18"/>
              </w:rPr>
              <w:t>т</w:t>
            </w:r>
            <w:r w:rsidRPr="002C36D3">
              <w:rPr>
                <w:sz w:val="18"/>
                <w:szCs w:val="18"/>
              </w:rPr>
              <w:t>верждена</w:t>
            </w:r>
            <w:proofErr w:type="gramEnd"/>
          </w:p>
        </w:tc>
        <w:tc>
          <w:tcPr>
            <w:tcW w:w="764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558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1 450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1 305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145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</w:tr>
      <w:tr w:rsidR="002C36D3" w:rsidRPr="002C36D3" w:rsidTr="00B573E9">
        <w:trPr>
          <w:trHeight w:val="15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2C36D3">
              <w:rPr>
                <w:sz w:val="18"/>
                <w:szCs w:val="18"/>
              </w:rPr>
              <w:t>Комплексные меры пожа</w:t>
            </w:r>
            <w:r w:rsidRPr="002C36D3">
              <w:rPr>
                <w:sz w:val="18"/>
                <w:szCs w:val="18"/>
              </w:rPr>
              <w:t>р</w:t>
            </w:r>
            <w:r w:rsidRPr="002C36D3">
              <w:rPr>
                <w:sz w:val="18"/>
                <w:szCs w:val="18"/>
              </w:rPr>
              <w:t>ной безопа</w:t>
            </w:r>
            <w:r w:rsidRPr="002C36D3">
              <w:rPr>
                <w:sz w:val="18"/>
                <w:szCs w:val="18"/>
              </w:rPr>
              <w:t>с</w:t>
            </w:r>
            <w:r w:rsidRPr="002C36D3">
              <w:rPr>
                <w:sz w:val="18"/>
                <w:szCs w:val="18"/>
              </w:rPr>
              <w:t>ности на об</w:t>
            </w:r>
            <w:r w:rsidRPr="002C36D3">
              <w:rPr>
                <w:sz w:val="18"/>
                <w:szCs w:val="18"/>
              </w:rPr>
              <w:t>ъ</w:t>
            </w:r>
            <w:r w:rsidRPr="002C36D3">
              <w:rPr>
                <w:sz w:val="18"/>
                <w:szCs w:val="18"/>
              </w:rPr>
              <w:t>ектах соц</w:t>
            </w:r>
            <w:r w:rsidRPr="002C36D3">
              <w:rPr>
                <w:sz w:val="18"/>
                <w:szCs w:val="18"/>
              </w:rPr>
              <w:t>и</w:t>
            </w:r>
            <w:r w:rsidRPr="002C36D3">
              <w:rPr>
                <w:sz w:val="18"/>
                <w:szCs w:val="18"/>
              </w:rPr>
              <w:t>ального н</w:t>
            </w:r>
            <w:r w:rsidRPr="002C36D3">
              <w:rPr>
                <w:sz w:val="18"/>
                <w:szCs w:val="18"/>
              </w:rPr>
              <w:t>а</w:t>
            </w:r>
            <w:r w:rsidRPr="002C36D3">
              <w:rPr>
                <w:sz w:val="18"/>
                <w:szCs w:val="18"/>
              </w:rPr>
              <w:t>значения и жилищного фонда в ра</w:t>
            </w:r>
            <w:r w:rsidRPr="002C36D3">
              <w:rPr>
                <w:sz w:val="18"/>
                <w:szCs w:val="18"/>
              </w:rPr>
              <w:t>й</w:t>
            </w:r>
            <w:r w:rsidRPr="002C36D3">
              <w:rPr>
                <w:sz w:val="18"/>
                <w:szCs w:val="18"/>
              </w:rPr>
              <w:t>оне на 2013–2015 годы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2C36D3">
              <w:rPr>
                <w:sz w:val="18"/>
                <w:szCs w:val="18"/>
              </w:rPr>
              <w:t xml:space="preserve">ожарный водоем в п. </w:t>
            </w:r>
            <w:proofErr w:type="spellStart"/>
            <w:r w:rsidRPr="002C36D3">
              <w:rPr>
                <w:sz w:val="18"/>
                <w:szCs w:val="18"/>
              </w:rPr>
              <w:t>Ваховск</w:t>
            </w:r>
            <w:r>
              <w:rPr>
                <w:sz w:val="18"/>
                <w:szCs w:val="18"/>
              </w:rPr>
              <w:t>е</w:t>
            </w:r>
            <w:proofErr w:type="spellEnd"/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2C36D3">
              <w:rPr>
                <w:sz w:val="18"/>
                <w:szCs w:val="18"/>
              </w:rPr>
              <w:t>Укрепл</w:t>
            </w:r>
            <w:r w:rsidRPr="002C36D3">
              <w:rPr>
                <w:sz w:val="18"/>
                <w:szCs w:val="18"/>
              </w:rPr>
              <w:t>е</w:t>
            </w:r>
            <w:r w:rsidRPr="002C36D3">
              <w:rPr>
                <w:sz w:val="18"/>
                <w:szCs w:val="18"/>
              </w:rPr>
              <w:t>ние пожа</w:t>
            </w:r>
            <w:r w:rsidRPr="002C36D3">
              <w:rPr>
                <w:sz w:val="18"/>
                <w:szCs w:val="18"/>
              </w:rPr>
              <w:t>р</w:t>
            </w:r>
            <w:r w:rsidRPr="002C36D3">
              <w:rPr>
                <w:sz w:val="18"/>
                <w:szCs w:val="18"/>
              </w:rPr>
              <w:t>ной без</w:t>
            </w:r>
            <w:r w:rsidRPr="002C36D3">
              <w:rPr>
                <w:sz w:val="18"/>
                <w:szCs w:val="18"/>
              </w:rPr>
              <w:t>о</w:t>
            </w:r>
            <w:r w:rsidRPr="002C36D3">
              <w:rPr>
                <w:sz w:val="18"/>
                <w:szCs w:val="18"/>
              </w:rPr>
              <w:t xml:space="preserve">пасности </w:t>
            </w:r>
            <w:proofErr w:type="gramStart"/>
            <w:r w:rsidRPr="002C36D3">
              <w:rPr>
                <w:sz w:val="18"/>
                <w:szCs w:val="18"/>
              </w:rPr>
              <w:t>в</w:t>
            </w:r>
            <w:proofErr w:type="gramEnd"/>
            <w:r w:rsidRPr="002C36D3">
              <w:rPr>
                <w:sz w:val="18"/>
                <w:szCs w:val="18"/>
              </w:rPr>
              <w:t xml:space="preserve"> </w:t>
            </w:r>
            <w:proofErr w:type="gramStart"/>
            <w:r w:rsidRPr="002C36D3">
              <w:rPr>
                <w:sz w:val="18"/>
                <w:szCs w:val="18"/>
              </w:rPr>
              <w:t>Ханты-Мансийском</w:t>
            </w:r>
            <w:proofErr w:type="gramEnd"/>
            <w:r w:rsidRPr="002C36D3">
              <w:rPr>
                <w:sz w:val="18"/>
                <w:szCs w:val="18"/>
              </w:rPr>
              <w:t xml:space="preserve"> автономном округе </w:t>
            </w:r>
            <w:r>
              <w:rPr>
                <w:sz w:val="18"/>
                <w:szCs w:val="18"/>
              </w:rPr>
              <w:t>−</w:t>
            </w:r>
            <w:r w:rsidRPr="002C36D3">
              <w:rPr>
                <w:sz w:val="18"/>
                <w:szCs w:val="18"/>
              </w:rPr>
              <w:t xml:space="preserve"> Юг</w:t>
            </w:r>
            <w:r>
              <w:rPr>
                <w:sz w:val="18"/>
                <w:szCs w:val="18"/>
              </w:rPr>
              <w:t>ре в 2011−</w:t>
            </w:r>
            <w:r w:rsidRPr="002C36D3">
              <w:rPr>
                <w:sz w:val="18"/>
                <w:szCs w:val="18"/>
              </w:rPr>
              <w:t>2013 годах и на период до 2015 года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куб.</w:t>
            </w:r>
            <w:r>
              <w:rPr>
                <w:sz w:val="18"/>
                <w:szCs w:val="18"/>
              </w:rPr>
              <w:t xml:space="preserve"> м/</w:t>
            </w:r>
            <w:r w:rsidRPr="002C36D3">
              <w:rPr>
                <w:sz w:val="18"/>
                <w:szCs w:val="18"/>
              </w:rPr>
              <w:t>шт.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</w:t>
            </w:r>
            <w:r w:rsidRPr="002C36D3">
              <w:rPr>
                <w:sz w:val="18"/>
                <w:szCs w:val="18"/>
              </w:rPr>
              <w:t>2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2014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2015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proofErr w:type="gramStart"/>
            <w:r w:rsidRPr="002C36D3">
              <w:rPr>
                <w:sz w:val="18"/>
                <w:szCs w:val="18"/>
              </w:rPr>
              <w:t>ПСД не у</w:t>
            </w:r>
            <w:r w:rsidRPr="002C36D3">
              <w:rPr>
                <w:sz w:val="18"/>
                <w:szCs w:val="18"/>
              </w:rPr>
              <w:t>т</w:t>
            </w:r>
            <w:r w:rsidRPr="002C36D3">
              <w:rPr>
                <w:sz w:val="18"/>
                <w:szCs w:val="18"/>
              </w:rPr>
              <w:t>верждена</w:t>
            </w:r>
            <w:proofErr w:type="gramEnd"/>
          </w:p>
        </w:tc>
        <w:tc>
          <w:tcPr>
            <w:tcW w:w="764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558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1 450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1 305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145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1 450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1 305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145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</w:tr>
      <w:tr w:rsidR="002C36D3" w:rsidRPr="002C36D3" w:rsidTr="00B573E9">
        <w:trPr>
          <w:trHeight w:val="15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2C36D3">
              <w:rPr>
                <w:sz w:val="18"/>
                <w:szCs w:val="18"/>
              </w:rPr>
              <w:t>Комплексные меры пожа</w:t>
            </w:r>
            <w:r w:rsidRPr="002C36D3">
              <w:rPr>
                <w:sz w:val="18"/>
                <w:szCs w:val="18"/>
              </w:rPr>
              <w:t>р</w:t>
            </w:r>
            <w:r w:rsidRPr="002C36D3">
              <w:rPr>
                <w:sz w:val="18"/>
                <w:szCs w:val="18"/>
              </w:rPr>
              <w:t>ной безопа</w:t>
            </w:r>
            <w:r w:rsidRPr="002C36D3">
              <w:rPr>
                <w:sz w:val="18"/>
                <w:szCs w:val="18"/>
              </w:rPr>
              <w:t>с</w:t>
            </w:r>
            <w:r w:rsidRPr="002C36D3">
              <w:rPr>
                <w:sz w:val="18"/>
                <w:szCs w:val="18"/>
              </w:rPr>
              <w:t>ности на об</w:t>
            </w:r>
            <w:r w:rsidRPr="002C36D3">
              <w:rPr>
                <w:sz w:val="18"/>
                <w:szCs w:val="18"/>
              </w:rPr>
              <w:t>ъ</w:t>
            </w:r>
            <w:r w:rsidRPr="002C36D3">
              <w:rPr>
                <w:sz w:val="18"/>
                <w:szCs w:val="18"/>
              </w:rPr>
              <w:t>ектах соц</w:t>
            </w:r>
            <w:r w:rsidRPr="002C36D3">
              <w:rPr>
                <w:sz w:val="18"/>
                <w:szCs w:val="18"/>
              </w:rPr>
              <w:t>и</w:t>
            </w:r>
            <w:r w:rsidRPr="002C36D3">
              <w:rPr>
                <w:sz w:val="18"/>
                <w:szCs w:val="18"/>
              </w:rPr>
              <w:t>ального н</w:t>
            </w:r>
            <w:r w:rsidRPr="002C36D3">
              <w:rPr>
                <w:sz w:val="18"/>
                <w:szCs w:val="18"/>
              </w:rPr>
              <w:t>а</w:t>
            </w:r>
            <w:r w:rsidRPr="002C36D3">
              <w:rPr>
                <w:sz w:val="18"/>
                <w:szCs w:val="18"/>
              </w:rPr>
              <w:t xml:space="preserve">значения и жилищного </w:t>
            </w:r>
            <w:r w:rsidRPr="002C36D3">
              <w:rPr>
                <w:sz w:val="18"/>
                <w:szCs w:val="18"/>
              </w:rPr>
              <w:lastRenderedPageBreak/>
              <w:t>фонда в ра</w:t>
            </w:r>
            <w:r w:rsidRPr="002C36D3">
              <w:rPr>
                <w:sz w:val="18"/>
                <w:szCs w:val="18"/>
              </w:rPr>
              <w:t>й</w:t>
            </w:r>
            <w:r w:rsidRPr="002C36D3">
              <w:rPr>
                <w:sz w:val="18"/>
                <w:szCs w:val="18"/>
              </w:rPr>
              <w:t>оне на 2013–2015 годы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</w:t>
            </w:r>
            <w:r w:rsidRPr="002C36D3">
              <w:rPr>
                <w:sz w:val="18"/>
                <w:szCs w:val="18"/>
              </w:rPr>
              <w:t>ожарный водоем в п. Зайцева Речка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2C36D3">
              <w:rPr>
                <w:sz w:val="18"/>
                <w:szCs w:val="18"/>
              </w:rPr>
              <w:t>Укрепл</w:t>
            </w:r>
            <w:r w:rsidRPr="002C36D3">
              <w:rPr>
                <w:sz w:val="18"/>
                <w:szCs w:val="18"/>
              </w:rPr>
              <w:t>е</w:t>
            </w:r>
            <w:r w:rsidRPr="002C36D3">
              <w:rPr>
                <w:sz w:val="18"/>
                <w:szCs w:val="18"/>
              </w:rPr>
              <w:t>ние пожа</w:t>
            </w:r>
            <w:r w:rsidRPr="002C36D3">
              <w:rPr>
                <w:sz w:val="18"/>
                <w:szCs w:val="18"/>
              </w:rPr>
              <w:t>р</w:t>
            </w:r>
            <w:r w:rsidRPr="002C36D3">
              <w:rPr>
                <w:sz w:val="18"/>
                <w:szCs w:val="18"/>
              </w:rPr>
              <w:t>ной без</w:t>
            </w:r>
            <w:r w:rsidRPr="002C36D3">
              <w:rPr>
                <w:sz w:val="18"/>
                <w:szCs w:val="18"/>
              </w:rPr>
              <w:t>о</w:t>
            </w:r>
            <w:r w:rsidRPr="002C36D3">
              <w:rPr>
                <w:sz w:val="18"/>
                <w:szCs w:val="18"/>
              </w:rPr>
              <w:t xml:space="preserve">пасности </w:t>
            </w:r>
            <w:proofErr w:type="gramStart"/>
            <w:r w:rsidRPr="002C36D3">
              <w:rPr>
                <w:sz w:val="18"/>
                <w:szCs w:val="18"/>
              </w:rPr>
              <w:t>в</w:t>
            </w:r>
            <w:proofErr w:type="gramEnd"/>
            <w:r w:rsidRPr="002C36D3">
              <w:rPr>
                <w:sz w:val="18"/>
                <w:szCs w:val="18"/>
              </w:rPr>
              <w:t xml:space="preserve"> </w:t>
            </w:r>
            <w:proofErr w:type="gramStart"/>
            <w:r w:rsidRPr="002C36D3">
              <w:rPr>
                <w:sz w:val="18"/>
                <w:szCs w:val="18"/>
              </w:rPr>
              <w:t>Ханты-Мансийском</w:t>
            </w:r>
            <w:proofErr w:type="gramEnd"/>
            <w:r w:rsidRPr="002C36D3">
              <w:rPr>
                <w:sz w:val="18"/>
                <w:szCs w:val="18"/>
              </w:rPr>
              <w:t xml:space="preserve"> автономном округе </w:t>
            </w:r>
            <w:r>
              <w:rPr>
                <w:sz w:val="18"/>
                <w:szCs w:val="18"/>
              </w:rPr>
              <w:t>−</w:t>
            </w:r>
            <w:r w:rsidRPr="002C36D3">
              <w:rPr>
                <w:sz w:val="18"/>
                <w:szCs w:val="18"/>
              </w:rPr>
              <w:t xml:space="preserve"> </w:t>
            </w:r>
            <w:r w:rsidRPr="002C36D3">
              <w:rPr>
                <w:sz w:val="18"/>
                <w:szCs w:val="18"/>
              </w:rPr>
              <w:lastRenderedPageBreak/>
              <w:t>Юг</w:t>
            </w:r>
            <w:r>
              <w:rPr>
                <w:sz w:val="18"/>
                <w:szCs w:val="18"/>
              </w:rPr>
              <w:t>ре в 2011−</w:t>
            </w:r>
            <w:r w:rsidRPr="002C36D3">
              <w:rPr>
                <w:sz w:val="18"/>
                <w:szCs w:val="18"/>
              </w:rPr>
              <w:t>2013 годах и на период до 2015 года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lastRenderedPageBreak/>
              <w:t>куб.</w:t>
            </w:r>
            <w:r>
              <w:rPr>
                <w:sz w:val="18"/>
                <w:szCs w:val="18"/>
              </w:rPr>
              <w:t xml:space="preserve"> </w:t>
            </w:r>
            <w:r w:rsidRPr="002C36D3">
              <w:rPr>
                <w:sz w:val="18"/>
                <w:szCs w:val="18"/>
              </w:rPr>
              <w:t>м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50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2014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2014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proofErr w:type="gramStart"/>
            <w:r w:rsidRPr="002C36D3">
              <w:rPr>
                <w:sz w:val="18"/>
                <w:szCs w:val="18"/>
              </w:rPr>
              <w:t>ПСД не у</w:t>
            </w:r>
            <w:r w:rsidRPr="002C36D3">
              <w:rPr>
                <w:sz w:val="18"/>
                <w:szCs w:val="18"/>
              </w:rPr>
              <w:t>т</w:t>
            </w:r>
            <w:r w:rsidRPr="002C36D3">
              <w:rPr>
                <w:sz w:val="18"/>
                <w:szCs w:val="18"/>
              </w:rPr>
              <w:t>верждена</w:t>
            </w:r>
            <w:proofErr w:type="gramEnd"/>
          </w:p>
        </w:tc>
        <w:tc>
          <w:tcPr>
            <w:tcW w:w="764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558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1 450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1 305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145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</w:tr>
      <w:tr w:rsidR="002C36D3" w:rsidRPr="002C36D3" w:rsidTr="00B573E9">
        <w:trPr>
          <w:trHeight w:val="15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lastRenderedPageBreak/>
              <w:t>9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2C36D3">
              <w:rPr>
                <w:sz w:val="18"/>
                <w:szCs w:val="18"/>
              </w:rPr>
              <w:t>Комплексные меры пожа</w:t>
            </w:r>
            <w:r w:rsidRPr="002C36D3">
              <w:rPr>
                <w:sz w:val="18"/>
                <w:szCs w:val="18"/>
              </w:rPr>
              <w:t>р</w:t>
            </w:r>
            <w:r w:rsidRPr="002C36D3">
              <w:rPr>
                <w:sz w:val="18"/>
                <w:szCs w:val="18"/>
              </w:rPr>
              <w:t>ной безопа</w:t>
            </w:r>
            <w:r w:rsidRPr="002C36D3">
              <w:rPr>
                <w:sz w:val="18"/>
                <w:szCs w:val="18"/>
              </w:rPr>
              <w:t>с</w:t>
            </w:r>
            <w:r w:rsidRPr="002C36D3">
              <w:rPr>
                <w:sz w:val="18"/>
                <w:szCs w:val="18"/>
              </w:rPr>
              <w:t>ности на об</w:t>
            </w:r>
            <w:r w:rsidRPr="002C36D3">
              <w:rPr>
                <w:sz w:val="18"/>
                <w:szCs w:val="18"/>
              </w:rPr>
              <w:t>ъ</w:t>
            </w:r>
            <w:r w:rsidRPr="002C36D3">
              <w:rPr>
                <w:sz w:val="18"/>
                <w:szCs w:val="18"/>
              </w:rPr>
              <w:t>ектах соц</w:t>
            </w:r>
            <w:r w:rsidRPr="002C36D3">
              <w:rPr>
                <w:sz w:val="18"/>
                <w:szCs w:val="18"/>
              </w:rPr>
              <w:t>и</w:t>
            </w:r>
            <w:r w:rsidRPr="002C36D3">
              <w:rPr>
                <w:sz w:val="18"/>
                <w:szCs w:val="18"/>
              </w:rPr>
              <w:t>ального н</w:t>
            </w:r>
            <w:r w:rsidRPr="002C36D3">
              <w:rPr>
                <w:sz w:val="18"/>
                <w:szCs w:val="18"/>
              </w:rPr>
              <w:t>а</w:t>
            </w:r>
            <w:r w:rsidRPr="002C36D3">
              <w:rPr>
                <w:sz w:val="18"/>
                <w:szCs w:val="18"/>
              </w:rPr>
              <w:t>значения и жилищного фонда в ра</w:t>
            </w:r>
            <w:r w:rsidRPr="002C36D3">
              <w:rPr>
                <w:sz w:val="18"/>
                <w:szCs w:val="18"/>
              </w:rPr>
              <w:t>й</w:t>
            </w:r>
            <w:r w:rsidRPr="002C36D3">
              <w:rPr>
                <w:sz w:val="18"/>
                <w:szCs w:val="18"/>
              </w:rPr>
              <w:t>оне на 2013–2015 годы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2C36D3">
              <w:rPr>
                <w:sz w:val="18"/>
                <w:szCs w:val="18"/>
              </w:rPr>
              <w:t xml:space="preserve">ожарный водоем </w:t>
            </w:r>
            <w:proofErr w:type="gramStart"/>
            <w:r w:rsidRPr="002C36D3">
              <w:rPr>
                <w:sz w:val="18"/>
                <w:szCs w:val="18"/>
              </w:rPr>
              <w:t>в</w:t>
            </w:r>
            <w:proofErr w:type="gramEnd"/>
            <w:r w:rsidRPr="002C36D3">
              <w:rPr>
                <w:sz w:val="18"/>
                <w:szCs w:val="18"/>
              </w:rPr>
              <w:t xml:space="preserve"> с. Корлики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2C36D3">
              <w:rPr>
                <w:sz w:val="18"/>
                <w:szCs w:val="18"/>
              </w:rPr>
              <w:t>Укрепл</w:t>
            </w:r>
            <w:r w:rsidRPr="002C36D3">
              <w:rPr>
                <w:sz w:val="18"/>
                <w:szCs w:val="18"/>
              </w:rPr>
              <w:t>е</w:t>
            </w:r>
            <w:r w:rsidRPr="002C36D3">
              <w:rPr>
                <w:sz w:val="18"/>
                <w:szCs w:val="18"/>
              </w:rPr>
              <w:t>ние пожа</w:t>
            </w:r>
            <w:r w:rsidRPr="002C36D3">
              <w:rPr>
                <w:sz w:val="18"/>
                <w:szCs w:val="18"/>
              </w:rPr>
              <w:t>р</w:t>
            </w:r>
            <w:r w:rsidRPr="002C36D3">
              <w:rPr>
                <w:sz w:val="18"/>
                <w:szCs w:val="18"/>
              </w:rPr>
              <w:t>ной без</w:t>
            </w:r>
            <w:r w:rsidRPr="002C36D3">
              <w:rPr>
                <w:sz w:val="18"/>
                <w:szCs w:val="18"/>
              </w:rPr>
              <w:t>о</w:t>
            </w:r>
            <w:r w:rsidRPr="002C36D3">
              <w:rPr>
                <w:sz w:val="18"/>
                <w:szCs w:val="18"/>
              </w:rPr>
              <w:t xml:space="preserve">пасности </w:t>
            </w:r>
            <w:proofErr w:type="gramStart"/>
            <w:r w:rsidRPr="002C36D3">
              <w:rPr>
                <w:sz w:val="18"/>
                <w:szCs w:val="18"/>
              </w:rPr>
              <w:t>в</w:t>
            </w:r>
            <w:proofErr w:type="gramEnd"/>
            <w:r w:rsidRPr="002C36D3">
              <w:rPr>
                <w:sz w:val="18"/>
                <w:szCs w:val="18"/>
              </w:rPr>
              <w:t xml:space="preserve"> </w:t>
            </w:r>
            <w:proofErr w:type="gramStart"/>
            <w:r w:rsidRPr="002C36D3">
              <w:rPr>
                <w:sz w:val="18"/>
                <w:szCs w:val="18"/>
              </w:rPr>
              <w:t>Хант</w:t>
            </w:r>
            <w:r>
              <w:rPr>
                <w:sz w:val="18"/>
                <w:szCs w:val="18"/>
              </w:rPr>
              <w:t>ы-Мансийском</w:t>
            </w:r>
            <w:proofErr w:type="gramEnd"/>
            <w:r>
              <w:rPr>
                <w:sz w:val="18"/>
                <w:szCs w:val="18"/>
              </w:rPr>
              <w:t xml:space="preserve"> автономном округе −</w:t>
            </w:r>
            <w:r w:rsidRPr="002C36D3">
              <w:rPr>
                <w:sz w:val="18"/>
                <w:szCs w:val="18"/>
              </w:rPr>
              <w:t xml:space="preserve"> Юг</w:t>
            </w:r>
            <w:r>
              <w:rPr>
                <w:sz w:val="18"/>
                <w:szCs w:val="18"/>
              </w:rPr>
              <w:t>ре в 2011−</w:t>
            </w:r>
            <w:r w:rsidRPr="002C36D3">
              <w:rPr>
                <w:sz w:val="18"/>
                <w:szCs w:val="18"/>
              </w:rPr>
              <w:t>2013 годах и на период до 2015 года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куб.</w:t>
            </w:r>
            <w:r>
              <w:rPr>
                <w:sz w:val="18"/>
                <w:szCs w:val="18"/>
              </w:rPr>
              <w:t xml:space="preserve"> м/</w:t>
            </w:r>
            <w:r w:rsidRPr="002C36D3">
              <w:rPr>
                <w:sz w:val="18"/>
                <w:szCs w:val="18"/>
              </w:rPr>
              <w:t>шт.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</w:t>
            </w:r>
            <w:r w:rsidRPr="002C36D3">
              <w:rPr>
                <w:sz w:val="18"/>
                <w:szCs w:val="18"/>
              </w:rPr>
              <w:t>2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2014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2015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proofErr w:type="gramStart"/>
            <w:r w:rsidRPr="002C36D3">
              <w:rPr>
                <w:sz w:val="18"/>
                <w:szCs w:val="18"/>
              </w:rPr>
              <w:t>ПСД не у</w:t>
            </w:r>
            <w:r w:rsidRPr="002C36D3">
              <w:rPr>
                <w:sz w:val="18"/>
                <w:szCs w:val="18"/>
              </w:rPr>
              <w:t>т</w:t>
            </w:r>
            <w:r w:rsidRPr="002C36D3">
              <w:rPr>
                <w:sz w:val="18"/>
                <w:szCs w:val="18"/>
              </w:rPr>
              <w:t>верждена</w:t>
            </w:r>
            <w:proofErr w:type="gramEnd"/>
          </w:p>
        </w:tc>
        <w:tc>
          <w:tcPr>
            <w:tcW w:w="764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558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1 450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1 305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145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1 450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1 305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145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</w:tr>
      <w:tr w:rsidR="002C36D3" w:rsidRPr="002C36D3" w:rsidTr="00B573E9">
        <w:trPr>
          <w:trHeight w:val="15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2C36D3">
              <w:rPr>
                <w:sz w:val="18"/>
                <w:szCs w:val="18"/>
              </w:rPr>
              <w:t>Комплексные меры пожа</w:t>
            </w:r>
            <w:r w:rsidRPr="002C36D3">
              <w:rPr>
                <w:sz w:val="18"/>
                <w:szCs w:val="18"/>
              </w:rPr>
              <w:t>р</w:t>
            </w:r>
            <w:r w:rsidRPr="002C36D3">
              <w:rPr>
                <w:sz w:val="18"/>
                <w:szCs w:val="18"/>
              </w:rPr>
              <w:t>ной безопа</w:t>
            </w:r>
            <w:r w:rsidRPr="002C36D3">
              <w:rPr>
                <w:sz w:val="18"/>
                <w:szCs w:val="18"/>
              </w:rPr>
              <w:t>с</w:t>
            </w:r>
            <w:r w:rsidRPr="002C36D3">
              <w:rPr>
                <w:sz w:val="18"/>
                <w:szCs w:val="18"/>
              </w:rPr>
              <w:t>ности на об</w:t>
            </w:r>
            <w:r w:rsidRPr="002C36D3">
              <w:rPr>
                <w:sz w:val="18"/>
                <w:szCs w:val="18"/>
              </w:rPr>
              <w:t>ъ</w:t>
            </w:r>
            <w:r w:rsidRPr="002C36D3">
              <w:rPr>
                <w:sz w:val="18"/>
                <w:szCs w:val="18"/>
              </w:rPr>
              <w:t>ектах соц</w:t>
            </w:r>
            <w:r w:rsidRPr="002C36D3">
              <w:rPr>
                <w:sz w:val="18"/>
                <w:szCs w:val="18"/>
              </w:rPr>
              <w:t>и</w:t>
            </w:r>
            <w:r w:rsidRPr="002C36D3">
              <w:rPr>
                <w:sz w:val="18"/>
                <w:szCs w:val="18"/>
              </w:rPr>
              <w:t>ального н</w:t>
            </w:r>
            <w:r w:rsidRPr="002C36D3">
              <w:rPr>
                <w:sz w:val="18"/>
                <w:szCs w:val="18"/>
              </w:rPr>
              <w:t>а</w:t>
            </w:r>
            <w:r w:rsidRPr="002C36D3">
              <w:rPr>
                <w:sz w:val="18"/>
                <w:szCs w:val="18"/>
              </w:rPr>
              <w:t>значения и жилищного фонда в ра</w:t>
            </w:r>
            <w:r w:rsidRPr="002C36D3">
              <w:rPr>
                <w:sz w:val="18"/>
                <w:szCs w:val="18"/>
              </w:rPr>
              <w:t>й</w:t>
            </w:r>
            <w:r w:rsidRPr="002C36D3">
              <w:rPr>
                <w:sz w:val="18"/>
                <w:szCs w:val="18"/>
              </w:rPr>
              <w:t>оне на 2013–2015 годы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2C36D3">
              <w:rPr>
                <w:sz w:val="18"/>
                <w:szCs w:val="18"/>
              </w:rPr>
              <w:t xml:space="preserve">ожарный водоем </w:t>
            </w:r>
            <w:proofErr w:type="gramStart"/>
            <w:r w:rsidRPr="002C36D3">
              <w:rPr>
                <w:sz w:val="18"/>
                <w:szCs w:val="18"/>
              </w:rPr>
              <w:t>в</w:t>
            </w:r>
            <w:proofErr w:type="gramEnd"/>
            <w:r w:rsidRPr="002C36D3">
              <w:rPr>
                <w:sz w:val="18"/>
                <w:szCs w:val="18"/>
              </w:rPr>
              <w:t xml:space="preserve"> с. Ларьяк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2C36D3">
              <w:rPr>
                <w:sz w:val="18"/>
                <w:szCs w:val="18"/>
              </w:rPr>
              <w:t>Укрепл</w:t>
            </w:r>
            <w:r w:rsidRPr="002C36D3">
              <w:rPr>
                <w:sz w:val="18"/>
                <w:szCs w:val="18"/>
              </w:rPr>
              <w:t>е</w:t>
            </w:r>
            <w:r w:rsidRPr="002C36D3">
              <w:rPr>
                <w:sz w:val="18"/>
                <w:szCs w:val="18"/>
              </w:rPr>
              <w:t>ние пожа</w:t>
            </w:r>
            <w:r w:rsidRPr="002C36D3">
              <w:rPr>
                <w:sz w:val="18"/>
                <w:szCs w:val="18"/>
              </w:rPr>
              <w:t>р</w:t>
            </w:r>
            <w:r w:rsidRPr="002C36D3">
              <w:rPr>
                <w:sz w:val="18"/>
                <w:szCs w:val="18"/>
              </w:rPr>
              <w:t>ной без</w:t>
            </w:r>
            <w:r w:rsidRPr="002C36D3">
              <w:rPr>
                <w:sz w:val="18"/>
                <w:szCs w:val="18"/>
              </w:rPr>
              <w:t>о</w:t>
            </w:r>
            <w:r w:rsidRPr="002C36D3">
              <w:rPr>
                <w:sz w:val="18"/>
                <w:szCs w:val="18"/>
              </w:rPr>
              <w:t xml:space="preserve">пасности </w:t>
            </w:r>
            <w:proofErr w:type="gramStart"/>
            <w:r w:rsidRPr="002C36D3">
              <w:rPr>
                <w:sz w:val="18"/>
                <w:szCs w:val="18"/>
              </w:rPr>
              <w:t>в</w:t>
            </w:r>
            <w:proofErr w:type="gramEnd"/>
            <w:r w:rsidRPr="002C36D3">
              <w:rPr>
                <w:sz w:val="18"/>
                <w:szCs w:val="18"/>
              </w:rPr>
              <w:t xml:space="preserve"> </w:t>
            </w:r>
            <w:proofErr w:type="gramStart"/>
            <w:r w:rsidRPr="002C36D3">
              <w:rPr>
                <w:sz w:val="18"/>
                <w:szCs w:val="18"/>
              </w:rPr>
              <w:t>Хант</w:t>
            </w:r>
            <w:r>
              <w:rPr>
                <w:sz w:val="18"/>
                <w:szCs w:val="18"/>
              </w:rPr>
              <w:t>ы-Мансийском</w:t>
            </w:r>
            <w:proofErr w:type="gramEnd"/>
            <w:r>
              <w:rPr>
                <w:sz w:val="18"/>
                <w:szCs w:val="18"/>
              </w:rPr>
              <w:t xml:space="preserve"> автономном округе −</w:t>
            </w:r>
            <w:r w:rsidRPr="002C36D3">
              <w:rPr>
                <w:sz w:val="18"/>
                <w:szCs w:val="18"/>
              </w:rPr>
              <w:t xml:space="preserve"> Юг</w:t>
            </w:r>
            <w:r>
              <w:rPr>
                <w:sz w:val="18"/>
                <w:szCs w:val="18"/>
              </w:rPr>
              <w:t>ре в 2011−</w:t>
            </w:r>
            <w:r w:rsidRPr="002C36D3">
              <w:rPr>
                <w:sz w:val="18"/>
                <w:szCs w:val="18"/>
              </w:rPr>
              <w:t>2013 годах и на период до 2015 года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куб.</w:t>
            </w:r>
            <w:r>
              <w:rPr>
                <w:sz w:val="18"/>
                <w:szCs w:val="18"/>
              </w:rPr>
              <w:t xml:space="preserve"> м/</w:t>
            </w:r>
            <w:r w:rsidRPr="002C36D3">
              <w:rPr>
                <w:sz w:val="18"/>
                <w:szCs w:val="18"/>
              </w:rPr>
              <w:t>шт.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</w:t>
            </w:r>
            <w:r w:rsidRPr="002C36D3">
              <w:rPr>
                <w:sz w:val="18"/>
                <w:szCs w:val="18"/>
              </w:rPr>
              <w:t>2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2014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2015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proofErr w:type="gramStart"/>
            <w:r w:rsidRPr="002C36D3">
              <w:rPr>
                <w:sz w:val="18"/>
                <w:szCs w:val="18"/>
              </w:rPr>
              <w:t>ПСД не у</w:t>
            </w:r>
            <w:r w:rsidRPr="002C36D3">
              <w:rPr>
                <w:sz w:val="18"/>
                <w:szCs w:val="18"/>
              </w:rPr>
              <w:t>т</w:t>
            </w:r>
            <w:r w:rsidRPr="002C36D3">
              <w:rPr>
                <w:sz w:val="18"/>
                <w:szCs w:val="18"/>
              </w:rPr>
              <w:t>верждена</w:t>
            </w:r>
            <w:proofErr w:type="gramEnd"/>
          </w:p>
        </w:tc>
        <w:tc>
          <w:tcPr>
            <w:tcW w:w="764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558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1 400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1 260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140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1 400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1 260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140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</w:tr>
      <w:tr w:rsidR="002C36D3" w:rsidRPr="002C36D3" w:rsidTr="00B573E9">
        <w:trPr>
          <w:trHeight w:val="15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1.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2C36D3">
              <w:rPr>
                <w:sz w:val="18"/>
                <w:szCs w:val="18"/>
              </w:rPr>
              <w:t>Комплексные меры пожа</w:t>
            </w:r>
            <w:r w:rsidRPr="002C36D3">
              <w:rPr>
                <w:sz w:val="18"/>
                <w:szCs w:val="18"/>
              </w:rPr>
              <w:t>р</w:t>
            </w:r>
            <w:r w:rsidRPr="002C36D3">
              <w:rPr>
                <w:sz w:val="18"/>
                <w:szCs w:val="18"/>
              </w:rPr>
              <w:t>ной безопа</w:t>
            </w:r>
            <w:r w:rsidRPr="002C36D3">
              <w:rPr>
                <w:sz w:val="18"/>
                <w:szCs w:val="18"/>
              </w:rPr>
              <w:t>с</w:t>
            </w:r>
            <w:r w:rsidRPr="002C36D3">
              <w:rPr>
                <w:sz w:val="18"/>
                <w:szCs w:val="18"/>
              </w:rPr>
              <w:t>ности на об</w:t>
            </w:r>
            <w:r w:rsidRPr="002C36D3">
              <w:rPr>
                <w:sz w:val="18"/>
                <w:szCs w:val="18"/>
              </w:rPr>
              <w:t>ъ</w:t>
            </w:r>
            <w:r w:rsidRPr="002C36D3">
              <w:rPr>
                <w:sz w:val="18"/>
                <w:szCs w:val="18"/>
              </w:rPr>
              <w:t>ектах соц</w:t>
            </w:r>
            <w:r w:rsidRPr="002C36D3">
              <w:rPr>
                <w:sz w:val="18"/>
                <w:szCs w:val="18"/>
              </w:rPr>
              <w:t>и</w:t>
            </w:r>
            <w:r w:rsidRPr="002C36D3">
              <w:rPr>
                <w:sz w:val="18"/>
                <w:szCs w:val="18"/>
              </w:rPr>
              <w:t>ального н</w:t>
            </w:r>
            <w:r w:rsidRPr="002C36D3">
              <w:rPr>
                <w:sz w:val="18"/>
                <w:szCs w:val="18"/>
              </w:rPr>
              <w:t>а</w:t>
            </w:r>
            <w:r w:rsidRPr="002C36D3">
              <w:rPr>
                <w:sz w:val="18"/>
                <w:szCs w:val="18"/>
              </w:rPr>
              <w:t>значения и жилищного фонда в ра</w:t>
            </w:r>
            <w:r w:rsidRPr="002C36D3">
              <w:rPr>
                <w:sz w:val="18"/>
                <w:szCs w:val="18"/>
              </w:rPr>
              <w:t>й</w:t>
            </w:r>
            <w:r w:rsidRPr="002C36D3">
              <w:rPr>
                <w:sz w:val="18"/>
                <w:szCs w:val="18"/>
              </w:rPr>
              <w:t>оне на 2013–2015 годы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2C36D3">
              <w:rPr>
                <w:sz w:val="18"/>
                <w:szCs w:val="18"/>
              </w:rPr>
              <w:t xml:space="preserve">ожарный водоем </w:t>
            </w:r>
            <w:proofErr w:type="gramStart"/>
            <w:r w:rsidRPr="002C36D3">
              <w:rPr>
                <w:sz w:val="18"/>
                <w:szCs w:val="18"/>
              </w:rPr>
              <w:t>в</w:t>
            </w:r>
            <w:proofErr w:type="gramEnd"/>
            <w:r w:rsidRPr="002C36D3">
              <w:rPr>
                <w:sz w:val="18"/>
                <w:szCs w:val="18"/>
              </w:rPr>
              <w:t xml:space="preserve"> с. Охтеурье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2C36D3">
              <w:rPr>
                <w:sz w:val="18"/>
                <w:szCs w:val="18"/>
              </w:rPr>
              <w:t>Укрепл</w:t>
            </w:r>
            <w:r w:rsidRPr="002C36D3">
              <w:rPr>
                <w:sz w:val="18"/>
                <w:szCs w:val="18"/>
              </w:rPr>
              <w:t>е</w:t>
            </w:r>
            <w:r w:rsidRPr="002C36D3">
              <w:rPr>
                <w:sz w:val="18"/>
                <w:szCs w:val="18"/>
              </w:rPr>
              <w:t>ние пожа</w:t>
            </w:r>
            <w:r w:rsidRPr="002C36D3">
              <w:rPr>
                <w:sz w:val="18"/>
                <w:szCs w:val="18"/>
              </w:rPr>
              <w:t>р</w:t>
            </w:r>
            <w:r w:rsidRPr="002C36D3">
              <w:rPr>
                <w:sz w:val="18"/>
                <w:szCs w:val="18"/>
              </w:rPr>
              <w:t>ной без</w:t>
            </w:r>
            <w:r w:rsidRPr="002C36D3">
              <w:rPr>
                <w:sz w:val="18"/>
                <w:szCs w:val="18"/>
              </w:rPr>
              <w:t>о</w:t>
            </w:r>
            <w:r w:rsidRPr="002C36D3">
              <w:rPr>
                <w:sz w:val="18"/>
                <w:szCs w:val="18"/>
              </w:rPr>
              <w:t xml:space="preserve">пасности </w:t>
            </w:r>
            <w:proofErr w:type="gramStart"/>
            <w:r w:rsidRPr="002C36D3">
              <w:rPr>
                <w:sz w:val="18"/>
                <w:szCs w:val="18"/>
              </w:rPr>
              <w:t>в</w:t>
            </w:r>
            <w:proofErr w:type="gramEnd"/>
            <w:r w:rsidRPr="002C36D3">
              <w:rPr>
                <w:sz w:val="18"/>
                <w:szCs w:val="18"/>
              </w:rPr>
              <w:t xml:space="preserve"> </w:t>
            </w:r>
            <w:proofErr w:type="gramStart"/>
            <w:r w:rsidRPr="002C36D3">
              <w:rPr>
                <w:sz w:val="18"/>
                <w:szCs w:val="18"/>
              </w:rPr>
              <w:t>Ханты-Мансийском</w:t>
            </w:r>
            <w:proofErr w:type="gramEnd"/>
            <w:r w:rsidRPr="002C36D3">
              <w:rPr>
                <w:sz w:val="18"/>
                <w:szCs w:val="18"/>
              </w:rPr>
              <w:t xml:space="preserve"> автономном округе </w:t>
            </w:r>
            <w:r>
              <w:rPr>
                <w:sz w:val="18"/>
                <w:szCs w:val="18"/>
              </w:rPr>
              <w:t>−</w:t>
            </w:r>
            <w:r w:rsidRPr="002C36D3">
              <w:rPr>
                <w:sz w:val="18"/>
                <w:szCs w:val="18"/>
              </w:rPr>
              <w:t xml:space="preserve"> Юг</w:t>
            </w:r>
            <w:r>
              <w:rPr>
                <w:sz w:val="18"/>
                <w:szCs w:val="18"/>
              </w:rPr>
              <w:t>ре в 2011−</w:t>
            </w:r>
            <w:r w:rsidRPr="002C36D3">
              <w:rPr>
                <w:sz w:val="18"/>
                <w:szCs w:val="18"/>
              </w:rPr>
              <w:t>2013 годах и на период до 2015 года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куб.</w:t>
            </w:r>
            <w:r>
              <w:rPr>
                <w:sz w:val="18"/>
                <w:szCs w:val="18"/>
              </w:rPr>
              <w:t xml:space="preserve"> м/</w:t>
            </w:r>
            <w:r w:rsidRPr="002C36D3">
              <w:rPr>
                <w:sz w:val="18"/>
                <w:szCs w:val="18"/>
              </w:rPr>
              <w:t>шт.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</w:t>
            </w:r>
            <w:r w:rsidRPr="002C36D3">
              <w:rPr>
                <w:sz w:val="18"/>
                <w:szCs w:val="18"/>
              </w:rPr>
              <w:t>2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2014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2015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proofErr w:type="gramStart"/>
            <w:r w:rsidRPr="002C36D3">
              <w:rPr>
                <w:sz w:val="18"/>
                <w:szCs w:val="18"/>
              </w:rPr>
              <w:t>ПСД не у</w:t>
            </w:r>
            <w:r w:rsidRPr="002C36D3">
              <w:rPr>
                <w:sz w:val="18"/>
                <w:szCs w:val="18"/>
              </w:rPr>
              <w:t>т</w:t>
            </w:r>
            <w:r w:rsidRPr="002C36D3">
              <w:rPr>
                <w:sz w:val="18"/>
                <w:szCs w:val="18"/>
              </w:rPr>
              <w:t>верждена</w:t>
            </w:r>
            <w:proofErr w:type="gramEnd"/>
          </w:p>
        </w:tc>
        <w:tc>
          <w:tcPr>
            <w:tcW w:w="764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558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1 450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1 305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145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1 450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1 305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145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</w:tr>
      <w:tr w:rsidR="002C36D3" w:rsidRPr="002C36D3" w:rsidTr="00B573E9">
        <w:trPr>
          <w:trHeight w:val="15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lastRenderedPageBreak/>
              <w:t>12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2C36D3">
              <w:rPr>
                <w:sz w:val="18"/>
                <w:szCs w:val="18"/>
              </w:rPr>
              <w:t>Комплексные меры пожа</w:t>
            </w:r>
            <w:r w:rsidRPr="002C36D3">
              <w:rPr>
                <w:sz w:val="18"/>
                <w:szCs w:val="18"/>
              </w:rPr>
              <w:t>р</w:t>
            </w:r>
            <w:r w:rsidRPr="002C36D3">
              <w:rPr>
                <w:sz w:val="18"/>
                <w:szCs w:val="18"/>
              </w:rPr>
              <w:t>ной безопа</w:t>
            </w:r>
            <w:r w:rsidRPr="002C36D3">
              <w:rPr>
                <w:sz w:val="18"/>
                <w:szCs w:val="18"/>
              </w:rPr>
              <w:t>с</w:t>
            </w:r>
            <w:r w:rsidRPr="002C36D3">
              <w:rPr>
                <w:sz w:val="18"/>
                <w:szCs w:val="18"/>
              </w:rPr>
              <w:t>ности на об</w:t>
            </w:r>
            <w:r w:rsidRPr="002C36D3">
              <w:rPr>
                <w:sz w:val="18"/>
                <w:szCs w:val="18"/>
              </w:rPr>
              <w:t>ъ</w:t>
            </w:r>
            <w:r w:rsidRPr="002C36D3">
              <w:rPr>
                <w:sz w:val="18"/>
                <w:szCs w:val="18"/>
              </w:rPr>
              <w:t>ектах соц</w:t>
            </w:r>
            <w:r w:rsidRPr="002C36D3">
              <w:rPr>
                <w:sz w:val="18"/>
                <w:szCs w:val="18"/>
              </w:rPr>
              <w:t>и</w:t>
            </w:r>
            <w:r w:rsidRPr="002C36D3">
              <w:rPr>
                <w:sz w:val="18"/>
                <w:szCs w:val="18"/>
              </w:rPr>
              <w:t>ального н</w:t>
            </w:r>
            <w:r w:rsidRPr="002C36D3">
              <w:rPr>
                <w:sz w:val="18"/>
                <w:szCs w:val="18"/>
              </w:rPr>
              <w:t>а</w:t>
            </w:r>
            <w:r w:rsidRPr="002C36D3">
              <w:rPr>
                <w:sz w:val="18"/>
                <w:szCs w:val="18"/>
              </w:rPr>
              <w:t>значения и жилищного фонда в ра</w:t>
            </w:r>
            <w:r w:rsidRPr="002C36D3">
              <w:rPr>
                <w:sz w:val="18"/>
                <w:szCs w:val="18"/>
              </w:rPr>
              <w:t>й</w:t>
            </w:r>
            <w:r w:rsidRPr="002C36D3">
              <w:rPr>
                <w:sz w:val="18"/>
                <w:szCs w:val="18"/>
              </w:rPr>
              <w:t>оне на 2013–2015 годы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2C36D3">
              <w:rPr>
                <w:sz w:val="18"/>
                <w:szCs w:val="18"/>
              </w:rPr>
              <w:t xml:space="preserve">ожарный водоем </w:t>
            </w:r>
            <w:proofErr w:type="gramStart"/>
            <w:r w:rsidRPr="002C36D3">
              <w:rPr>
                <w:sz w:val="18"/>
                <w:szCs w:val="18"/>
              </w:rPr>
              <w:t>в</w:t>
            </w:r>
            <w:proofErr w:type="gramEnd"/>
            <w:r w:rsidRPr="002C36D3">
              <w:rPr>
                <w:sz w:val="18"/>
                <w:szCs w:val="18"/>
              </w:rPr>
              <w:t xml:space="preserve"> с. Покур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2C36D3">
              <w:rPr>
                <w:sz w:val="18"/>
                <w:szCs w:val="18"/>
              </w:rPr>
              <w:t>Укрепл</w:t>
            </w:r>
            <w:r w:rsidRPr="002C36D3">
              <w:rPr>
                <w:sz w:val="18"/>
                <w:szCs w:val="18"/>
              </w:rPr>
              <w:t>е</w:t>
            </w:r>
            <w:r w:rsidRPr="002C36D3">
              <w:rPr>
                <w:sz w:val="18"/>
                <w:szCs w:val="18"/>
              </w:rPr>
              <w:t>ние пожа</w:t>
            </w:r>
            <w:r w:rsidRPr="002C36D3">
              <w:rPr>
                <w:sz w:val="18"/>
                <w:szCs w:val="18"/>
              </w:rPr>
              <w:t>р</w:t>
            </w:r>
            <w:r w:rsidRPr="002C36D3">
              <w:rPr>
                <w:sz w:val="18"/>
                <w:szCs w:val="18"/>
              </w:rPr>
              <w:t>ной без</w:t>
            </w:r>
            <w:r w:rsidRPr="002C36D3">
              <w:rPr>
                <w:sz w:val="18"/>
                <w:szCs w:val="18"/>
              </w:rPr>
              <w:t>о</w:t>
            </w:r>
            <w:r w:rsidRPr="002C36D3">
              <w:rPr>
                <w:sz w:val="18"/>
                <w:szCs w:val="18"/>
              </w:rPr>
              <w:t xml:space="preserve">пасности </w:t>
            </w:r>
            <w:proofErr w:type="gramStart"/>
            <w:r w:rsidRPr="002C36D3">
              <w:rPr>
                <w:sz w:val="18"/>
                <w:szCs w:val="18"/>
              </w:rPr>
              <w:t>в</w:t>
            </w:r>
            <w:proofErr w:type="gramEnd"/>
            <w:r w:rsidRPr="002C36D3">
              <w:rPr>
                <w:sz w:val="18"/>
                <w:szCs w:val="18"/>
              </w:rPr>
              <w:t xml:space="preserve"> </w:t>
            </w:r>
            <w:proofErr w:type="gramStart"/>
            <w:r w:rsidRPr="002C36D3">
              <w:rPr>
                <w:sz w:val="18"/>
                <w:szCs w:val="18"/>
              </w:rPr>
              <w:t>Хант</w:t>
            </w:r>
            <w:r>
              <w:rPr>
                <w:sz w:val="18"/>
                <w:szCs w:val="18"/>
              </w:rPr>
              <w:t>ы-Мансийском</w:t>
            </w:r>
            <w:proofErr w:type="gramEnd"/>
            <w:r>
              <w:rPr>
                <w:sz w:val="18"/>
                <w:szCs w:val="18"/>
              </w:rPr>
              <w:t xml:space="preserve"> автономном округе −</w:t>
            </w:r>
            <w:r w:rsidRPr="002C36D3">
              <w:rPr>
                <w:sz w:val="18"/>
                <w:szCs w:val="18"/>
              </w:rPr>
              <w:t xml:space="preserve"> Юг</w:t>
            </w:r>
            <w:r>
              <w:rPr>
                <w:sz w:val="18"/>
                <w:szCs w:val="18"/>
              </w:rPr>
              <w:t>ре в 2011−</w:t>
            </w:r>
            <w:r w:rsidRPr="002C36D3">
              <w:rPr>
                <w:sz w:val="18"/>
                <w:szCs w:val="18"/>
              </w:rPr>
              <w:t>2013 годах и на период до 2015 года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куб.</w:t>
            </w:r>
            <w:r>
              <w:rPr>
                <w:sz w:val="18"/>
                <w:szCs w:val="18"/>
              </w:rPr>
              <w:t xml:space="preserve"> м/</w:t>
            </w:r>
            <w:r w:rsidRPr="002C36D3">
              <w:rPr>
                <w:sz w:val="18"/>
                <w:szCs w:val="18"/>
              </w:rPr>
              <w:t>шт.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</w:t>
            </w:r>
            <w:r w:rsidRPr="002C36D3">
              <w:rPr>
                <w:sz w:val="18"/>
                <w:szCs w:val="18"/>
              </w:rPr>
              <w:t>2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2014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2015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proofErr w:type="gramStart"/>
            <w:r w:rsidRPr="002C36D3">
              <w:rPr>
                <w:sz w:val="18"/>
                <w:szCs w:val="18"/>
              </w:rPr>
              <w:t>ПСД не у</w:t>
            </w:r>
            <w:r w:rsidRPr="002C36D3">
              <w:rPr>
                <w:sz w:val="18"/>
                <w:szCs w:val="18"/>
              </w:rPr>
              <w:t>т</w:t>
            </w:r>
            <w:r w:rsidRPr="002C36D3">
              <w:rPr>
                <w:sz w:val="18"/>
                <w:szCs w:val="18"/>
              </w:rPr>
              <w:t>верждена</w:t>
            </w:r>
            <w:proofErr w:type="gramEnd"/>
          </w:p>
        </w:tc>
        <w:tc>
          <w:tcPr>
            <w:tcW w:w="764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558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1 450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1 305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145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1 450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1 305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145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</w:tr>
      <w:tr w:rsidR="002C36D3" w:rsidRPr="002C36D3" w:rsidTr="00B573E9">
        <w:trPr>
          <w:trHeight w:val="15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2C36D3">
              <w:rPr>
                <w:sz w:val="18"/>
                <w:szCs w:val="18"/>
              </w:rPr>
              <w:t>Комплексные меры пожа</w:t>
            </w:r>
            <w:r w:rsidRPr="002C36D3">
              <w:rPr>
                <w:sz w:val="18"/>
                <w:szCs w:val="18"/>
              </w:rPr>
              <w:t>р</w:t>
            </w:r>
            <w:r w:rsidRPr="002C36D3">
              <w:rPr>
                <w:sz w:val="18"/>
                <w:szCs w:val="18"/>
              </w:rPr>
              <w:t>ной безопа</w:t>
            </w:r>
            <w:r w:rsidRPr="002C36D3">
              <w:rPr>
                <w:sz w:val="18"/>
                <w:szCs w:val="18"/>
              </w:rPr>
              <w:t>с</w:t>
            </w:r>
            <w:r w:rsidRPr="002C36D3">
              <w:rPr>
                <w:sz w:val="18"/>
                <w:szCs w:val="18"/>
              </w:rPr>
              <w:t>ности на об</w:t>
            </w:r>
            <w:r w:rsidRPr="002C36D3">
              <w:rPr>
                <w:sz w:val="18"/>
                <w:szCs w:val="18"/>
              </w:rPr>
              <w:t>ъ</w:t>
            </w:r>
            <w:r w:rsidRPr="002C36D3">
              <w:rPr>
                <w:sz w:val="18"/>
                <w:szCs w:val="18"/>
              </w:rPr>
              <w:t>ектах соц</w:t>
            </w:r>
            <w:r w:rsidRPr="002C36D3">
              <w:rPr>
                <w:sz w:val="18"/>
                <w:szCs w:val="18"/>
              </w:rPr>
              <w:t>и</w:t>
            </w:r>
            <w:r w:rsidRPr="002C36D3">
              <w:rPr>
                <w:sz w:val="18"/>
                <w:szCs w:val="18"/>
              </w:rPr>
              <w:t>ального н</w:t>
            </w:r>
            <w:r w:rsidRPr="002C36D3">
              <w:rPr>
                <w:sz w:val="18"/>
                <w:szCs w:val="18"/>
              </w:rPr>
              <w:t>а</w:t>
            </w:r>
            <w:r w:rsidRPr="002C36D3">
              <w:rPr>
                <w:sz w:val="18"/>
                <w:szCs w:val="18"/>
              </w:rPr>
              <w:t>значения и жилищного фонда в ра</w:t>
            </w:r>
            <w:r w:rsidRPr="002C36D3">
              <w:rPr>
                <w:sz w:val="18"/>
                <w:szCs w:val="18"/>
              </w:rPr>
              <w:t>й</w:t>
            </w:r>
            <w:r w:rsidRPr="002C36D3">
              <w:rPr>
                <w:sz w:val="18"/>
                <w:szCs w:val="18"/>
              </w:rPr>
              <w:t>оне на 2013–2015 годы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2C36D3">
              <w:rPr>
                <w:sz w:val="18"/>
                <w:szCs w:val="18"/>
              </w:rPr>
              <w:t xml:space="preserve">ожарный водоем </w:t>
            </w:r>
            <w:proofErr w:type="gramStart"/>
            <w:r w:rsidRPr="002C36D3">
              <w:rPr>
                <w:sz w:val="18"/>
                <w:szCs w:val="18"/>
              </w:rPr>
              <w:t>в</w:t>
            </w:r>
            <w:proofErr w:type="gramEnd"/>
            <w:r w:rsidRPr="002C36D3">
              <w:rPr>
                <w:sz w:val="18"/>
                <w:szCs w:val="18"/>
              </w:rPr>
              <w:t xml:space="preserve"> с. Большетарх</w:t>
            </w:r>
            <w:r w:rsidRPr="002C36D3">
              <w:rPr>
                <w:sz w:val="18"/>
                <w:szCs w:val="18"/>
              </w:rPr>
              <w:t>о</w:t>
            </w:r>
            <w:r w:rsidRPr="002C36D3">
              <w:rPr>
                <w:sz w:val="18"/>
                <w:szCs w:val="18"/>
              </w:rPr>
              <w:t>во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2C36D3">
              <w:rPr>
                <w:sz w:val="18"/>
                <w:szCs w:val="18"/>
              </w:rPr>
              <w:t>Укрепл</w:t>
            </w:r>
            <w:r w:rsidRPr="002C36D3">
              <w:rPr>
                <w:sz w:val="18"/>
                <w:szCs w:val="18"/>
              </w:rPr>
              <w:t>е</w:t>
            </w:r>
            <w:r w:rsidRPr="002C36D3">
              <w:rPr>
                <w:sz w:val="18"/>
                <w:szCs w:val="18"/>
              </w:rPr>
              <w:t>ние пожа</w:t>
            </w:r>
            <w:r w:rsidRPr="002C36D3">
              <w:rPr>
                <w:sz w:val="18"/>
                <w:szCs w:val="18"/>
              </w:rPr>
              <w:t>р</w:t>
            </w:r>
            <w:r w:rsidRPr="002C36D3">
              <w:rPr>
                <w:sz w:val="18"/>
                <w:szCs w:val="18"/>
              </w:rPr>
              <w:t>ной без</w:t>
            </w:r>
            <w:r w:rsidRPr="002C36D3">
              <w:rPr>
                <w:sz w:val="18"/>
                <w:szCs w:val="18"/>
              </w:rPr>
              <w:t>о</w:t>
            </w:r>
            <w:r w:rsidRPr="002C36D3">
              <w:rPr>
                <w:sz w:val="18"/>
                <w:szCs w:val="18"/>
              </w:rPr>
              <w:t xml:space="preserve">пасности </w:t>
            </w:r>
            <w:proofErr w:type="gramStart"/>
            <w:r w:rsidRPr="002C36D3">
              <w:rPr>
                <w:sz w:val="18"/>
                <w:szCs w:val="18"/>
              </w:rPr>
              <w:t>в</w:t>
            </w:r>
            <w:proofErr w:type="gramEnd"/>
            <w:r w:rsidRPr="002C36D3">
              <w:rPr>
                <w:sz w:val="18"/>
                <w:szCs w:val="18"/>
              </w:rPr>
              <w:t xml:space="preserve"> </w:t>
            </w:r>
            <w:proofErr w:type="gramStart"/>
            <w:r w:rsidRPr="002C36D3">
              <w:rPr>
                <w:sz w:val="18"/>
                <w:szCs w:val="18"/>
              </w:rPr>
              <w:t>Хант</w:t>
            </w:r>
            <w:r>
              <w:rPr>
                <w:sz w:val="18"/>
                <w:szCs w:val="18"/>
              </w:rPr>
              <w:t>ы-Мансийском</w:t>
            </w:r>
            <w:proofErr w:type="gramEnd"/>
            <w:r>
              <w:rPr>
                <w:sz w:val="18"/>
                <w:szCs w:val="18"/>
              </w:rPr>
              <w:t xml:space="preserve"> автономном округе −</w:t>
            </w:r>
            <w:r w:rsidRPr="002C36D3">
              <w:rPr>
                <w:sz w:val="18"/>
                <w:szCs w:val="18"/>
              </w:rPr>
              <w:t xml:space="preserve"> Юг</w:t>
            </w:r>
            <w:r>
              <w:rPr>
                <w:sz w:val="18"/>
                <w:szCs w:val="18"/>
              </w:rPr>
              <w:t>ре в 2011−</w:t>
            </w:r>
            <w:r w:rsidRPr="002C36D3">
              <w:rPr>
                <w:sz w:val="18"/>
                <w:szCs w:val="18"/>
              </w:rPr>
              <w:t>2013 годах и на период до 2015 года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куб.</w:t>
            </w:r>
            <w:r>
              <w:rPr>
                <w:sz w:val="18"/>
                <w:szCs w:val="18"/>
              </w:rPr>
              <w:t xml:space="preserve"> </w:t>
            </w:r>
            <w:r w:rsidRPr="002C36D3">
              <w:rPr>
                <w:sz w:val="18"/>
                <w:szCs w:val="18"/>
              </w:rPr>
              <w:t>м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50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2015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2015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proofErr w:type="gramStart"/>
            <w:r w:rsidRPr="002C36D3">
              <w:rPr>
                <w:sz w:val="18"/>
                <w:szCs w:val="18"/>
              </w:rPr>
              <w:t>ПСД не у</w:t>
            </w:r>
            <w:r w:rsidRPr="002C36D3">
              <w:rPr>
                <w:sz w:val="18"/>
                <w:szCs w:val="18"/>
              </w:rPr>
              <w:t>т</w:t>
            </w:r>
            <w:r w:rsidRPr="002C36D3">
              <w:rPr>
                <w:sz w:val="18"/>
                <w:szCs w:val="18"/>
              </w:rPr>
              <w:t>верждена</w:t>
            </w:r>
            <w:proofErr w:type="gramEnd"/>
          </w:p>
        </w:tc>
        <w:tc>
          <w:tcPr>
            <w:tcW w:w="764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558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1 450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1 305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145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</w:tr>
      <w:tr w:rsidR="002C36D3" w:rsidRPr="002C36D3" w:rsidTr="00B573E9">
        <w:trPr>
          <w:trHeight w:val="15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2C36D3" w:rsidRPr="002C36D3" w:rsidRDefault="007B690A" w:rsidP="002C36D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2C36D3" w:rsidRPr="002C36D3">
              <w:rPr>
                <w:sz w:val="18"/>
                <w:szCs w:val="18"/>
              </w:rPr>
              <w:t>Комплексные меры пожа</w:t>
            </w:r>
            <w:r w:rsidR="002C36D3" w:rsidRPr="002C36D3">
              <w:rPr>
                <w:sz w:val="18"/>
                <w:szCs w:val="18"/>
              </w:rPr>
              <w:t>р</w:t>
            </w:r>
            <w:r w:rsidR="002C36D3" w:rsidRPr="002C36D3">
              <w:rPr>
                <w:sz w:val="18"/>
                <w:szCs w:val="18"/>
              </w:rPr>
              <w:t>ной безопа</w:t>
            </w:r>
            <w:r w:rsidR="002C36D3" w:rsidRPr="002C36D3">
              <w:rPr>
                <w:sz w:val="18"/>
                <w:szCs w:val="18"/>
              </w:rPr>
              <w:t>с</w:t>
            </w:r>
            <w:r w:rsidR="002C36D3" w:rsidRPr="002C36D3">
              <w:rPr>
                <w:sz w:val="18"/>
                <w:szCs w:val="18"/>
              </w:rPr>
              <w:t>ности на об</w:t>
            </w:r>
            <w:r w:rsidR="002C36D3" w:rsidRPr="002C36D3">
              <w:rPr>
                <w:sz w:val="18"/>
                <w:szCs w:val="18"/>
              </w:rPr>
              <w:t>ъ</w:t>
            </w:r>
            <w:r w:rsidR="002C36D3" w:rsidRPr="002C36D3">
              <w:rPr>
                <w:sz w:val="18"/>
                <w:szCs w:val="18"/>
              </w:rPr>
              <w:t>ектах соц</w:t>
            </w:r>
            <w:r w:rsidR="002C36D3" w:rsidRPr="002C36D3">
              <w:rPr>
                <w:sz w:val="18"/>
                <w:szCs w:val="18"/>
              </w:rPr>
              <w:t>и</w:t>
            </w:r>
            <w:r w:rsidR="002C36D3" w:rsidRPr="002C36D3">
              <w:rPr>
                <w:sz w:val="18"/>
                <w:szCs w:val="18"/>
              </w:rPr>
              <w:t>ального н</w:t>
            </w:r>
            <w:r w:rsidR="002C36D3" w:rsidRPr="002C36D3">
              <w:rPr>
                <w:sz w:val="18"/>
                <w:szCs w:val="18"/>
              </w:rPr>
              <w:t>а</w:t>
            </w:r>
            <w:r w:rsidR="002C36D3" w:rsidRPr="002C36D3">
              <w:rPr>
                <w:sz w:val="18"/>
                <w:szCs w:val="18"/>
              </w:rPr>
              <w:t>значения и жилищного фонда в ра</w:t>
            </w:r>
            <w:r w:rsidR="002C36D3" w:rsidRPr="002C36D3"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оне на 2013–2015 годы»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2C36D3" w:rsidRPr="002C36D3" w:rsidRDefault="007B690A" w:rsidP="002C36D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2C36D3" w:rsidRPr="002C36D3">
              <w:rPr>
                <w:sz w:val="18"/>
                <w:szCs w:val="18"/>
              </w:rPr>
              <w:t xml:space="preserve">ожарный водоем в д. </w:t>
            </w:r>
            <w:proofErr w:type="spellStart"/>
            <w:r w:rsidR="002C36D3" w:rsidRPr="002C36D3">
              <w:rPr>
                <w:sz w:val="18"/>
                <w:szCs w:val="18"/>
              </w:rPr>
              <w:t>Чехломей</w:t>
            </w:r>
            <w:proofErr w:type="spellEnd"/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2C36D3" w:rsidRPr="002C36D3" w:rsidRDefault="007B690A" w:rsidP="002C36D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2C36D3" w:rsidRPr="002C36D3">
              <w:rPr>
                <w:sz w:val="18"/>
                <w:szCs w:val="18"/>
              </w:rPr>
              <w:t>Укрепл</w:t>
            </w:r>
            <w:r w:rsidR="002C36D3" w:rsidRPr="002C36D3">
              <w:rPr>
                <w:sz w:val="18"/>
                <w:szCs w:val="18"/>
              </w:rPr>
              <w:t>е</w:t>
            </w:r>
            <w:r w:rsidR="002C36D3" w:rsidRPr="002C36D3">
              <w:rPr>
                <w:sz w:val="18"/>
                <w:szCs w:val="18"/>
              </w:rPr>
              <w:t>ние пожа</w:t>
            </w:r>
            <w:r w:rsidR="002C36D3" w:rsidRPr="002C36D3">
              <w:rPr>
                <w:sz w:val="18"/>
                <w:szCs w:val="18"/>
              </w:rPr>
              <w:t>р</w:t>
            </w:r>
            <w:r w:rsidR="002C36D3" w:rsidRPr="002C36D3">
              <w:rPr>
                <w:sz w:val="18"/>
                <w:szCs w:val="18"/>
              </w:rPr>
              <w:t>ной без</w:t>
            </w:r>
            <w:r w:rsidR="002C36D3" w:rsidRPr="002C36D3">
              <w:rPr>
                <w:sz w:val="18"/>
                <w:szCs w:val="18"/>
              </w:rPr>
              <w:t>о</w:t>
            </w:r>
            <w:r w:rsidR="002C36D3" w:rsidRPr="002C36D3">
              <w:rPr>
                <w:sz w:val="18"/>
                <w:szCs w:val="18"/>
              </w:rPr>
              <w:t xml:space="preserve">пасности </w:t>
            </w:r>
            <w:proofErr w:type="gramStart"/>
            <w:r w:rsidR="002C36D3" w:rsidRPr="002C36D3">
              <w:rPr>
                <w:sz w:val="18"/>
                <w:szCs w:val="18"/>
              </w:rPr>
              <w:t>в</w:t>
            </w:r>
            <w:proofErr w:type="gramEnd"/>
            <w:r w:rsidR="002C36D3" w:rsidRPr="002C36D3">
              <w:rPr>
                <w:sz w:val="18"/>
                <w:szCs w:val="18"/>
              </w:rPr>
              <w:t xml:space="preserve"> </w:t>
            </w:r>
            <w:proofErr w:type="gramStart"/>
            <w:r w:rsidR="002C36D3" w:rsidRPr="002C36D3">
              <w:rPr>
                <w:sz w:val="18"/>
                <w:szCs w:val="18"/>
              </w:rPr>
              <w:t>Хант</w:t>
            </w:r>
            <w:r>
              <w:rPr>
                <w:sz w:val="18"/>
                <w:szCs w:val="18"/>
              </w:rPr>
              <w:t>ы-Мансийском</w:t>
            </w:r>
            <w:proofErr w:type="gramEnd"/>
            <w:r>
              <w:rPr>
                <w:sz w:val="18"/>
                <w:szCs w:val="18"/>
              </w:rPr>
              <w:t xml:space="preserve"> автономном округе −</w:t>
            </w:r>
            <w:r w:rsidR="002C36D3" w:rsidRPr="002C36D3">
              <w:rPr>
                <w:sz w:val="18"/>
                <w:szCs w:val="18"/>
              </w:rPr>
              <w:t xml:space="preserve"> Югре в 2011-2013 го</w:t>
            </w:r>
            <w:r>
              <w:rPr>
                <w:sz w:val="18"/>
                <w:szCs w:val="18"/>
              </w:rPr>
              <w:t>дах и на период до 2015 года»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куб.</w:t>
            </w:r>
            <w:r w:rsidR="007B690A">
              <w:rPr>
                <w:sz w:val="18"/>
                <w:szCs w:val="18"/>
              </w:rPr>
              <w:t xml:space="preserve"> </w:t>
            </w:r>
            <w:r w:rsidRPr="002C36D3">
              <w:rPr>
                <w:sz w:val="18"/>
                <w:szCs w:val="18"/>
              </w:rPr>
              <w:t>м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50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2015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2015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proofErr w:type="gramStart"/>
            <w:r w:rsidRPr="002C36D3">
              <w:rPr>
                <w:sz w:val="18"/>
                <w:szCs w:val="18"/>
              </w:rPr>
              <w:t>ПСД не у</w:t>
            </w:r>
            <w:r w:rsidRPr="002C36D3">
              <w:rPr>
                <w:sz w:val="18"/>
                <w:szCs w:val="18"/>
              </w:rPr>
              <w:t>т</w:t>
            </w:r>
            <w:r w:rsidRPr="002C36D3">
              <w:rPr>
                <w:sz w:val="18"/>
                <w:szCs w:val="18"/>
              </w:rPr>
              <w:t>верждена</w:t>
            </w:r>
            <w:proofErr w:type="gramEnd"/>
          </w:p>
        </w:tc>
        <w:tc>
          <w:tcPr>
            <w:tcW w:w="764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558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1 450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1 305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145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</w:tr>
      <w:tr w:rsidR="002C36D3" w:rsidRPr="002C36D3" w:rsidTr="00B573E9">
        <w:trPr>
          <w:trHeight w:val="126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15</w:t>
            </w:r>
            <w:r w:rsidR="007B690A">
              <w:rPr>
                <w:sz w:val="18"/>
                <w:szCs w:val="18"/>
              </w:rPr>
              <w:t>.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:rsidR="002C36D3" w:rsidRPr="002C36D3" w:rsidRDefault="002C36D3" w:rsidP="007B690A">
            <w:pPr>
              <w:jc w:val="both"/>
              <w:rPr>
                <w:color w:val="000000"/>
                <w:sz w:val="18"/>
                <w:szCs w:val="18"/>
              </w:rPr>
            </w:pPr>
            <w:r w:rsidRPr="002C36D3">
              <w:rPr>
                <w:color w:val="000000"/>
                <w:sz w:val="18"/>
                <w:szCs w:val="18"/>
              </w:rPr>
              <w:t xml:space="preserve">«Развитие физкультуры и спорта </w:t>
            </w:r>
            <w:proofErr w:type="gramStart"/>
            <w:r w:rsidRPr="002C36D3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2C36D3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C36D3">
              <w:rPr>
                <w:color w:val="000000"/>
                <w:sz w:val="18"/>
                <w:szCs w:val="18"/>
              </w:rPr>
              <w:t>Ни</w:t>
            </w:r>
            <w:r w:rsidRPr="002C36D3">
              <w:rPr>
                <w:color w:val="000000"/>
                <w:sz w:val="18"/>
                <w:szCs w:val="18"/>
              </w:rPr>
              <w:t>ж</w:t>
            </w:r>
            <w:r w:rsidRPr="002C36D3">
              <w:rPr>
                <w:color w:val="000000"/>
                <w:sz w:val="18"/>
                <w:szCs w:val="18"/>
              </w:rPr>
              <w:t>невартовском</w:t>
            </w:r>
            <w:proofErr w:type="gramEnd"/>
            <w:r w:rsidRPr="002C36D3">
              <w:rPr>
                <w:color w:val="000000"/>
                <w:sz w:val="18"/>
                <w:szCs w:val="18"/>
              </w:rPr>
              <w:t xml:space="preserve"> районе на 2009</w:t>
            </w:r>
            <w:r w:rsidR="007B690A">
              <w:rPr>
                <w:color w:val="000000"/>
                <w:sz w:val="18"/>
                <w:szCs w:val="18"/>
              </w:rPr>
              <w:t>−</w:t>
            </w:r>
            <w:r w:rsidRPr="002C36D3">
              <w:rPr>
                <w:color w:val="000000"/>
                <w:sz w:val="18"/>
                <w:szCs w:val="18"/>
              </w:rPr>
              <w:t>2012 годы»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2C36D3" w:rsidRPr="002C36D3" w:rsidRDefault="007B690A" w:rsidP="002C36D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2C36D3" w:rsidRPr="002C36D3">
              <w:rPr>
                <w:sz w:val="18"/>
                <w:szCs w:val="18"/>
              </w:rPr>
              <w:t>рытый хо</w:t>
            </w:r>
            <w:r w:rsidR="002C36D3" w:rsidRPr="002C36D3">
              <w:rPr>
                <w:sz w:val="18"/>
                <w:szCs w:val="18"/>
              </w:rPr>
              <w:t>к</w:t>
            </w:r>
            <w:r w:rsidR="002C36D3" w:rsidRPr="002C36D3">
              <w:rPr>
                <w:sz w:val="18"/>
                <w:szCs w:val="18"/>
              </w:rPr>
              <w:t>кейный корт в пгт. Излучи</w:t>
            </w:r>
            <w:r w:rsidR="002C36D3" w:rsidRPr="002C36D3">
              <w:rPr>
                <w:sz w:val="18"/>
                <w:szCs w:val="18"/>
              </w:rPr>
              <w:t>н</w:t>
            </w:r>
            <w:r w:rsidR="002C36D3" w:rsidRPr="002C36D3">
              <w:rPr>
                <w:sz w:val="18"/>
                <w:szCs w:val="18"/>
              </w:rPr>
              <w:t>ск</w:t>
            </w:r>
            <w:r>
              <w:rPr>
                <w:sz w:val="18"/>
                <w:szCs w:val="18"/>
              </w:rPr>
              <w:t>е</w:t>
            </w:r>
          </w:p>
        </w:tc>
        <w:tc>
          <w:tcPr>
            <w:tcW w:w="1204" w:type="dxa"/>
            <w:shd w:val="clear" w:color="auto" w:fill="auto"/>
            <w:vAlign w:val="center"/>
            <w:hideMark/>
          </w:tcPr>
          <w:p w:rsidR="002C36D3" w:rsidRPr="002C36D3" w:rsidRDefault="007B690A" w:rsidP="002C36D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2C36D3" w:rsidRPr="002C36D3">
              <w:rPr>
                <w:sz w:val="18"/>
                <w:szCs w:val="18"/>
              </w:rPr>
              <w:t xml:space="preserve">Развитие физической культуры и спорта </w:t>
            </w:r>
            <w:proofErr w:type="gramStart"/>
            <w:r w:rsidR="002C36D3" w:rsidRPr="002C36D3">
              <w:rPr>
                <w:sz w:val="18"/>
                <w:szCs w:val="18"/>
              </w:rPr>
              <w:t>в</w:t>
            </w:r>
            <w:proofErr w:type="gramEnd"/>
            <w:r w:rsidR="002C36D3" w:rsidRPr="002C36D3">
              <w:rPr>
                <w:sz w:val="18"/>
                <w:szCs w:val="18"/>
              </w:rPr>
              <w:t xml:space="preserve"> </w:t>
            </w:r>
            <w:proofErr w:type="gramStart"/>
            <w:r w:rsidR="002C36D3" w:rsidRPr="002C36D3">
              <w:rPr>
                <w:sz w:val="18"/>
                <w:szCs w:val="18"/>
              </w:rPr>
              <w:t>Ханты-Мансийском</w:t>
            </w:r>
            <w:proofErr w:type="gramEnd"/>
            <w:r w:rsidR="002C36D3" w:rsidRPr="002C36D3">
              <w:rPr>
                <w:sz w:val="18"/>
                <w:szCs w:val="18"/>
              </w:rPr>
              <w:t xml:space="preserve">  автономном </w:t>
            </w:r>
            <w:r>
              <w:rPr>
                <w:sz w:val="18"/>
                <w:szCs w:val="18"/>
              </w:rPr>
              <w:t>округе –</w:t>
            </w:r>
            <w:r w:rsidR="002C36D3" w:rsidRPr="002C36D3">
              <w:rPr>
                <w:sz w:val="18"/>
                <w:szCs w:val="18"/>
              </w:rPr>
              <w:t xml:space="preserve"> </w:t>
            </w:r>
            <w:r w:rsidR="002C36D3" w:rsidRPr="002C36D3">
              <w:rPr>
                <w:sz w:val="18"/>
                <w:szCs w:val="18"/>
              </w:rPr>
              <w:lastRenderedPageBreak/>
              <w:t>Юг</w:t>
            </w:r>
            <w:r>
              <w:rPr>
                <w:sz w:val="18"/>
                <w:szCs w:val="18"/>
              </w:rPr>
              <w:t>ре» на 2011−</w:t>
            </w:r>
            <w:r w:rsidR="002C36D3" w:rsidRPr="002C36D3">
              <w:rPr>
                <w:sz w:val="18"/>
                <w:szCs w:val="18"/>
              </w:rPr>
              <w:t>2013 годы и на период до 2015 года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781" w:type="dxa"/>
            <w:shd w:val="clear" w:color="auto" w:fill="auto"/>
            <w:vAlign w:val="center"/>
            <w:hideMark/>
          </w:tcPr>
          <w:p w:rsidR="007B690A" w:rsidRDefault="007B690A" w:rsidP="002C3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чел./</w:t>
            </w:r>
          </w:p>
          <w:p w:rsidR="002C36D3" w:rsidRPr="002C36D3" w:rsidRDefault="007B690A" w:rsidP="002C3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час/</w:t>
            </w:r>
            <w:r w:rsidR="002C36D3" w:rsidRPr="002C36D3">
              <w:rPr>
                <w:sz w:val="18"/>
                <w:szCs w:val="18"/>
              </w:rPr>
              <w:t>кв.</w:t>
            </w:r>
            <w:r>
              <w:rPr>
                <w:sz w:val="18"/>
                <w:szCs w:val="18"/>
              </w:rPr>
              <w:t xml:space="preserve"> </w:t>
            </w:r>
            <w:r w:rsidR="002C36D3" w:rsidRPr="002C36D3">
              <w:rPr>
                <w:sz w:val="18"/>
                <w:szCs w:val="18"/>
              </w:rPr>
              <w:t>м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7B690A" w:rsidRDefault="007B690A" w:rsidP="002C3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50/</w:t>
            </w:r>
          </w:p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3318</w:t>
            </w:r>
          </w:p>
        </w:tc>
        <w:tc>
          <w:tcPr>
            <w:tcW w:w="625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2011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2016</w:t>
            </w:r>
          </w:p>
        </w:tc>
        <w:tc>
          <w:tcPr>
            <w:tcW w:w="513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proofErr w:type="gramStart"/>
            <w:r w:rsidRPr="002C36D3">
              <w:rPr>
                <w:sz w:val="18"/>
                <w:szCs w:val="18"/>
              </w:rPr>
              <w:t>ПСД не у</w:t>
            </w:r>
            <w:r w:rsidRPr="002C36D3">
              <w:rPr>
                <w:sz w:val="18"/>
                <w:szCs w:val="18"/>
              </w:rPr>
              <w:t>т</w:t>
            </w:r>
            <w:r w:rsidRPr="002C36D3">
              <w:rPr>
                <w:sz w:val="18"/>
                <w:szCs w:val="18"/>
              </w:rPr>
              <w:t>верждена</w:t>
            </w:r>
            <w:proofErr w:type="gramEnd"/>
          </w:p>
        </w:tc>
        <w:tc>
          <w:tcPr>
            <w:tcW w:w="764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558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100 000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80 000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20 000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2C36D3" w:rsidRPr="002C36D3" w:rsidRDefault="002C36D3" w:rsidP="002C36D3">
            <w:pPr>
              <w:jc w:val="center"/>
              <w:rPr>
                <w:sz w:val="18"/>
                <w:szCs w:val="18"/>
              </w:rPr>
            </w:pPr>
            <w:r w:rsidRPr="002C36D3">
              <w:rPr>
                <w:sz w:val="18"/>
                <w:szCs w:val="18"/>
              </w:rPr>
              <w:t>0</w:t>
            </w:r>
          </w:p>
        </w:tc>
      </w:tr>
    </w:tbl>
    <w:p w:rsidR="002C36D3" w:rsidRDefault="002C36D3" w:rsidP="002C36D3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2C36D3" w:rsidRDefault="002C36D3" w:rsidP="002C36D3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2C36D3" w:rsidRDefault="002C36D3" w:rsidP="00997071">
      <w:pPr>
        <w:widowControl w:val="0"/>
        <w:jc w:val="both"/>
      </w:pPr>
    </w:p>
    <w:sectPr w:rsidR="002C36D3" w:rsidSect="002C36D3">
      <w:pgSz w:w="16838" w:h="11906" w:orient="landscape"/>
      <w:pgMar w:top="1134" w:right="567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26C" w:rsidRDefault="0029526C">
      <w:r>
        <w:separator/>
      </w:r>
    </w:p>
  </w:endnote>
  <w:endnote w:type="continuationSeparator" w:id="1">
    <w:p w:rsidR="0029526C" w:rsidRDefault="00295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26C" w:rsidRDefault="0029526C">
      <w:r>
        <w:separator/>
      </w:r>
    </w:p>
  </w:footnote>
  <w:footnote w:type="continuationSeparator" w:id="1">
    <w:p w:rsidR="0029526C" w:rsidRDefault="002952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26C" w:rsidRDefault="008F1BEA" w:rsidP="00D401FC">
    <w:pPr>
      <w:pStyle w:val="a4"/>
      <w:jc w:val="center"/>
    </w:pPr>
    <w:fldSimple w:instr=" PAGE   \* MERGEFORMAT ">
      <w:r w:rsidR="00386FC7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>
    <w:nsid w:val="045321F8"/>
    <w:multiLevelType w:val="hybridMultilevel"/>
    <w:tmpl w:val="C992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3647CB"/>
    <w:multiLevelType w:val="hybridMultilevel"/>
    <w:tmpl w:val="8D6E260A"/>
    <w:lvl w:ilvl="0" w:tplc="E6B8CFD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627ED2"/>
    <w:multiLevelType w:val="hybridMultilevel"/>
    <w:tmpl w:val="0F4C3E12"/>
    <w:lvl w:ilvl="0" w:tplc="AEC2F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A14D26"/>
    <w:multiLevelType w:val="hybridMultilevel"/>
    <w:tmpl w:val="D228F74E"/>
    <w:lvl w:ilvl="0" w:tplc="83049378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208372FD"/>
    <w:multiLevelType w:val="multilevel"/>
    <w:tmpl w:val="247ACB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20843038"/>
    <w:multiLevelType w:val="hybridMultilevel"/>
    <w:tmpl w:val="EF1E158C"/>
    <w:lvl w:ilvl="0" w:tplc="1404296E">
      <w:start w:val="1"/>
      <w:numFmt w:val="decimal"/>
      <w:lvlText w:val="%1."/>
      <w:lvlJc w:val="left"/>
      <w:pPr>
        <w:ind w:left="1968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494F89"/>
    <w:multiLevelType w:val="hybridMultilevel"/>
    <w:tmpl w:val="D4263122"/>
    <w:lvl w:ilvl="0" w:tplc="3CA4F17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6A78D7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66632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545B7"/>
    <w:multiLevelType w:val="hybridMultilevel"/>
    <w:tmpl w:val="794CB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033281E"/>
    <w:multiLevelType w:val="hybridMultilevel"/>
    <w:tmpl w:val="0BFC3040"/>
    <w:lvl w:ilvl="0" w:tplc="B2FCEA7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2A307F"/>
    <w:multiLevelType w:val="hybridMultilevel"/>
    <w:tmpl w:val="72D49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A40CEF"/>
    <w:multiLevelType w:val="hybridMultilevel"/>
    <w:tmpl w:val="BF34D306"/>
    <w:lvl w:ilvl="0" w:tplc="B2C8464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FA5320"/>
    <w:multiLevelType w:val="multilevel"/>
    <w:tmpl w:val="FD8474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abstractNum w:abstractNumId="21">
    <w:nsid w:val="49D948FE"/>
    <w:multiLevelType w:val="hybridMultilevel"/>
    <w:tmpl w:val="ED383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7500E"/>
    <w:multiLevelType w:val="hybridMultilevel"/>
    <w:tmpl w:val="02CA6C2C"/>
    <w:lvl w:ilvl="0" w:tplc="CC5EBA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B85870"/>
    <w:multiLevelType w:val="hybridMultilevel"/>
    <w:tmpl w:val="2E583A34"/>
    <w:lvl w:ilvl="0" w:tplc="4B5675A2">
      <w:start w:val="1"/>
      <w:numFmt w:val="decimal"/>
      <w:lvlText w:val="%1."/>
      <w:lvlJc w:val="left"/>
      <w:pPr>
        <w:ind w:left="198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C920E3"/>
    <w:multiLevelType w:val="hybridMultilevel"/>
    <w:tmpl w:val="441074A4"/>
    <w:lvl w:ilvl="0" w:tplc="474EEB80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5C377E"/>
    <w:multiLevelType w:val="multilevel"/>
    <w:tmpl w:val="22EC1C4E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>
    <w:nsid w:val="627E550D"/>
    <w:multiLevelType w:val="multilevel"/>
    <w:tmpl w:val="1A9C13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6C9F4C1C"/>
    <w:multiLevelType w:val="hybridMultilevel"/>
    <w:tmpl w:val="2DD2616A"/>
    <w:lvl w:ilvl="0" w:tplc="6504D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666031"/>
    <w:multiLevelType w:val="multilevel"/>
    <w:tmpl w:val="0D0250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0984E42"/>
    <w:multiLevelType w:val="hybridMultilevel"/>
    <w:tmpl w:val="EFF2B44E"/>
    <w:lvl w:ilvl="0" w:tplc="F3406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5B3478"/>
    <w:multiLevelType w:val="multilevel"/>
    <w:tmpl w:val="384C2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9"/>
  </w:num>
  <w:num w:numId="7">
    <w:abstractNumId w:val="20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17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8"/>
  </w:num>
  <w:num w:numId="19">
    <w:abstractNumId w:val="16"/>
  </w:num>
  <w:num w:numId="20">
    <w:abstractNumId w:val="22"/>
  </w:num>
  <w:num w:numId="21">
    <w:abstractNumId w:val="15"/>
  </w:num>
  <w:num w:numId="22">
    <w:abstractNumId w:val="11"/>
  </w:num>
  <w:num w:numId="23">
    <w:abstractNumId w:val="30"/>
  </w:num>
  <w:num w:numId="24">
    <w:abstractNumId w:val="14"/>
  </w:num>
  <w:num w:numId="25">
    <w:abstractNumId w:val="26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0"/>
  <w:proofState w:spelling="clean" w:grammar="clean"/>
  <w:stylePaneFormatFilter w:val="3F01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115713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5C0"/>
    <w:rsid w:val="00000206"/>
    <w:rsid w:val="00004D74"/>
    <w:rsid w:val="00006D9C"/>
    <w:rsid w:val="0001052C"/>
    <w:rsid w:val="00010EAC"/>
    <w:rsid w:val="0001353B"/>
    <w:rsid w:val="000153A4"/>
    <w:rsid w:val="00015FB2"/>
    <w:rsid w:val="00023F47"/>
    <w:rsid w:val="000271BA"/>
    <w:rsid w:val="00030B02"/>
    <w:rsid w:val="00033DC0"/>
    <w:rsid w:val="00041F76"/>
    <w:rsid w:val="0004318A"/>
    <w:rsid w:val="000433F1"/>
    <w:rsid w:val="000447A2"/>
    <w:rsid w:val="00045C90"/>
    <w:rsid w:val="000465B8"/>
    <w:rsid w:val="00046AF7"/>
    <w:rsid w:val="0005575F"/>
    <w:rsid w:val="00057117"/>
    <w:rsid w:val="00062485"/>
    <w:rsid w:val="0006267E"/>
    <w:rsid w:val="0006352D"/>
    <w:rsid w:val="00063A55"/>
    <w:rsid w:val="000640E4"/>
    <w:rsid w:val="00064398"/>
    <w:rsid w:val="000668DE"/>
    <w:rsid w:val="00067C48"/>
    <w:rsid w:val="00073A66"/>
    <w:rsid w:val="000778D6"/>
    <w:rsid w:val="00082889"/>
    <w:rsid w:val="000830CF"/>
    <w:rsid w:val="00084124"/>
    <w:rsid w:val="00087833"/>
    <w:rsid w:val="00087F93"/>
    <w:rsid w:val="00090DB9"/>
    <w:rsid w:val="00093A65"/>
    <w:rsid w:val="00094E9C"/>
    <w:rsid w:val="000A2716"/>
    <w:rsid w:val="000B012D"/>
    <w:rsid w:val="000B049C"/>
    <w:rsid w:val="000B38FF"/>
    <w:rsid w:val="000C171F"/>
    <w:rsid w:val="000C4561"/>
    <w:rsid w:val="000C5273"/>
    <w:rsid w:val="000C5A99"/>
    <w:rsid w:val="000C6036"/>
    <w:rsid w:val="000D109B"/>
    <w:rsid w:val="000D219C"/>
    <w:rsid w:val="000D2A33"/>
    <w:rsid w:val="000E3C86"/>
    <w:rsid w:val="000E6746"/>
    <w:rsid w:val="000F2A34"/>
    <w:rsid w:val="000F3259"/>
    <w:rsid w:val="001002E1"/>
    <w:rsid w:val="00101E06"/>
    <w:rsid w:val="0010246A"/>
    <w:rsid w:val="00102DDA"/>
    <w:rsid w:val="00103954"/>
    <w:rsid w:val="0010707C"/>
    <w:rsid w:val="00117910"/>
    <w:rsid w:val="00117E19"/>
    <w:rsid w:val="00133AAC"/>
    <w:rsid w:val="00133F44"/>
    <w:rsid w:val="001359AA"/>
    <w:rsid w:val="00142A70"/>
    <w:rsid w:val="00143EEF"/>
    <w:rsid w:val="0014488B"/>
    <w:rsid w:val="001448CA"/>
    <w:rsid w:val="00144C10"/>
    <w:rsid w:val="001502E1"/>
    <w:rsid w:val="00153090"/>
    <w:rsid w:val="00155385"/>
    <w:rsid w:val="00157C57"/>
    <w:rsid w:val="00160938"/>
    <w:rsid w:val="00161AD0"/>
    <w:rsid w:val="00162CAF"/>
    <w:rsid w:val="00164CEE"/>
    <w:rsid w:val="001671DB"/>
    <w:rsid w:val="00167A9E"/>
    <w:rsid w:val="00173548"/>
    <w:rsid w:val="001741CD"/>
    <w:rsid w:val="00176F34"/>
    <w:rsid w:val="00192586"/>
    <w:rsid w:val="00193238"/>
    <w:rsid w:val="0019333A"/>
    <w:rsid w:val="00193550"/>
    <w:rsid w:val="001A0137"/>
    <w:rsid w:val="001A074B"/>
    <w:rsid w:val="001A2FFB"/>
    <w:rsid w:val="001B0CF8"/>
    <w:rsid w:val="001B51A5"/>
    <w:rsid w:val="001B6F53"/>
    <w:rsid w:val="001C0365"/>
    <w:rsid w:val="001C0798"/>
    <w:rsid w:val="001C14C3"/>
    <w:rsid w:val="001C17D8"/>
    <w:rsid w:val="001C203B"/>
    <w:rsid w:val="001C282D"/>
    <w:rsid w:val="001C5206"/>
    <w:rsid w:val="001C57F0"/>
    <w:rsid w:val="001C7A23"/>
    <w:rsid w:val="001D20A5"/>
    <w:rsid w:val="001D2112"/>
    <w:rsid w:val="001D3338"/>
    <w:rsid w:val="001E0D6A"/>
    <w:rsid w:val="001E6683"/>
    <w:rsid w:val="001E6F73"/>
    <w:rsid w:val="001E7A57"/>
    <w:rsid w:val="001F57F1"/>
    <w:rsid w:val="002006CC"/>
    <w:rsid w:val="00202C09"/>
    <w:rsid w:val="0020543B"/>
    <w:rsid w:val="00206E05"/>
    <w:rsid w:val="00207E58"/>
    <w:rsid w:val="0021455F"/>
    <w:rsid w:val="00215140"/>
    <w:rsid w:val="00227D5E"/>
    <w:rsid w:val="00232C36"/>
    <w:rsid w:val="00233C54"/>
    <w:rsid w:val="002349B6"/>
    <w:rsid w:val="00237D49"/>
    <w:rsid w:val="00240230"/>
    <w:rsid w:val="00241171"/>
    <w:rsid w:val="00242876"/>
    <w:rsid w:val="00242890"/>
    <w:rsid w:val="00247EF7"/>
    <w:rsid w:val="00254921"/>
    <w:rsid w:val="00254D96"/>
    <w:rsid w:val="002563D5"/>
    <w:rsid w:val="00261AB6"/>
    <w:rsid w:val="0026216F"/>
    <w:rsid w:val="002626AD"/>
    <w:rsid w:val="002637C0"/>
    <w:rsid w:val="00264AF0"/>
    <w:rsid w:val="002657EC"/>
    <w:rsid w:val="00270466"/>
    <w:rsid w:val="002738FE"/>
    <w:rsid w:val="00282355"/>
    <w:rsid w:val="002834EC"/>
    <w:rsid w:val="0029526C"/>
    <w:rsid w:val="002954C9"/>
    <w:rsid w:val="002A2381"/>
    <w:rsid w:val="002A264B"/>
    <w:rsid w:val="002A4462"/>
    <w:rsid w:val="002A51A2"/>
    <w:rsid w:val="002A6D69"/>
    <w:rsid w:val="002A7193"/>
    <w:rsid w:val="002B59BF"/>
    <w:rsid w:val="002C0F4C"/>
    <w:rsid w:val="002C36D3"/>
    <w:rsid w:val="002C4FD0"/>
    <w:rsid w:val="002C598B"/>
    <w:rsid w:val="002C6E40"/>
    <w:rsid w:val="002C7C18"/>
    <w:rsid w:val="002D37C2"/>
    <w:rsid w:val="002D4FAC"/>
    <w:rsid w:val="002D6893"/>
    <w:rsid w:val="002D79A9"/>
    <w:rsid w:val="002D7E33"/>
    <w:rsid w:val="002E23F7"/>
    <w:rsid w:val="002E2EFC"/>
    <w:rsid w:val="002E4597"/>
    <w:rsid w:val="002E6C54"/>
    <w:rsid w:val="002F09B5"/>
    <w:rsid w:val="002F0B5D"/>
    <w:rsid w:val="002F30D9"/>
    <w:rsid w:val="002F3CFF"/>
    <w:rsid w:val="002F6A75"/>
    <w:rsid w:val="002F77DA"/>
    <w:rsid w:val="002F7DB7"/>
    <w:rsid w:val="003017C9"/>
    <w:rsid w:val="0030479F"/>
    <w:rsid w:val="00306835"/>
    <w:rsid w:val="00306C6D"/>
    <w:rsid w:val="00311283"/>
    <w:rsid w:val="00312BCD"/>
    <w:rsid w:val="0031451E"/>
    <w:rsid w:val="0031668A"/>
    <w:rsid w:val="00317A5D"/>
    <w:rsid w:val="003218C9"/>
    <w:rsid w:val="00323EF4"/>
    <w:rsid w:val="0032485B"/>
    <w:rsid w:val="003302AD"/>
    <w:rsid w:val="003321C0"/>
    <w:rsid w:val="003344B7"/>
    <w:rsid w:val="00341A0B"/>
    <w:rsid w:val="003434A1"/>
    <w:rsid w:val="003442EE"/>
    <w:rsid w:val="00344CB0"/>
    <w:rsid w:val="00345330"/>
    <w:rsid w:val="00345A18"/>
    <w:rsid w:val="00346443"/>
    <w:rsid w:val="00347713"/>
    <w:rsid w:val="0035080F"/>
    <w:rsid w:val="00351E98"/>
    <w:rsid w:val="00352C02"/>
    <w:rsid w:val="0035657A"/>
    <w:rsid w:val="00360652"/>
    <w:rsid w:val="00360CF1"/>
    <w:rsid w:val="003627BF"/>
    <w:rsid w:val="00364A98"/>
    <w:rsid w:val="00367213"/>
    <w:rsid w:val="00370546"/>
    <w:rsid w:val="00372BB9"/>
    <w:rsid w:val="00373322"/>
    <w:rsid w:val="00375F8F"/>
    <w:rsid w:val="00381CED"/>
    <w:rsid w:val="00386FC7"/>
    <w:rsid w:val="00387AD5"/>
    <w:rsid w:val="00391DD1"/>
    <w:rsid w:val="00393566"/>
    <w:rsid w:val="0039439F"/>
    <w:rsid w:val="00395552"/>
    <w:rsid w:val="00396906"/>
    <w:rsid w:val="003A56DF"/>
    <w:rsid w:val="003A7090"/>
    <w:rsid w:val="003A70EF"/>
    <w:rsid w:val="003B1C8D"/>
    <w:rsid w:val="003B33F8"/>
    <w:rsid w:val="003B398F"/>
    <w:rsid w:val="003B68BC"/>
    <w:rsid w:val="003B6AB2"/>
    <w:rsid w:val="003C618E"/>
    <w:rsid w:val="003D31CA"/>
    <w:rsid w:val="003D58AF"/>
    <w:rsid w:val="003F1567"/>
    <w:rsid w:val="003F25E9"/>
    <w:rsid w:val="003F271D"/>
    <w:rsid w:val="003F6E1F"/>
    <w:rsid w:val="003F7552"/>
    <w:rsid w:val="00400423"/>
    <w:rsid w:val="00407DB1"/>
    <w:rsid w:val="00411587"/>
    <w:rsid w:val="0041649D"/>
    <w:rsid w:val="00417351"/>
    <w:rsid w:val="0042155D"/>
    <w:rsid w:val="00424424"/>
    <w:rsid w:val="00427AE7"/>
    <w:rsid w:val="004341C4"/>
    <w:rsid w:val="00434373"/>
    <w:rsid w:val="0043460F"/>
    <w:rsid w:val="00436773"/>
    <w:rsid w:val="00436F7F"/>
    <w:rsid w:val="00444A6E"/>
    <w:rsid w:val="00445046"/>
    <w:rsid w:val="00463863"/>
    <w:rsid w:val="00463A57"/>
    <w:rsid w:val="004702B8"/>
    <w:rsid w:val="00471C09"/>
    <w:rsid w:val="00477A6B"/>
    <w:rsid w:val="00482485"/>
    <w:rsid w:val="00482AF2"/>
    <w:rsid w:val="004830DE"/>
    <w:rsid w:val="00483357"/>
    <w:rsid w:val="004845F6"/>
    <w:rsid w:val="004850C3"/>
    <w:rsid w:val="004858B2"/>
    <w:rsid w:val="004908D7"/>
    <w:rsid w:val="0049352B"/>
    <w:rsid w:val="00493787"/>
    <w:rsid w:val="00494924"/>
    <w:rsid w:val="004969CF"/>
    <w:rsid w:val="004A018E"/>
    <w:rsid w:val="004A3C56"/>
    <w:rsid w:val="004B0797"/>
    <w:rsid w:val="004B64F4"/>
    <w:rsid w:val="004B676E"/>
    <w:rsid w:val="004B6EA1"/>
    <w:rsid w:val="004C04FE"/>
    <w:rsid w:val="004C462E"/>
    <w:rsid w:val="004C4852"/>
    <w:rsid w:val="004C6160"/>
    <w:rsid w:val="004C6881"/>
    <w:rsid w:val="004D26C8"/>
    <w:rsid w:val="004D44AE"/>
    <w:rsid w:val="004D4587"/>
    <w:rsid w:val="004D7118"/>
    <w:rsid w:val="004E09FC"/>
    <w:rsid w:val="004E2031"/>
    <w:rsid w:val="004E25D4"/>
    <w:rsid w:val="004E2685"/>
    <w:rsid w:val="004E4E76"/>
    <w:rsid w:val="004E7835"/>
    <w:rsid w:val="004F11A1"/>
    <w:rsid w:val="004F18A3"/>
    <w:rsid w:val="004F3261"/>
    <w:rsid w:val="00505294"/>
    <w:rsid w:val="00505DC5"/>
    <w:rsid w:val="00506547"/>
    <w:rsid w:val="005109E4"/>
    <w:rsid w:val="005124B2"/>
    <w:rsid w:val="00513895"/>
    <w:rsid w:val="00514B32"/>
    <w:rsid w:val="00515343"/>
    <w:rsid w:val="00517956"/>
    <w:rsid w:val="00520A7F"/>
    <w:rsid w:val="00523E2E"/>
    <w:rsid w:val="00525F8B"/>
    <w:rsid w:val="00527640"/>
    <w:rsid w:val="0053265B"/>
    <w:rsid w:val="005337E5"/>
    <w:rsid w:val="0053585F"/>
    <w:rsid w:val="00541C89"/>
    <w:rsid w:val="00542309"/>
    <w:rsid w:val="005504B1"/>
    <w:rsid w:val="005522F7"/>
    <w:rsid w:val="005565AA"/>
    <w:rsid w:val="00556C2A"/>
    <w:rsid w:val="00557039"/>
    <w:rsid w:val="0055747B"/>
    <w:rsid w:val="0056111E"/>
    <w:rsid w:val="00562798"/>
    <w:rsid w:val="00563E9F"/>
    <w:rsid w:val="0057411D"/>
    <w:rsid w:val="00575C02"/>
    <w:rsid w:val="00577E6F"/>
    <w:rsid w:val="00585DB8"/>
    <w:rsid w:val="005869E2"/>
    <w:rsid w:val="00587AE8"/>
    <w:rsid w:val="00593398"/>
    <w:rsid w:val="005948D2"/>
    <w:rsid w:val="005A4F56"/>
    <w:rsid w:val="005A5BDC"/>
    <w:rsid w:val="005A6E81"/>
    <w:rsid w:val="005A6EF7"/>
    <w:rsid w:val="005A7075"/>
    <w:rsid w:val="005A77C5"/>
    <w:rsid w:val="005B3237"/>
    <w:rsid w:val="005B5532"/>
    <w:rsid w:val="005C34BC"/>
    <w:rsid w:val="005C40B7"/>
    <w:rsid w:val="005C7ADD"/>
    <w:rsid w:val="005D0B71"/>
    <w:rsid w:val="005D44A4"/>
    <w:rsid w:val="005D55E6"/>
    <w:rsid w:val="005D7659"/>
    <w:rsid w:val="005E2FF8"/>
    <w:rsid w:val="005E34D9"/>
    <w:rsid w:val="005E796E"/>
    <w:rsid w:val="005F00C1"/>
    <w:rsid w:val="005F0A35"/>
    <w:rsid w:val="005F2122"/>
    <w:rsid w:val="005F4916"/>
    <w:rsid w:val="006053BD"/>
    <w:rsid w:val="006053D4"/>
    <w:rsid w:val="00605F26"/>
    <w:rsid w:val="00605F3A"/>
    <w:rsid w:val="00607CD5"/>
    <w:rsid w:val="006136B2"/>
    <w:rsid w:val="0062178F"/>
    <w:rsid w:val="00623C38"/>
    <w:rsid w:val="006241D5"/>
    <w:rsid w:val="00627AAC"/>
    <w:rsid w:val="00633181"/>
    <w:rsid w:val="00640DF0"/>
    <w:rsid w:val="00641392"/>
    <w:rsid w:val="0064199D"/>
    <w:rsid w:val="00642423"/>
    <w:rsid w:val="00644E14"/>
    <w:rsid w:val="0064664F"/>
    <w:rsid w:val="006468C2"/>
    <w:rsid w:val="00646C73"/>
    <w:rsid w:val="006507EE"/>
    <w:rsid w:val="00650C54"/>
    <w:rsid w:val="00652032"/>
    <w:rsid w:val="0065305B"/>
    <w:rsid w:val="00653A52"/>
    <w:rsid w:val="00660380"/>
    <w:rsid w:val="0066380A"/>
    <w:rsid w:val="006703A2"/>
    <w:rsid w:val="00671428"/>
    <w:rsid w:val="00672D4D"/>
    <w:rsid w:val="006734D7"/>
    <w:rsid w:val="0067542F"/>
    <w:rsid w:val="0067645C"/>
    <w:rsid w:val="00676B9E"/>
    <w:rsid w:val="00676DDC"/>
    <w:rsid w:val="006809FA"/>
    <w:rsid w:val="00681FE6"/>
    <w:rsid w:val="006828E8"/>
    <w:rsid w:val="00682FE5"/>
    <w:rsid w:val="0068441D"/>
    <w:rsid w:val="006936A2"/>
    <w:rsid w:val="00693DE3"/>
    <w:rsid w:val="00697591"/>
    <w:rsid w:val="006A409C"/>
    <w:rsid w:val="006A414C"/>
    <w:rsid w:val="006B0158"/>
    <w:rsid w:val="006B1624"/>
    <w:rsid w:val="006B2298"/>
    <w:rsid w:val="006B3B15"/>
    <w:rsid w:val="006B4299"/>
    <w:rsid w:val="006C1EAF"/>
    <w:rsid w:val="006C2040"/>
    <w:rsid w:val="006C2242"/>
    <w:rsid w:val="006C2B35"/>
    <w:rsid w:val="006C399E"/>
    <w:rsid w:val="006C5511"/>
    <w:rsid w:val="006D0637"/>
    <w:rsid w:val="006E1B1F"/>
    <w:rsid w:val="006E4FEC"/>
    <w:rsid w:val="006E78BE"/>
    <w:rsid w:val="006F0830"/>
    <w:rsid w:val="006F0858"/>
    <w:rsid w:val="006F20FF"/>
    <w:rsid w:val="006F249D"/>
    <w:rsid w:val="006F3B6B"/>
    <w:rsid w:val="006F6CC9"/>
    <w:rsid w:val="006F7E0B"/>
    <w:rsid w:val="0070292E"/>
    <w:rsid w:val="00702F69"/>
    <w:rsid w:val="007046D0"/>
    <w:rsid w:val="007063BA"/>
    <w:rsid w:val="007071B3"/>
    <w:rsid w:val="00712FE7"/>
    <w:rsid w:val="0071392A"/>
    <w:rsid w:val="00721326"/>
    <w:rsid w:val="007231A4"/>
    <w:rsid w:val="007240BE"/>
    <w:rsid w:val="007256B2"/>
    <w:rsid w:val="007261D6"/>
    <w:rsid w:val="00726354"/>
    <w:rsid w:val="00733BC2"/>
    <w:rsid w:val="007344BF"/>
    <w:rsid w:val="00737C60"/>
    <w:rsid w:val="00737D85"/>
    <w:rsid w:val="00741EA5"/>
    <w:rsid w:val="007507F8"/>
    <w:rsid w:val="00752EB7"/>
    <w:rsid w:val="00754261"/>
    <w:rsid w:val="0076614E"/>
    <w:rsid w:val="00767A3B"/>
    <w:rsid w:val="00774117"/>
    <w:rsid w:val="00780B03"/>
    <w:rsid w:val="007821FA"/>
    <w:rsid w:val="00787438"/>
    <w:rsid w:val="00787988"/>
    <w:rsid w:val="00791F1E"/>
    <w:rsid w:val="00792AC7"/>
    <w:rsid w:val="00795DFB"/>
    <w:rsid w:val="00797720"/>
    <w:rsid w:val="007A03F2"/>
    <w:rsid w:val="007A1EA5"/>
    <w:rsid w:val="007A4440"/>
    <w:rsid w:val="007A6052"/>
    <w:rsid w:val="007A67E6"/>
    <w:rsid w:val="007B179A"/>
    <w:rsid w:val="007B4BC7"/>
    <w:rsid w:val="007B690A"/>
    <w:rsid w:val="007B785C"/>
    <w:rsid w:val="007C3A9B"/>
    <w:rsid w:val="007C4EDF"/>
    <w:rsid w:val="007C7065"/>
    <w:rsid w:val="007D1585"/>
    <w:rsid w:val="007D1AAF"/>
    <w:rsid w:val="007D1C24"/>
    <w:rsid w:val="007D31DE"/>
    <w:rsid w:val="007D4BCE"/>
    <w:rsid w:val="007D4D49"/>
    <w:rsid w:val="007D7475"/>
    <w:rsid w:val="007D7B6F"/>
    <w:rsid w:val="007E102E"/>
    <w:rsid w:val="007E227F"/>
    <w:rsid w:val="007E2B97"/>
    <w:rsid w:val="007E4F0E"/>
    <w:rsid w:val="007E634E"/>
    <w:rsid w:val="007E6C48"/>
    <w:rsid w:val="007E7BF5"/>
    <w:rsid w:val="007F24F3"/>
    <w:rsid w:val="007F313A"/>
    <w:rsid w:val="007F6DF0"/>
    <w:rsid w:val="007F6F3C"/>
    <w:rsid w:val="008003A7"/>
    <w:rsid w:val="008042A9"/>
    <w:rsid w:val="00804320"/>
    <w:rsid w:val="00806DB6"/>
    <w:rsid w:val="00807B4B"/>
    <w:rsid w:val="008104DB"/>
    <w:rsid w:val="00814523"/>
    <w:rsid w:val="008179DE"/>
    <w:rsid w:val="00820702"/>
    <w:rsid w:val="008210A8"/>
    <w:rsid w:val="00823BE0"/>
    <w:rsid w:val="008265B7"/>
    <w:rsid w:val="008266F0"/>
    <w:rsid w:val="00827ECD"/>
    <w:rsid w:val="00831AE9"/>
    <w:rsid w:val="00833B31"/>
    <w:rsid w:val="008351FF"/>
    <w:rsid w:val="0084025E"/>
    <w:rsid w:val="008418DC"/>
    <w:rsid w:val="00842861"/>
    <w:rsid w:val="00843710"/>
    <w:rsid w:val="008528DE"/>
    <w:rsid w:val="008538C1"/>
    <w:rsid w:val="0085648A"/>
    <w:rsid w:val="008616CA"/>
    <w:rsid w:val="008643E1"/>
    <w:rsid w:val="0087138D"/>
    <w:rsid w:val="00874D4E"/>
    <w:rsid w:val="008772CE"/>
    <w:rsid w:val="00882385"/>
    <w:rsid w:val="00884AA2"/>
    <w:rsid w:val="0088680A"/>
    <w:rsid w:val="00891781"/>
    <w:rsid w:val="00892485"/>
    <w:rsid w:val="00892D96"/>
    <w:rsid w:val="008A34CD"/>
    <w:rsid w:val="008A5DB9"/>
    <w:rsid w:val="008B1B97"/>
    <w:rsid w:val="008B4AA5"/>
    <w:rsid w:val="008B5738"/>
    <w:rsid w:val="008C0544"/>
    <w:rsid w:val="008C20A1"/>
    <w:rsid w:val="008C7F06"/>
    <w:rsid w:val="008D100F"/>
    <w:rsid w:val="008D54CF"/>
    <w:rsid w:val="008D5E55"/>
    <w:rsid w:val="008D7B0D"/>
    <w:rsid w:val="008E3C85"/>
    <w:rsid w:val="008E5BA8"/>
    <w:rsid w:val="008E5F30"/>
    <w:rsid w:val="008E7707"/>
    <w:rsid w:val="008F0225"/>
    <w:rsid w:val="008F1BEA"/>
    <w:rsid w:val="008F336F"/>
    <w:rsid w:val="00906C9D"/>
    <w:rsid w:val="00911B2C"/>
    <w:rsid w:val="00914C02"/>
    <w:rsid w:val="00915267"/>
    <w:rsid w:val="009169FC"/>
    <w:rsid w:val="009219AE"/>
    <w:rsid w:val="00924955"/>
    <w:rsid w:val="00932A0E"/>
    <w:rsid w:val="00934157"/>
    <w:rsid w:val="009415F1"/>
    <w:rsid w:val="009446E5"/>
    <w:rsid w:val="00946E93"/>
    <w:rsid w:val="00947F25"/>
    <w:rsid w:val="00950359"/>
    <w:rsid w:val="00953022"/>
    <w:rsid w:val="00955C74"/>
    <w:rsid w:val="00957A9B"/>
    <w:rsid w:val="00963B3C"/>
    <w:rsid w:val="009640EA"/>
    <w:rsid w:val="0096531B"/>
    <w:rsid w:val="00966571"/>
    <w:rsid w:val="0096771E"/>
    <w:rsid w:val="00973AA3"/>
    <w:rsid w:val="0097679A"/>
    <w:rsid w:val="00983F5E"/>
    <w:rsid w:val="00986A2F"/>
    <w:rsid w:val="00992231"/>
    <w:rsid w:val="00993845"/>
    <w:rsid w:val="00997071"/>
    <w:rsid w:val="00997BC5"/>
    <w:rsid w:val="009A0EE9"/>
    <w:rsid w:val="009A13C1"/>
    <w:rsid w:val="009A3300"/>
    <w:rsid w:val="009A4F8F"/>
    <w:rsid w:val="009A7BB0"/>
    <w:rsid w:val="009B5522"/>
    <w:rsid w:val="009B7C66"/>
    <w:rsid w:val="009C0BBB"/>
    <w:rsid w:val="009C3458"/>
    <w:rsid w:val="009C4CFA"/>
    <w:rsid w:val="009C55C9"/>
    <w:rsid w:val="009D0146"/>
    <w:rsid w:val="009D116D"/>
    <w:rsid w:val="009D14F8"/>
    <w:rsid w:val="009D4C63"/>
    <w:rsid w:val="009D7D59"/>
    <w:rsid w:val="009E1033"/>
    <w:rsid w:val="009E26E0"/>
    <w:rsid w:val="009E5DB6"/>
    <w:rsid w:val="009E60E5"/>
    <w:rsid w:val="009E622C"/>
    <w:rsid w:val="009F0FDC"/>
    <w:rsid w:val="009F133B"/>
    <w:rsid w:val="009F2AD2"/>
    <w:rsid w:val="009F2FDC"/>
    <w:rsid w:val="009F6037"/>
    <w:rsid w:val="009F7226"/>
    <w:rsid w:val="00A00128"/>
    <w:rsid w:val="00A015FC"/>
    <w:rsid w:val="00A12BF1"/>
    <w:rsid w:val="00A1406D"/>
    <w:rsid w:val="00A222CB"/>
    <w:rsid w:val="00A24BDF"/>
    <w:rsid w:val="00A25BC2"/>
    <w:rsid w:val="00A268DF"/>
    <w:rsid w:val="00A310BE"/>
    <w:rsid w:val="00A31123"/>
    <w:rsid w:val="00A3524B"/>
    <w:rsid w:val="00A356DC"/>
    <w:rsid w:val="00A35EBF"/>
    <w:rsid w:val="00A47AB3"/>
    <w:rsid w:val="00A50ACA"/>
    <w:rsid w:val="00A5593A"/>
    <w:rsid w:val="00A55C85"/>
    <w:rsid w:val="00A57E59"/>
    <w:rsid w:val="00A60552"/>
    <w:rsid w:val="00A62239"/>
    <w:rsid w:val="00A64D13"/>
    <w:rsid w:val="00A67490"/>
    <w:rsid w:val="00A7409D"/>
    <w:rsid w:val="00A74546"/>
    <w:rsid w:val="00A7508E"/>
    <w:rsid w:val="00A82F33"/>
    <w:rsid w:val="00A84D1B"/>
    <w:rsid w:val="00A86760"/>
    <w:rsid w:val="00A90113"/>
    <w:rsid w:val="00A93620"/>
    <w:rsid w:val="00A95CDE"/>
    <w:rsid w:val="00AA1323"/>
    <w:rsid w:val="00AA53BE"/>
    <w:rsid w:val="00AA6A16"/>
    <w:rsid w:val="00AA7581"/>
    <w:rsid w:val="00AB03EC"/>
    <w:rsid w:val="00AB2683"/>
    <w:rsid w:val="00AB5C02"/>
    <w:rsid w:val="00AB769B"/>
    <w:rsid w:val="00AC356A"/>
    <w:rsid w:val="00AC7F36"/>
    <w:rsid w:val="00AD1C22"/>
    <w:rsid w:val="00AD28E1"/>
    <w:rsid w:val="00AD2DB3"/>
    <w:rsid w:val="00AD3722"/>
    <w:rsid w:val="00AD4B14"/>
    <w:rsid w:val="00AD4DDE"/>
    <w:rsid w:val="00AD6CAC"/>
    <w:rsid w:val="00AD79ED"/>
    <w:rsid w:val="00AE05A7"/>
    <w:rsid w:val="00AE278F"/>
    <w:rsid w:val="00AE39FB"/>
    <w:rsid w:val="00AE67D8"/>
    <w:rsid w:val="00AE6CD9"/>
    <w:rsid w:val="00AF0323"/>
    <w:rsid w:val="00AF08F4"/>
    <w:rsid w:val="00AF2C49"/>
    <w:rsid w:val="00AF77F3"/>
    <w:rsid w:val="00B00558"/>
    <w:rsid w:val="00B00AB0"/>
    <w:rsid w:val="00B01CD7"/>
    <w:rsid w:val="00B0430A"/>
    <w:rsid w:val="00B04DDE"/>
    <w:rsid w:val="00B06A15"/>
    <w:rsid w:val="00B075A4"/>
    <w:rsid w:val="00B07D5F"/>
    <w:rsid w:val="00B109CC"/>
    <w:rsid w:val="00B10BB3"/>
    <w:rsid w:val="00B1219A"/>
    <w:rsid w:val="00B1490E"/>
    <w:rsid w:val="00B15591"/>
    <w:rsid w:val="00B167A3"/>
    <w:rsid w:val="00B16917"/>
    <w:rsid w:val="00B206EA"/>
    <w:rsid w:val="00B232F0"/>
    <w:rsid w:val="00B23CED"/>
    <w:rsid w:val="00B30B4C"/>
    <w:rsid w:val="00B41A6F"/>
    <w:rsid w:val="00B44254"/>
    <w:rsid w:val="00B44779"/>
    <w:rsid w:val="00B45BA5"/>
    <w:rsid w:val="00B45CB6"/>
    <w:rsid w:val="00B516A3"/>
    <w:rsid w:val="00B52303"/>
    <w:rsid w:val="00B573E9"/>
    <w:rsid w:val="00B60EB3"/>
    <w:rsid w:val="00B6449A"/>
    <w:rsid w:val="00B65845"/>
    <w:rsid w:val="00B66923"/>
    <w:rsid w:val="00B7165E"/>
    <w:rsid w:val="00B86C0A"/>
    <w:rsid w:val="00B87595"/>
    <w:rsid w:val="00B92159"/>
    <w:rsid w:val="00B9430A"/>
    <w:rsid w:val="00B97729"/>
    <w:rsid w:val="00BA2D82"/>
    <w:rsid w:val="00BA4165"/>
    <w:rsid w:val="00BA4944"/>
    <w:rsid w:val="00BA616A"/>
    <w:rsid w:val="00BA7F22"/>
    <w:rsid w:val="00BB2131"/>
    <w:rsid w:val="00BB496F"/>
    <w:rsid w:val="00BB6C61"/>
    <w:rsid w:val="00BB787A"/>
    <w:rsid w:val="00BC1C5A"/>
    <w:rsid w:val="00BD16C6"/>
    <w:rsid w:val="00BD1718"/>
    <w:rsid w:val="00BD17EE"/>
    <w:rsid w:val="00BD4EED"/>
    <w:rsid w:val="00BD7D65"/>
    <w:rsid w:val="00BE05AC"/>
    <w:rsid w:val="00BE3047"/>
    <w:rsid w:val="00BE3085"/>
    <w:rsid w:val="00BE36E8"/>
    <w:rsid w:val="00BE7D0B"/>
    <w:rsid w:val="00BF1C1A"/>
    <w:rsid w:val="00BF29F5"/>
    <w:rsid w:val="00C00870"/>
    <w:rsid w:val="00C01321"/>
    <w:rsid w:val="00C02A5A"/>
    <w:rsid w:val="00C0312C"/>
    <w:rsid w:val="00C04FE9"/>
    <w:rsid w:val="00C0721E"/>
    <w:rsid w:val="00C119C9"/>
    <w:rsid w:val="00C2323E"/>
    <w:rsid w:val="00C25104"/>
    <w:rsid w:val="00C31DBE"/>
    <w:rsid w:val="00C332CD"/>
    <w:rsid w:val="00C33BFF"/>
    <w:rsid w:val="00C4055D"/>
    <w:rsid w:val="00C479BF"/>
    <w:rsid w:val="00C57BE4"/>
    <w:rsid w:val="00C57E1E"/>
    <w:rsid w:val="00C6072A"/>
    <w:rsid w:val="00C6189E"/>
    <w:rsid w:val="00C6229B"/>
    <w:rsid w:val="00C62F70"/>
    <w:rsid w:val="00C7380B"/>
    <w:rsid w:val="00C75A2A"/>
    <w:rsid w:val="00C769BD"/>
    <w:rsid w:val="00C8656D"/>
    <w:rsid w:val="00C866C8"/>
    <w:rsid w:val="00C87AEC"/>
    <w:rsid w:val="00C87B05"/>
    <w:rsid w:val="00C933DA"/>
    <w:rsid w:val="00C96D14"/>
    <w:rsid w:val="00CA23DE"/>
    <w:rsid w:val="00CA380B"/>
    <w:rsid w:val="00CA7790"/>
    <w:rsid w:val="00CB714C"/>
    <w:rsid w:val="00CC18F5"/>
    <w:rsid w:val="00CC1F9C"/>
    <w:rsid w:val="00CC22AD"/>
    <w:rsid w:val="00CC29B7"/>
    <w:rsid w:val="00CC6D13"/>
    <w:rsid w:val="00CC73C4"/>
    <w:rsid w:val="00CC76DA"/>
    <w:rsid w:val="00CD35E3"/>
    <w:rsid w:val="00CD63CE"/>
    <w:rsid w:val="00CE17B7"/>
    <w:rsid w:val="00CE1AC7"/>
    <w:rsid w:val="00CE271F"/>
    <w:rsid w:val="00CF1EE8"/>
    <w:rsid w:val="00CF3C0C"/>
    <w:rsid w:val="00CF3F72"/>
    <w:rsid w:val="00CF4146"/>
    <w:rsid w:val="00CF64BE"/>
    <w:rsid w:val="00CF7E4B"/>
    <w:rsid w:val="00D00174"/>
    <w:rsid w:val="00D034E5"/>
    <w:rsid w:val="00D06FB0"/>
    <w:rsid w:val="00D12878"/>
    <w:rsid w:val="00D1466A"/>
    <w:rsid w:val="00D15F89"/>
    <w:rsid w:val="00D17D1F"/>
    <w:rsid w:val="00D21AF6"/>
    <w:rsid w:val="00D23F6D"/>
    <w:rsid w:val="00D27DE9"/>
    <w:rsid w:val="00D3171C"/>
    <w:rsid w:val="00D31D5F"/>
    <w:rsid w:val="00D3321F"/>
    <w:rsid w:val="00D401FC"/>
    <w:rsid w:val="00D41DDE"/>
    <w:rsid w:val="00D42784"/>
    <w:rsid w:val="00D448AF"/>
    <w:rsid w:val="00D461CE"/>
    <w:rsid w:val="00D505F5"/>
    <w:rsid w:val="00D526B1"/>
    <w:rsid w:val="00D541BF"/>
    <w:rsid w:val="00D56D5D"/>
    <w:rsid w:val="00D578AB"/>
    <w:rsid w:val="00D60487"/>
    <w:rsid w:val="00D61DCC"/>
    <w:rsid w:val="00D62065"/>
    <w:rsid w:val="00D6320F"/>
    <w:rsid w:val="00D6442E"/>
    <w:rsid w:val="00D66222"/>
    <w:rsid w:val="00D77823"/>
    <w:rsid w:val="00D82FD0"/>
    <w:rsid w:val="00D85469"/>
    <w:rsid w:val="00D8617F"/>
    <w:rsid w:val="00D86AFF"/>
    <w:rsid w:val="00D97F66"/>
    <w:rsid w:val="00DA0155"/>
    <w:rsid w:val="00DA092B"/>
    <w:rsid w:val="00DA62C1"/>
    <w:rsid w:val="00DB25E9"/>
    <w:rsid w:val="00DB52F7"/>
    <w:rsid w:val="00DC6639"/>
    <w:rsid w:val="00DC70D0"/>
    <w:rsid w:val="00DD0180"/>
    <w:rsid w:val="00DD4FAC"/>
    <w:rsid w:val="00DD5947"/>
    <w:rsid w:val="00DD5C11"/>
    <w:rsid w:val="00DE29E4"/>
    <w:rsid w:val="00DE4C46"/>
    <w:rsid w:val="00DF0D93"/>
    <w:rsid w:val="00DF0F7A"/>
    <w:rsid w:val="00DF1556"/>
    <w:rsid w:val="00DF2A19"/>
    <w:rsid w:val="00DF60E4"/>
    <w:rsid w:val="00DF7F8A"/>
    <w:rsid w:val="00E016F4"/>
    <w:rsid w:val="00E01A82"/>
    <w:rsid w:val="00E0373F"/>
    <w:rsid w:val="00E05D9F"/>
    <w:rsid w:val="00E07334"/>
    <w:rsid w:val="00E07FC0"/>
    <w:rsid w:val="00E16D27"/>
    <w:rsid w:val="00E20542"/>
    <w:rsid w:val="00E22309"/>
    <w:rsid w:val="00E22FDE"/>
    <w:rsid w:val="00E24C0D"/>
    <w:rsid w:val="00E2598F"/>
    <w:rsid w:val="00E320C4"/>
    <w:rsid w:val="00E33E40"/>
    <w:rsid w:val="00E4276C"/>
    <w:rsid w:val="00E441C8"/>
    <w:rsid w:val="00E441EA"/>
    <w:rsid w:val="00E4568C"/>
    <w:rsid w:val="00E47421"/>
    <w:rsid w:val="00E4787B"/>
    <w:rsid w:val="00E51F36"/>
    <w:rsid w:val="00E55D32"/>
    <w:rsid w:val="00E6187C"/>
    <w:rsid w:val="00E63D11"/>
    <w:rsid w:val="00E66F70"/>
    <w:rsid w:val="00E67072"/>
    <w:rsid w:val="00E67167"/>
    <w:rsid w:val="00E74519"/>
    <w:rsid w:val="00E75F46"/>
    <w:rsid w:val="00E81984"/>
    <w:rsid w:val="00E8655C"/>
    <w:rsid w:val="00E87DFF"/>
    <w:rsid w:val="00E92741"/>
    <w:rsid w:val="00E93329"/>
    <w:rsid w:val="00E94F62"/>
    <w:rsid w:val="00E977E8"/>
    <w:rsid w:val="00EA0591"/>
    <w:rsid w:val="00EA49FB"/>
    <w:rsid w:val="00EA74D2"/>
    <w:rsid w:val="00EB1DFA"/>
    <w:rsid w:val="00EB2085"/>
    <w:rsid w:val="00EB30EB"/>
    <w:rsid w:val="00EB3A76"/>
    <w:rsid w:val="00EB6B7F"/>
    <w:rsid w:val="00EC08B9"/>
    <w:rsid w:val="00EC53AE"/>
    <w:rsid w:val="00ED39D7"/>
    <w:rsid w:val="00ED5B93"/>
    <w:rsid w:val="00ED6A13"/>
    <w:rsid w:val="00EE08E5"/>
    <w:rsid w:val="00EE11B0"/>
    <w:rsid w:val="00EE15E6"/>
    <w:rsid w:val="00EE1BB1"/>
    <w:rsid w:val="00EE1C32"/>
    <w:rsid w:val="00EE4C4D"/>
    <w:rsid w:val="00EE4CB6"/>
    <w:rsid w:val="00EE4FD6"/>
    <w:rsid w:val="00EE6095"/>
    <w:rsid w:val="00EE68FA"/>
    <w:rsid w:val="00EE69A5"/>
    <w:rsid w:val="00EF74BC"/>
    <w:rsid w:val="00F043E4"/>
    <w:rsid w:val="00F071A9"/>
    <w:rsid w:val="00F102B6"/>
    <w:rsid w:val="00F1084E"/>
    <w:rsid w:val="00F10B00"/>
    <w:rsid w:val="00F10B4D"/>
    <w:rsid w:val="00F10F95"/>
    <w:rsid w:val="00F11173"/>
    <w:rsid w:val="00F11638"/>
    <w:rsid w:val="00F151B1"/>
    <w:rsid w:val="00F201BE"/>
    <w:rsid w:val="00F21511"/>
    <w:rsid w:val="00F222D0"/>
    <w:rsid w:val="00F27741"/>
    <w:rsid w:val="00F279A5"/>
    <w:rsid w:val="00F32FBB"/>
    <w:rsid w:val="00F36667"/>
    <w:rsid w:val="00F425C0"/>
    <w:rsid w:val="00F4455B"/>
    <w:rsid w:val="00F46457"/>
    <w:rsid w:val="00F53031"/>
    <w:rsid w:val="00F61312"/>
    <w:rsid w:val="00F63A60"/>
    <w:rsid w:val="00F63C3A"/>
    <w:rsid w:val="00F70050"/>
    <w:rsid w:val="00F711BC"/>
    <w:rsid w:val="00F752A2"/>
    <w:rsid w:val="00F76339"/>
    <w:rsid w:val="00F82ACE"/>
    <w:rsid w:val="00F82D76"/>
    <w:rsid w:val="00F832EF"/>
    <w:rsid w:val="00F83C73"/>
    <w:rsid w:val="00F93C9C"/>
    <w:rsid w:val="00FA0D8E"/>
    <w:rsid w:val="00FA6CE0"/>
    <w:rsid w:val="00FA6EFD"/>
    <w:rsid w:val="00FB518B"/>
    <w:rsid w:val="00FB6A32"/>
    <w:rsid w:val="00FB73E9"/>
    <w:rsid w:val="00FB75B5"/>
    <w:rsid w:val="00FB7796"/>
    <w:rsid w:val="00FC178A"/>
    <w:rsid w:val="00FC5B2B"/>
    <w:rsid w:val="00FC62F2"/>
    <w:rsid w:val="00FC777F"/>
    <w:rsid w:val="00FD2190"/>
    <w:rsid w:val="00FE30F1"/>
    <w:rsid w:val="00FE4D02"/>
    <w:rsid w:val="00FE5DCD"/>
    <w:rsid w:val="00FE5ECE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uiPriority w:val="99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uiPriority w:val="59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semiHidden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aption">
    <w:name w:val="Caption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c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d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uiPriority w:val="99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e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rsid w:val="00950359"/>
    <w:pPr>
      <w:snapToGrid w:val="0"/>
      <w:jc w:val="both"/>
    </w:pPr>
    <w:rPr>
      <w:rFonts w:ascii="a_Timer" w:hAnsi="a_Timer"/>
    </w:rPr>
  </w:style>
  <w:style w:type="paragraph" w:customStyle="1" w:styleId="2f0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1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2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b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c">
    <w:name w:val="footnote text"/>
    <w:basedOn w:val="a"/>
    <w:link w:val="afffffd"/>
    <w:unhideWhenUsed/>
    <w:rsid w:val="00A00128"/>
    <w:rPr>
      <w:sz w:val="20"/>
      <w:szCs w:val="20"/>
    </w:rPr>
  </w:style>
  <w:style w:type="character" w:customStyle="1" w:styleId="afffffd">
    <w:name w:val="Текст сноски Знак"/>
    <w:basedOn w:val="a1"/>
    <w:link w:val="afffffc"/>
    <w:rsid w:val="00A00128"/>
  </w:style>
  <w:style w:type="character" w:styleId="afffffe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3"/>
    <w:rsid w:val="00352C02"/>
    <w:pPr>
      <w:ind w:firstLine="709"/>
      <w:jc w:val="both"/>
    </w:pPr>
    <w:rPr>
      <w:snapToGrid w:val="0"/>
    </w:rPr>
  </w:style>
  <w:style w:type="paragraph" w:customStyle="1" w:styleId="2f3">
    <w:name w:val="Обычный2"/>
    <w:rsid w:val="00352C02"/>
    <w:rPr>
      <w:sz w:val="28"/>
    </w:rPr>
  </w:style>
  <w:style w:type="paragraph" w:customStyle="1" w:styleId="2f4">
    <w:name w:val="Основной текст2"/>
    <w:basedOn w:val="2f3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0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5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6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1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815B2FC3C5C24B5FC0EF9CD79D4AB173315D2D076A72F23081A5E8892EDA1433B89494E228h8d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92033-ABD1-4540-9E3D-706784AB0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1229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subject/>
  <dc:creator>vinokyrovaOa</dc:creator>
  <cp:keywords/>
  <dc:description/>
  <cp:lastModifiedBy> </cp:lastModifiedBy>
  <cp:revision>6</cp:revision>
  <cp:lastPrinted>2012-12-18T08:41:00Z</cp:lastPrinted>
  <dcterms:created xsi:type="dcterms:W3CDTF">2012-12-17T10:17:00Z</dcterms:created>
  <dcterms:modified xsi:type="dcterms:W3CDTF">2012-12-20T05:20:00Z</dcterms:modified>
</cp:coreProperties>
</file>