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47B85"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F2730C">
              <w:t>22.12.2016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2730C">
            <w:pPr>
              <w:tabs>
                <w:tab w:val="left" w:pos="3123"/>
                <w:tab w:val="left" w:pos="3270"/>
              </w:tabs>
              <w:jc w:val="right"/>
            </w:pPr>
            <w:r w:rsidRPr="00360CF1">
              <w:t xml:space="preserve">№ </w:t>
            </w:r>
            <w:r w:rsidR="00F2730C">
              <w:t>3019</w:t>
            </w:r>
            <w:bookmarkStart w:id="0" w:name="_GoBack"/>
            <w:bookmarkEnd w:id="0"/>
            <w:r w:rsidRPr="00360CF1">
              <w:t xml:space="preserve">          </w:t>
            </w:r>
          </w:p>
        </w:tc>
      </w:tr>
    </w:tbl>
    <w:p w:rsidR="002805A2" w:rsidRPr="00B05448" w:rsidRDefault="002805A2" w:rsidP="002805A2">
      <w:pPr>
        <w:rPr>
          <w:szCs w:val="30"/>
        </w:rPr>
      </w:pPr>
    </w:p>
    <w:p w:rsidR="00FB4BC9" w:rsidRDefault="00FB4BC9" w:rsidP="002805A2">
      <w:pPr>
        <w:rPr>
          <w:szCs w:val="30"/>
        </w:rPr>
      </w:pPr>
    </w:p>
    <w:p w:rsidR="00C3687D" w:rsidRDefault="00C3687D" w:rsidP="00885843">
      <w:pPr>
        <w:ind w:right="5100"/>
        <w:jc w:val="both"/>
        <w:rPr>
          <w:color w:val="000000" w:themeColor="text1"/>
        </w:rPr>
      </w:pPr>
      <w:r>
        <w:rPr>
          <w:color w:val="000000" w:themeColor="text1"/>
        </w:rPr>
        <w:t xml:space="preserve">Об установлении стоимости услуг </w:t>
      </w:r>
      <w:r w:rsidR="00885843">
        <w:rPr>
          <w:color w:val="000000" w:themeColor="text1"/>
        </w:rPr>
        <w:t xml:space="preserve">   </w:t>
      </w:r>
      <w:r>
        <w:rPr>
          <w:color w:val="000000" w:themeColor="text1"/>
        </w:rPr>
        <w:t>по водоотведению для населения сельского поселения Ваховск, пр</w:t>
      </w:r>
      <w:r>
        <w:rPr>
          <w:color w:val="000000" w:themeColor="text1"/>
        </w:rPr>
        <w:t>о</w:t>
      </w:r>
      <w:r>
        <w:rPr>
          <w:color w:val="000000" w:themeColor="text1"/>
        </w:rPr>
        <w:t>живающего в жилых домах с це</w:t>
      </w:r>
      <w:r>
        <w:rPr>
          <w:color w:val="000000" w:themeColor="text1"/>
        </w:rPr>
        <w:t>н</w:t>
      </w:r>
      <w:r>
        <w:rPr>
          <w:color w:val="000000" w:themeColor="text1"/>
        </w:rPr>
        <w:t>тральной канализацией</w:t>
      </w:r>
    </w:p>
    <w:p w:rsidR="00C3687D" w:rsidRDefault="00C3687D" w:rsidP="00C3687D">
      <w:pPr>
        <w:ind w:firstLine="709"/>
        <w:jc w:val="both"/>
        <w:rPr>
          <w:color w:val="000000" w:themeColor="text1"/>
        </w:rPr>
      </w:pPr>
    </w:p>
    <w:p w:rsidR="00C3687D" w:rsidRDefault="00C3687D" w:rsidP="00C3687D">
      <w:pPr>
        <w:ind w:firstLine="709"/>
        <w:jc w:val="both"/>
        <w:rPr>
          <w:color w:val="000000" w:themeColor="text1"/>
        </w:rPr>
      </w:pPr>
    </w:p>
    <w:p w:rsidR="00C3687D" w:rsidRDefault="00C3687D" w:rsidP="00885843">
      <w:pPr>
        <w:tabs>
          <w:tab w:val="left" w:pos="654"/>
        </w:tabs>
        <w:ind w:firstLine="709"/>
        <w:jc w:val="both"/>
      </w:pPr>
      <w:r>
        <w:t xml:space="preserve">В соответствии с </w:t>
      </w:r>
      <w:r w:rsidR="00885843">
        <w:t>частью</w:t>
      </w:r>
      <w:r>
        <w:t xml:space="preserve"> 5 ст</w:t>
      </w:r>
      <w:r w:rsidR="00885843">
        <w:t>атьи</w:t>
      </w:r>
      <w:r>
        <w:t xml:space="preserve"> 20 Федерального закона от 06.10.2003 № 131-ФЗ «Об общих принципах организации местного самоуправления в Ро</w:t>
      </w:r>
      <w:r>
        <w:t>с</w:t>
      </w:r>
      <w:r>
        <w:t>сийской Федерации», постановлением Губернатора Ханты-Мансийского авт</w:t>
      </w:r>
      <w:r>
        <w:t>о</w:t>
      </w:r>
      <w:r>
        <w:t>номного округа – Югры от 29.05.2014 № 65 «О предельных (максимальных) индексах изменения размера вносимой гражданами платы за коммунальные у</w:t>
      </w:r>
      <w:r>
        <w:t>с</w:t>
      </w:r>
      <w:r>
        <w:t>луги в муниципальных образованиях Ханты-Мансийского автономного округа – Югры на период с 1 июля 2014 года по 2018 год», решениями Думы района от 10.10.2013 № 384 «Об осуществлении части полномочий</w:t>
      </w:r>
      <w:r>
        <w:rPr>
          <w:color w:val="000000"/>
        </w:rPr>
        <w:t xml:space="preserve">», </w:t>
      </w:r>
      <w:r w:rsidR="00885843">
        <w:rPr>
          <w:color w:val="000000"/>
        </w:rPr>
        <w:t xml:space="preserve">от </w:t>
      </w:r>
      <w:r>
        <w:rPr>
          <w:color w:val="000000"/>
        </w:rPr>
        <w:t xml:space="preserve">23.11.2016 </w:t>
      </w:r>
      <w:r w:rsidR="00885843">
        <w:rPr>
          <w:color w:val="000000"/>
        </w:rPr>
        <w:t xml:space="preserve">           </w:t>
      </w:r>
      <w:r>
        <w:rPr>
          <w:color w:val="000000"/>
        </w:rPr>
        <w:t>№ 102</w:t>
      </w:r>
      <w:r>
        <w:t xml:space="preserve"> «О бюджете района на 2017 год и плановый период 2018 и 2019 годов», приказом Региональной службы по тарифам Ханты-Мансийского автономного округа – Югры от 17.11.2016 № 127-нп «О внесении изменений в некоторые приказы Региональной службы по тарифам Ханты-Мансийского автономного округа – Югры», постановлением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w:t>
      </w:r>
      <w:r w:rsidR="00885843">
        <w:t xml:space="preserve">              </w:t>
      </w:r>
      <w:r>
        <w:t>в Нижневартовском районе на 2014–2020 годы»:</w:t>
      </w:r>
    </w:p>
    <w:p w:rsidR="00C3687D" w:rsidRDefault="00C3687D" w:rsidP="00885843">
      <w:pPr>
        <w:ind w:firstLine="709"/>
        <w:jc w:val="both"/>
      </w:pPr>
    </w:p>
    <w:p w:rsidR="00C3687D" w:rsidRDefault="00C3687D" w:rsidP="00885843">
      <w:pPr>
        <w:ind w:firstLine="709"/>
        <w:jc w:val="both"/>
      </w:pPr>
      <w:r>
        <w:t>1. Установить на период с 01 января по 31 декабря 2017 года стоимость услуг по водоотведению для населения сельского поселения Ваховск, прож</w:t>
      </w:r>
      <w:r>
        <w:t>и</w:t>
      </w:r>
      <w:r>
        <w:t>вающего в жилых домах с центральной канализацией:</w:t>
      </w:r>
    </w:p>
    <w:p w:rsidR="00C3687D" w:rsidRDefault="00C3687D" w:rsidP="00885843">
      <w:pPr>
        <w:ind w:firstLine="709"/>
        <w:jc w:val="both"/>
      </w:pPr>
      <w:r>
        <w:t xml:space="preserve">с 01 января по 30 июня 2017 года – 59,61 руб./куб. м с НДС; </w:t>
      </w:r>
    </w:p>
    <w:p w:rsidR="00C3687D" w:rsidRDefault="00C3687D" w:rsidP="00885843">
      <w:pPr>
        <w:ind w:firstLine="709"/>
        <w:jc w:val="both"/>
      </w:pPr>
      <w:r>
        <w:t>с 01 июля по 31 декабря 2017 года – 61,99 руб./куб. м с НДС.</w:t>
      </w:r>
    </w:p>
    <w:p w:rsidR="00C3687D" w:rsidRDefault="00C3687D" w:rsidP="00885843">
      <w:pPr>
        <w:ind w:firstLine="709"/>
        <w:jc w:val="both"/>
        <w:rPr>
          <w:u w:val="single"/>
        </w:rPr>
      </w:pPr>
    </w:p>
    <w:p w:rsidR="00C3687D" w:rsidRDefault="00C3687D" w:rsidP="00885843">
      <w:pPr>
        <w:pStyle w:val="af1"/>
        <w:tabs>
          <w:tab w:val="left" w:pos="0"/>
          <w:tab w:val="left" w:pos="1134"/>
        </w:tabs>
        <w:spacing w:after="0"/>
        <w:ind w:left="0" w:firstLine="709"/>
        <w:jc w:val="both"/>
      </w:pPr>
      <w:r>
        <w:t>2. Признать утратившим силу с 01 января 2017 года постановление адм</w:t>
      </w:r>
      <w:r>
        <w:t>и</w:t>
      </w:r>
      <w:r>
        <w:t xml:space="preserve">нистрации района от 28.12.2015 № 2597 «Об установлении стоимости услуг </w:t>
      </w:r>
      <w:r w:rsidR="00885843">
        <w:t xml:space="preserve">             </w:t>
      </w:r>
      <w:r>
        <w:lastRenderedPageBreak/>
        <w:t>по водоотведению для населения сельского поселения Ваховск, проживающего в жилых домах с центральной канализацией».</w:t>
      </w:r>
    </w:p>
    <w:p w:rsidR="00C3687D" w:rsidRDefault="00C3687D" w:rsidP="00885843">
      <w:pPr>
        <w:ind w:firstLine="709"/>
        <w:jc w:val="both"/>
      </w:pPr>
    </w:p>
    <w:p w:rsidR="00C3687D" w:rsidRDefault="00C3687D" w:rsidP="00885843">
      <w:pPr>
        <w:ind w:firstLine="709"/>
        <w:jc w:val="both"/>
      </w:pPr>
      <w:r>
        <w:t>3. Службе документационного обеспечения управления организации де</w:t>
      </w:r>
      <w:r>
        <w:t>я</w:t>
      </w:r>
      <w:r>
        <w:t xml:space="preserve">тельности администрации района (Ю.В. Мороз) разместить постановление </w:t>
      </w:r>
      <w:r w:rsidR="00885843">
        <w:t xml:space="preserve">            </w:t>
      </w:r>
      <w:r>
        <w:t xml:space="preserve">на официальном веб-сайте администрации района: </w:t>
      </w:r>
      <w:r>
        <w:rPr>
          <w:lang w:val="en-US"/>
        </w:rPr>
        <w:t>www</w:t>
      </w:r>
      <w:r>
        <w:t>.</w:t>
      </w:r>
      <w:r>
        <w:rPr>
          <w:lang w:val="en-US"/>
        </w:rPr>
        <w:t>nvraion</w:t>
      </w:r>
      <w:r>
        <w:t>.</w:t>
      </w:r>
      <w:r>
        <w:rPr>
          <w:lang w:val="en-US"/>
        </w:rPr>
        <w:t>ru</w:t>
      </w:r>
      <w:r>
        <w:t>.</w:t>
      </w:r>
    </w:p>
    <w:p w:rsidR="00C3687D" w:rsidRDefault="00C3687D" w:rsidP="00885843">
      <w:pPr>
        <w:ind w:firstLine="709"/>
        <w:jc w:val="both"/>
      </w:pPr>
    </w:p>
    <w:p w:rsidR="00C3687D" w:rsidRDefault="00C3687D" w:rsidP="00885843">
      <w:pPr>
        <w:ind w:firstLine="709"/>
        <w:jc w:val="both"/>
      </w:pPr>
      <w:r>
        <w:t>4. Пресс-службе администрации района (А.В. Мартынова) опубликовать постановление в приложении «Официальный бюллетень» к газете «Новости Приобья».</w:t>
      </w:r>
    </w:p>
    <w:p w:rsidR="00C3687D" w:rsidRDefault="00C3687D" w:rsidP="00885843">
      <w:pPr>
        <w:ind w:firstLine="709"/>
        <w:jc w:val="both"/>
      </w:pPr>
    </w:p>
    <w:p w:rsidR="00C3687D" w:rsidRDefault="00C3687D" w:rsidP="00885843">
      <w:pPr>
        <w:ind w:firstLine="709"/>
        <w:jc w:val="both"/>
      </w:pPr>
      <w:r>
        <w:t>5. Постановление вступает в силу после его официального опубликования (обнародования).</w:t>
      </w:r>
    </w:p>
    <w:p w:rsidR="00C3687D" w:rsidRDefault="00C3687D" w:rsidP="00885843">
      <w:pPr>
        <w:ind w:firstLine="709"/>
        <w:jc w:val="both"/>
      </w:pPr>
    </w:p>
    <w:p w:rsidR="00C3687D" w:rsidRDefault="00C3687D" w:rsidP="00885843">
      <w:pPr>
        <w:ind w:firstLine="709"/>
        <w:jc w:val="both"/>
        <w:rPr>
          <w:color w:val="000000"/>
        </w:rPr>
      </w:pPr>
      <w:r>
        <w:t xml:space="preserve">6. Контроль за выполнением постановления возложить </w:t>
      </w:r>
      <w:r>
        <w:rPr>
          <w:color w:val="000000"/>
        </w:rPr>
        <w:t xml:space="preserve">на исполняющего обязанности заместителя главы района по жилищно-коммунальному хозяйству и строительству М.Ю. Канышеву.  </w:t>
      </w:r>
    </w:p>
    <w:p w:rsidR="003941BC" w:rsidRPr="003941BC" w:rsidRDefault="003941BC" w:rsidP="003941BC">
      <w:pPr>
        <w:ind w:firstLine="709"/>
        <w:jc w:val="both"/>
      </w:pPr>
    </w:p>
    <w:p w:rsidR="003941BC" w:rsidRPr="003941BC" w:rsidRDefault="003941BC" w:rsidP="003941BC">
      <w:pPr>
        <w:ind w:firstLine="709"/>
        <w:jc w:val="both"/>
      </w:pPr>
    </w:p>
    <w:p w:rsidR="003941BC" w:rsidRPr="003941BC" w:rsidRDefault="003941BC" w:rsidP="003941BC">
      <w:pPr>
        <w:ind w:firstLine="709"/>
        <w:jc w:val="both"/>
        <w:rPr>
          <w:bCs/>
        </w:rPr>
      </w:pPr>
    </w:p>
    <w:p w:rsidR="003941BC" w:rsidRPr="003941BC" w:rsidRDefault="003941BC" w:rsidP="003941BC">
      <w:pPr>
        <w:jc w:val="both"/>
        <w:rPr>
          <w:bCs/>
        </w:rPr>
      </w:pPr>
      <w:r w:rsidRPr="003941BC">
        <w:t xml:space="preserve">Глава района                    </w:t>
      </w:r>
      <w:r>
        <w:t xml:space="preserve">              </w:t>
      </w:r>
      <w:r w:rsidRPr="003941BC">
        <w:t xml:space="preserve">                                                      Б.А. Саломатин</w:t>
      </w:r>
    </w:p>
    <w:p w:rsidR="003941BC" w:rsidRPr="003941BC" w:rsidRDefault="003941BC" w:rsidP="003941BC">
      <w:pPr>
        <w:rPr>
          <w:bCs/>
          <w:szCs w:val="30"/>
        </w:rPr>
      </w:pPr>
    </w:p>
    <w:sectPr w:rsidR="003941BC" w:rsidRPr="003941BC" w:rsidSect="00885843">
      <w:headerReference w:type="default" r:id="rId9"/>
      <w:headerReference w:type="first" r:id="rId10"/>
      <w:pgSz w:w="11904" w:h="16836"/>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CF8" w:rsidRDefault="00076CF8">
      <w:r>
        <w:separator/>
      </w:r>
    </w:p>
  </w:endnote>
  <w:endnote w:type="continuationSeparator" w:id="0">
    <w:p w:rsidR="00076CF8" w:rsidRDefault="0007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lumb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CF8" w:rsidRDefault="00076CF8">
      <w:r>
        <w:separator/>
      </w:r>
    </w:p>
  </w:footnote>
  <w:footnote w:type="continuationSeparator" w:id="0">
    <w:p w:rsidR="00076CF8" w:rsidRDefault="0007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6D2A34" w:rsidRDefault="001B5002">
        <w:pPr>
          <w:pStyle w:val="a4"/>
          <w:jc w:val="center"/>
        </w:pPr>
        <w:r>
          <w:fldChar w:fldCharType="begin"/>
        </w:r>
        <w:r w:rsidR="006D2A34">
          <w:instrText>PAGE   \* MERGEFORMAT</w:instrText>
        </w:r>
        <w:r>
          <w:fldChar w:fldCharType="separate"/>
        </w:r>
        <w:r w:rsidR="00A314A8">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793019"/>
      <w:docPartObj>
        <w:docPartGallery w:val="Page Numbers (Top of Page)"/>
        <w:docPartUnique/>
      </w:docPartObj>
    </w:sdtPr>
    <w:sdtContent>
      <w:p w:rsidR="006D2A34" w:rsidRDefault="001B5002" w:rsidP="00DD6169">
        <w:pPr>
          <w:pStyle w:val="a4"/>
          <w:jc w:val="center"/>
        </w:pPr>
        <w:r>
          <w:fldChar w:fldCharType="begin"/>
        </w:r>
        <w:r w:rsidR="006D2A34">
          <w:instrText>PAGE   \* MERGEFORMAT</w:instrText>
        </w:r>
        <w:r>
          <w:fldChar w:fldCharType="separate"/>
        </w:r>
        <w:r w:rsidR="00A314A8">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19274D9"/>
    <w:multiLevelType w:val="hybridMultilevel"/>
    <w:tmpl w:val="E4F66A34"/>
    <w:lvl w:ilvl="0" w:tplc="C3BCAA9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7">
    <w:nsid w:val="0D5930A5"/>
    <w:multiLevelType w:val="multilevel"/>
    <w:tmpl w:val="D730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B1E1F"/>
    <w:multiLevelType w:val="hybridMultilevel"/>
    <w:tmpl w:val="211A233C"/>
    <w:lvl w:ilvl="0" w:tplc="FDF671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253B6A"/>
    <w:multiLevelType w:val="multilevel"/>
    <w:tmpl w:val="0AC8E51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0120442"/>
    <w:multiLevelType w:val="hybridMultilevel"/>
    <w:tmpl w:val="AC3853AA"/>
    <w:lvl w:ilvl="0" w:tplc="0A0A9FA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04E69"/>
    <w:multiLevelType w:val="multilevel"/>
    <w:tmpl w:val="3BA0D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8F38D5"/>
    <w:multiLevelType w:val="multilevel"/>
    <w:tmpl w:val="F9084A2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4">
    <w:nsid w:val="2C6E2756"/>
    <w:multiLevelType w:val="multilevel"/>
    <w:tmpl w:val="70282560"/>
    <w:lvl w:ilvl="0">
      <w:start w:val="7"/>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3AD39D0"/>
    <w:multiLevelType w:val="multilevel"/>
    <w:tmpl w:val="5CF48C1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6">
    <w:nsid w:val="3C124205"/>
    <w:multiLevelType w:val="multilevel"/>
    <w:tmpl w:val="1EFCF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900DFC"/>
    <w:multiLevelType w:val="hybridMultilevel"/>
    <w:tmpl w:val="5DDC2D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3281E"/>
    <w:multiLevelType w:val="hybridMultilevel"/>
    <w:tmpl w:val="0BFC3040"/>
    <w:lvl w:ilvl="0" w:tplc="B2FCEA7A">
      <w:start w:val="1"/>
      <w:numFmt w:val="upperRoman"/>
      <w:suff w:val="space"/>
      <w:lvlText w:val="%1."/>
      <w:lvlJc w:val="left"/>
      <w:pPr>
        <w:ind w:left="2422" w:hanging="720"/>
      </w:pPr>
      <w:rPr>
        <w:rFonts w:hint="default"/>
        <w:b/>
        <w:sz w:val="28"/>
        <w:szCs w:val="28"/>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19">
    <w:nsid w:val="42032979"/>
    <w:multiLevelType w:val="multilevel"/>
    <w:tmpl w:val="5AB2DC0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29"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4AF2533"/>
    <w:multiLevelType w:val="multilevel"/>
    <w:tmpl w:val="B13CE7A6"/>
    <w:lvl w:ilvl="0">
      <w:start w:val="1"/>
      <w:numFmt w:val="decimal"/>
      <w:lvlText w:val="%1."/>
      <w:lvlJc w:val="left"/>
      <w:pPr>
        <w:ind w:left="1211" w:hanging="360"/>
      </w:pPr>
      <w:rPr>
        <w:rFonts w:hint="default"/>
      </w:rPr>
    </w:lvl>
    <w:lvl w:ilvl="1">
      <w:start w:val="1"/>
      <w:numFmt w:val="decimal"/>
      <w:isLgl/>
      <w:lvlText w:val="%1.%2."/>
      <w:lvlJc w:val="left"/>
      <w:pPr>
        <w:ind w:left="2459" w:hanging="1260"/>
      </w:pPr>
      <w:rPr>
        <w:rFonts w:ascii="Times New Roman" w:hAnsi="Times New Roman" w:hint="default"/>
      </w:rPr>
    </w:lvl>
    <w:lvl w:ilvl="2">
      <w:start w:val="1"/>
      <w:numFmt w:val="decimal"/>
      <w:isLgl/>
      <w:lvlText w:val="%1.%2.%3."/>
      <w:lvlJc w:val="left"/>
      <w:pPr>
        <w:ind w:left="2807" w:hanging="1260"/>
      </w:pPr>
      <w:rPr>
        <w:rFonts w:ascii="Times New Roman" w:hAnsi="Times New Roman" w:hint="default"/>
      </w:rPr>
    </w:lvl>
    <w:lvl w:ilvl="3">
      <w:start w:val="1"/>
      <w:numFmt w:val="decimal"/>
      <w:isLgl/>
      <w:lvlText w:val="%1.%2.%3.%4."/>
      <w:lvlJc w:val="left"/>
      <w:pPr>
        <w:ind w:left="3155" w:hanging="1260"/>
      </w:pPr>
      <w:rPr>
        <w:rFonts w:ascii="Times New Roman" w:hAnsi="Times New Roman" w:hint="default"/>
      </w:rPr>
    </w:lvl>
    <w:lvl w:ilvl="4">
      <w:start w:val="1"/>
      <w:numFmt w:val="decimal"/>
      <w:isLgl/>
      <w:lvlText w:val="%1.%2.%3.%4.%5."/>
      <w:lvlJc w:val="left"/>
      <w:pPr>
        <w:ind w:left="3503" w:hanging="1260"/>
      </w:pPr>
      <w:rPr>
        <w:rFonts w:ascii="Times New Roman" w:hAnsi="Times New Roman" w:hint="default"/>
      </w:rPr>
    </w:lvl>
    <w:lvl w:ilvl="5">
      <w:start w:val="1"/>
      <w:numFmt w:val="decimal"/>
      <w:isLgl/>
      <w:lvlText w:val="%1.%2.%3.%4.%5.%6."/>
      <w:lvlJc w:val="left"/>
      <w:pPr>
        <w:ind w:left="4031" w:hanging="1440"/>
      </w:pPr>
      <w:rPr>
        <w:rFonts w:ascii="Times New Roman" w:hAnsi="Times New Roman" w:hint="default"/>
      </w:rPr>
    </w:lvl>
    <w:lvl w:ilvl="6">
      <w:start w:val="1"/>
      <w:numFmt w:val="decimal"/>
      <w:isLgl/>
      <w:lvlText w:val="%1.%2.%3.%4.%5.%6.%7."/>
      <w:lvlJc w:val="left"/>
      <w:pPr>
        <w:ind w:left="4739" w:hanging="1800"/>
      </w:pPr>
      <w:rPr>
        <w:rFonts w:ascii="Times New Roman" w:hAnsi="Times New Roman" w:hint="default"/>
      </w:rPr>
    </w:lvl>
    <w:lvl w:ilvl="7">
      <w:start w:val="1"/>
      <w:numFmt w:val="decimal"/>
      <w:isLgl/>
      <w:lvlText w:val="%1.%2.%3.%4.%5.%6.%7.%8."/>
      <w:lvlJc w:val="left"/>
      <w:pPr>
        <w:ind w:left="5087" w:hanging="1800"/>
      </w:pPr>
      <w:rPr>
        <w:rFonts w:ascii="Times New Roman" w:hAnsi="Times New Roman" w:hint="default"/>
      </w:rPr>
    </w:lvl>
    <w:lvl w:ilvl="8">
      <w:start w:val="1"/>
      <w:numFmt w:val="decimal"/>
      <w:isLgl/>
      <w:lvlText w:val="%1.%2.%3.%4.%5.%6.%7.%8.%9."/>
      <w:lvlJc w:val="left"/>
      <w:pPr>
        <w:ind w:left="5795" w:hanging="2160"/>
      </w:pPr>
      <w:rPr>
        <w:rFonts w:ascii="Times New Roman" w:hAnsi="Times New Roman" w:hint="default"/>
      </w:rPr>
    </w:lvl>
  </w:abstractNum>
  <w:abstractNum w:abstractNumId="21">
    <w:nsid w:val="464C220D"/>
    <w:multiLevelType w:val="hybridMultilevel"/>
    <w:tmpl w:val="BB6CD1E2"/>
    <w:lvl w:ilvl="0" w:tplc="7006F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F35C4A"/>
    <w:multiLevelType w:val="hybridMultilevel"/>
    <w:tmpl w:val="A600FD4A"/>
    <w:lvl w:ilvl="0" w:tplc="86FACE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007D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5B0EE7"/>
    <w:multiLevelType w:val="multilevel"/>
    <w:tmpl w:val="E136944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8881354"/>
    <w:multiLevelType w:val="hybridMultilevel"/>
    <w:tmpl w:val="4712E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CA2750F"/>
    <w:multiLevelType w:val="hybridMultilevel"/>
    <w:tmpl w:val="B414DB80"/>
    <w:lvl w:ilvl="0" w:tplc="FED250C2">
      <w:start w:val="1"/>
      <w:numFmt w:val="decimal"/>
      <w:lvlText w:val="%1."/>
      <w:lvlJc w:val="left"/>
      <w:pPr>
        <w:ind w:left="928" w:hanging="360"/>
      </w:pPr>
      <w:rPr>
        <w:rFonts w:ascii="plumbregular" w:hAnsi="plumbregular"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156630E"/>
    <w:multiLevelType w:val="multilevel"/>
    <w:tmpl w:val="DD9A1C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8">
    <w:nsid w:val="6228683F"/>
    <w:multiLevelType w:val="hybridMultilevel"/>
    <w:tmpl w:val="6374BF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E478F5"/>
    <w:multiLevelType w:val="hybridMultilevel"/>
    <w:tmpl w:val="C3B69B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05210A"/>
    <w:multiLevelType w:val="hybridMultilevel"/>
    <w:tmpl w:val="4AAE6C3A"/>
    <w:lvl w:ilvl="0" w:tplc="438A78A2">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96E6B07"/>
    <w:multiLevelType w:val="multilevel"/>
    <w:tmpl w:val="92D2F400"/>
    <w:lvl w:ilvl="0">
      <w:start w:val="6"/>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nsid w:val="6B817ED1"/>
    <w:multiLevelType w:val="hybridMultilevel"/>
    <w:tmpl w:val="D6B6B2B6"/>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EE87A1D"/>
    <w:multiLevelType w:val="multilevel"/>
    <w:tmpl w:val="FF144E0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00F4566"/>
    <w:multiLevelType w:val="hybridMultilevel"/>
    <w:tmpl w:val="8A86D8D8"/>
    <w:lvl w:ilvl="0" w:tplc="D3F61F3C">
      <w:start w:val="7"/>
      <w:numFmt w:val="upperRoman"/>
      <w:lvlText w:val="%1."/>
      <w:lvlJc w:val="left"/>
      <w:pPr>
        <w:ind w:left="3142" w:hanging="720"/>
      </w:pPr>
      <w:rPr>
        <w:rFonts w:hint="default"/>
      </w:rPr>
    </w:lvl>
    <w:lvl w:ilvl="1" w:tplc="04190019" w:tentative="1">
      <w:start w:val="1"/>
      <w:numFmt w:val="lowerLetter"/>
      <w:lvlText w:val="%2."/>
      <w:lvlJc w:val="left"/>
      <w:pPr>
        <w:ind w:left="3502" w:hanging="360"/>
      </w:pPr>
    </w:lvl>
    <w:lvl w:ilvl="2" w:tplc="0419001B" w:tentative="1">
      <w:start w:val="1"/>
      <w:numFmt w:val="lowerRoman"/>
      <w:lvlText w:val="%3."/>
      <w:lvlJc w:val="right"/>
      <w:pPr>
        <w:ind w:left="4222" w:hanging="180"/>
      </w:pPr>
    </w:lvl>
    <w:lvl w:ilvl="3" w:tplc="0419000F" w:tentative="1">
      <w:start w:val="1"/>
      <w:numFmt w:val="decimal"/>
      <w:lvlText w:val="%4."/>
      <w:lvlJc w:val="left"/>
      <w:pPr>
        <w:ind w:left="4942" w:hanging="360"/>
      </w:pPr>
    </w:lvl>
    <w:lvl w:ilvl="4" w:tplc="04190019" w:tentative="1">
      <w:start w:val="1"/>
      <w:numFmt w:val="lowerLetter"/>
      <w:lvlText w:val="%5."/>
      <w:lvlJc w:val="left"/>
      <w:pPr>
        <w:ind w:left="5662" w:hanging="360"/>
      </w:pPr>
    </w:lvl>
    <w:lvl w:ilvl="5" w:tplc="0419001B" w:tentative="1">
      <w:start w:val="1"/>
      <w:numFmt w:val="lowerRoman"/>
      <w:lvlText w:val="%6."/>
      <w:lvlJc w:val="right"/>
      <w:pPr>
        <w:ind w:left="6382" w:hanging="180"/>
      </w:pPr>
    </w:lvl>
    <w:lvl w:ilvl="6" w:tplc="0419000F" w:tentative="1">
      <w:start w:val="1"/>
      <w:numFmt w:val="decimal"/>
      <w:lvlText w:val="%7."/>
      <w:lvlJc w:val="left"/>
      <w:pPr>
        <w:ind w:left="7102" w:hanging="360"/>
      </w:pPr>
    </w:lvl>
    <w:lvl w:ilvl="7" w:tplc="04190019" w:tentative="1">
      <w:start w:val="1"/>
      <w:numFmt w:val="lowerLetter"/>
      <w:lvlText w:val="%8."/>
      <w:lvlJc w:val="left"/>
      <w:pPr>
        <w:ind w:left="7822" w:hanging="360"/>
      </w:pPr>
    </w:lvl>
    <w:lvl w:ilvl="8" w:tplc="0419001B" w:tentative="1">
      <w:start w:val="1"/>
      <w:numFmt w:val="lowerRoman"/>
      <w:lvlText w:val="%9."/>
      <w:lvlJc w:val="right"/>
      <w:pPr>
        <w:ind w:left="8542" w:hanging="180"/>
      </w:pPr>
    </w:lvl>
  </w:abstractNum>
  <w:abstractNum w:abstractNumId="36">
    <w:nsid w:val="703D20F4"/>
    <w:multiLevelType w:val="hybridMultilevel"/>
    <w:tmpl w:val="DF80D442"/>
    <w:lvl w:ilvl="0" w:tplc="780CFF2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8">
    <w:nsid w:val="73E14165"/>
    <w:multiLevelType w:val="multilevel"/>
    <w:tmpl w:val="22428B12"/>
    <w:lvl w:ilvl="0">
      <w:start w:val="6"/>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402DB0"/>
    <w:multiLevelType w:val="multilevel"/>
    <w:tmpl w:val="E0B2ACC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41">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4"/>
  </w:num>
  <w:num w:numId="12">
    <w:abstractNumId w:val="30"/>
  </w:num>
  <w:num w:numId="13">
    <w:abstractNumId w:val="5"/>
  </w:num>
  <w:num w:numId="14">
    <w:abstractNumId w:val="32"/>
  </w:num>
  <w:num w:numId="15">
    <w:abstractNumId w:val="10"/>
  </w:num>
  <w:num w:numId="16">
    <w:abstractNumId w:val="19"/>
  </w:num>
  <w:num w:numId="17">
    <w:abstractNumId w:val="17"/>
  </w:num>
  <w:num w:numId="18">
    <w:abstractNumId w:val="38"/>
  </w:num>
  <w:num w:numId="19">
    <w:abstractNumId w:val="31"/>
  </w:num>
  <w:num w:numId="20">
    <w:abstractNumId w:val="33"/>
  </w:num>
  <w:num w:numId="21">
    <w:abstractNumId w:val="35"/>
  </w:num>
  <w:num w:numId="22">
    <w:abstractNumId w:val="21"/>
  </w:num>
  <w:num w:numId="2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16"/>
  </w:num>
  <w:num w:numId="30">
    <w:abstractNumId w:val="28"/>
  </w:num>
  <w:num w:numId="31">
    <w:abstractNumId w:val="20"/>
  </w:num>
  <w:num w:numId="32">
    <w:abstractNumId w:val="26"/>
  </w:num>
  <w:num w:numId="33">
    <w:abstractNumId w:val="14"/>
  </w:num>
  <w:num w:numId="34">
    <w:abstractNumId w:val="27"/>
  </w:num>
  <w:num w:numId="35">
    <w:abstractNumId w:val="15"/>
  </w:num>
  <w:num w:numId="36">
    <w:abstractNumId w:val="13"/>
  </w:num>
  <w:num w:numId="37">
    <w:abstractNumId w:val="40"/>
  </w:num>
  <w:num w:numId="38">
    <w:abstractNumId w:val="6"/>
  </w:num>
  <w:num w:numId="39">
    <w:abstractNumId w:val="18"/>
  </w:num>
  <w:num w:numId="40">
    <w:abstractNumId w:val="11"/>
  </w:num>
  <w:num w:numId="41">
    <w:abstractNumId w:val="25"/>
  </w:num>
  <w:num w:numId="42">
    <w:abstractNumId w:val="8"/>
  </w:num>
  <w:num w:numId="43">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68994"/>
  </w:hdrShapeDefaults>
  <w:footnotePr>
    <w:footnote w:id="-1"/>
    <w:footnote w:id="0"/>
  </w:footnotePr>
  <w:endnotePr>
    <w:endnote w:id="-1"/>
    <w:endnote w:id="0"/>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6C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6CF8"/>
    <w:rsid w:val="000778D6"/>
    <w:rsid w:val="00082889"/>
    <w:rsid w:val="000830CF"/>
    <w:rsid w:val="00084124"/>
    <w:rsid w:val="000845E2"/>
    <w:rsid w:val="00084C0C"/>
    <w:rsid w:val="00087833"/>
    <w:rsid w:val="00087F93"/>
    <w:rsid w:val="00090DB9"/>
    <w:rsid w:val="00092DEF"/>
    <w:rsid w:val="00093A65"/>
    <w:rsid w:val="0009425C"/>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1300"/>
    <w:rsid w:val="000F3259"/>
    <w:rsid w:val="001002E1"/>
    <w:rsid w:val="00101E06"/>
    <w:rsid w:val="0010246A"/>
    <w:rsid w:val="00102DDA"/>
    <w:rsid w:val="00103954"/>
    <w:rsid w:val="0010707C"/>
    <w:rsid w:val="001073F0"/>
    <w:rsid w:val="0011147B"/>
    <w:rsid w:val="0011220D"/>
    <w:rsid w:val="00117910"/>
    <w:rsid w:val="00117E19"/>
    <w:rsid w:val="00133F44"/>
    <w:rsid w:val="001359AA"/>
    <w:rsid w:val="00142A70"/>
    <w:rsid w:val="00143E47"/>
    <w:rsid w:val="00143EEF"/>
    <w:rsid w:val="0014484B"/>
    <w:rsid w:val="0014488B"/>
    <w:rsid w:val="001448CA"/>
    <w:rsid w:val="00144C10"/>
    <w:rsid w:val="001502E1"/>
    <w:rsid w:val="00151A9D"/>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002"/>
    <w:rsid w:val="001B51A5"/>
    <w:rsid w:val="001B55A1"/>
    <w:rsid w:val="001B6F53"/>
    <w:rsid w:val="001B7DDD"/>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5C46"/>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242"/>
    <w:rsid w:val="00307D0B"/>
    <w:rsid w:val="00311283"/>
    <w:rsid w:val="00312BCD"/>
    <w:rsid w:val="0031451E"/>
    <w:rsid w:val="0031459C"/>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1BC"/>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0F15"/>
    <w:rsid w:val="003C618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7AE7"/>
    <w:rsid w:val="004331AA"/>
    <w:rsid w:val="004341C4"/>
    <w:rsid w:val="00434373"/>
    <w:rsid w:val="00436773"/>
    <w:rsid w:val="00436F7F"/>
    <w:rsid w:val="004402A6"/>
    <w:rsid w:val="0044068E"/>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A7EA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6DAA"/>
    <w:rsid w:val="005D7659"/>
    <w:rsid w:val="005E1222"/>
    <w:rsid w:val="005E1675"/>
    <w:rsid w:val="005E2FF8"/>
    <w:rsid w:val="005E34D9"/>
    <w:rsid w:val="005E60C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2A34"/>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794"/>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57F2F"/>
    <w:rsid w:val="008616CA"/>
    <w:rsid w:val="008643E1"/>
    <w:rsid w:val="00866EC9"/>
    <w:rsid w:val="0087138D"/>
    <w:rsid w:val="00874D4E"/>
    <w:rsid w:val="00882385"/>
    <w:rsid w:val="00883F3D"/>
    <w:rsid w:val="00884365"/>
    <w:rsid w:val="00884AA2"/>
    <w:rsid w:val="00885843"/>
    <w:rsid w:val="0088680A"/>
    <w:rsid w:val="00891781"/>
    <w:rsid w:val="00892485"/>
    <w:rsid w:val="00892D96"/>
    <w:rsid w:val="008A34CD"/>
    <w:rsid w:val="008B009A"/>
    <w:rsid w:val="008B04B5"/>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25D0"/>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65BB"/>
    <w:rsid w:val="009D7D59"/>
    <w:rsid w:val="009E1033"/>
    <w:rsid w:val="009E26E0"/>
    <w:rsid w:val="009E4687"/>
    <w:rsid w:val="009E5DB6"/>
    <w:rsid w:val="009E60E5"/>
    <w:rsid w:val="009E622C"/>
    <w:rsid w:val="009E674B"/>
    <w:rsid w:val="009F0FDC"/>
    <w:rsid w:val="009F133B"/>
    <w:rsid w:val="009F2AD2"/>
    <w:rsid w:val="009F2FDC"/>
    <w:rsid w:val="009F6037"/>
    <w:rsid w:val="009F7226"/>
    <w:rsid w:val="009F7897"/>
    <w:rsid w:val="00A00128"/>
    <w:rsid w:val="00A015FC"/>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14A8"/>
    <w:rsid w:val="00A3524B"/>
    <w:rsid w:val="00A356DC"/>
    <w:rsid w:val="00A35EBF"/>
    <w:rsid w:val="00A3613A"/>
    <w:rsid w:val="00A4045E"/>
    <w:rsid w:val="00A439E2"/>
    <w:rsid w:val="00A458B1"/>
    <w:rsid w:val="00A47AB3"/>
    <w:rsid w:val="00A47B85"/>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27BBA"/>
    <w:rsid w:val="00B30B4C"/>
    <w:rsid w:val="00B339F1"/>
    <w:rsid w:val="00B3447F"/>
    <w:rsid w:val="00B34FBE"/>
    <w:rsid w:val="00B36F70"/>
    <w:rsid w:val="00B41A6F"/>
    <w:rsid w:val="00B44254"/>
    <w:rsid w:val="00B44779"/>
    <w:rsid w:val="00B45BA5"/>
    <w:rsid w:val="00B45CB6"/>
    <w:rsid w:val="00B516A3"/>
    <w:rsid w:val="00B52303"/>
    <w:rsid w:val="00B56A04"/>
    <w:rsid w:val="00B60BDB"/>
    <w:rsid w:val="00B60EB3"/>
    <w:rsid w:val="00B62E9B"/>
    <w:rsid w:val="00B6449A"/>
    <w:rsid w:val="00B65845"/>
    <w:rsid w:val="00B66923"/>
    <w:rsid w:val="00B7165E"/>
    <w:rsid w:val="00B86C0A"/>
    <w:rsid w:val="00B87595"/>
    <w:rsid w:val="00B92159"/>
    <w:rsid w:val="00B9296A"/>
    <w:rsid w:val="00B9430A"/>
    <w:rsid w:val="00B95420"/>
    <w:rsid w:val="00B97729"/>
    <w:rsid w:val="00BA2D82"/>
    <w:rsid w:val="00BA4165"/>
    <w:rsid w:val="00BA438C"/>
    <w:rsid w:val="00BA4944"/>
    <w:rsid w:val="00BA616A"/>
    <w:rsid w:val="00BA7F22"/>
    <w:rsid w:val="00BB2131"/>
    <w:rsid w:val="00BB47B0"/>
    <w:rsid w:val="00BB496F"/>
    <w:rsid w:val="00BB6C61"/>
    <w:rsid w:val="00BB787A"/>
    <w:rsid w:val="00BC1C5A"/>
    <w:rsid w:val="00BC5261"/>
    <w:rsid w:val="00BD16C6"/>
    <w:rsid w:val="00BD1718"/>
    <w:rsid w:val="00BD17EE"/>
    <w:rsid w:val="00BD4EED"/>
    <w:rsid w:val="00BD7D65"/>
    <w:rsid w:val="00BE05AC"/>
    <w:rsid w:val="00BE2145"/>
    <w:rsid w:val="00BE2731"/>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687D"/>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5E2E"/>
    <w:rsid w:val="00C8656D"/>
    <w:rsid w:val="00C866C8"/>
    <w:rsid w:val="00C87AEC"/>
    <w:rsid w:val="00C87B05"/>
    <w:rsid w:val="00C87C9E"/>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5981"/>
    <w:rsid w:val="00DA62C1"/>
    <w:rsid w:val="00DB25E9"/>
    <w:rsid w:val="00DB4A17"/>
    <w:rsid w:val="00DB52F7"/>
    <w:rsid w:val="00DC52B4"/>
    <w:rsid w:val="00DC6639"/>
    <w:rsid w:val="00DC70D0"/>
    <w:rsid w:val="00DD0180"/>
    <w:rsid w:val="00DD1CA5"/>
    <w:rsid w:val="00DD4052"/>
    <w:rsid w:val="00DD4FAC"/>
    <w:rsid w:val="00DD5947"/>
    <w:rsid w:val="00DD5C11"/>
    <w:rsid w:val="00DD6169"/>
    <w:rsid w:val="00DE29E4"/>
    <w:rsid w:val="00DE3E53"/>
    <w:rsid w:val="00DE4C46"/>
    <w:rsid w:val="00DF0D93"/>
    <w:rsid w:val="00DF0F7A"/>
    <w:rsid w:val="00DF105D"/>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969"/>
    <w:rsid w:val="00E55D32"/>
    <w:rsid w:val="00E609D7"/>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30C"/>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51DA"/>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0699656">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47674714">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E402-86FC-487E-A627-005A96AF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KurinaEM</cp:lastModifiedBy>
  <cp:revision>2</cp:revision>
  <cp:lastPrinted>2016-12-26T03:26:00Z</cp:lastPrinted>
  <dcterms:created xsi:type="dcterms:W3CDTF">2016-12-26T03:26:00Z</dcterms:created>
  <dcterms:modified xsi:type="dcterms:W3CDTF">2016-12-26T03:26:00Z</dcterms:modified>
</cp:coreProperties>
</file>