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AB2989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310BC1">
              <w:t>26.11.2012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310BC1">
            <w:pPr>
              <w:jc w:val="right"/>
            </w:pPr>
            <w:r w:rsidRPr="00360CF1">
              <w:t xml:space="preserve">№ </w:t>
            </w:r>
            <w:r w:rsidR="00310BC1">
              <w:t>2301</w:t>
            </w:r>
            <w:r w:rsidRPr="00360CF1">
              <w:t xml:space="preserve">          </w:t>
            </w:r>
          </w:p>
        </w:tc>
      </w:tr>
    </w:tbl>
    <w:p w:rsidR="00585DB8" w:rsidRDefault="00585DB8" w:rsidP="00B00558">
      <w:pPr>
        <w:widowControl w:val="0"/>
        <w:jc w:val="both"/>
      </w:pPr>
    </w:p>
    <w:p w:rsidR="00241156" w:rsidRDefault="00241156" w:rsidP="00B00558">
      <w:pPr>
        <w:widowControl w:val="0"/>
        <w:jc w:val="both"/>
      </w:pPr>
    </w:p>
    <w:p w:rsidR="001E4B95" w:rsidRDefault="001E4B95" w:rsidP="00241156">
      <w:pPr>
        <w:ind w:right="5103"/>
        <w:jc w:val="both"/>
      </w:pPr>
      <w:r>
        <w:rPr>
          <w:color w:val="000000"/>
        </w:rPr>
        <w:t>О внесении изменений в приложение к постановлению администрации района от 22.12.2011 № 2349 «Об у</w:t>
      </w:r>
      <w:r>
        <w:rPr>
          <w:color w:val="000000"/>
        </w:rPr>
        <w:t>т</w:t>
      </w:r>
      <w:r>
        <w:rPr>
          <w:color w:val="000000"/>
        </w:rPr>
        <w:t>верждении административного ре</w:t>
      </w:r>
      <w:r>
        <w:rPr>
          <w:color w:val="000000"/>
        </w:rPr>
        <w:t>г</w:t>
      </w:r>
      <w:r>
        <w:rPr>
          <w:color w:val="000000"/>
        </w:rPr>
        <w:t>ламента предоставления муниц</w:t>
      </w:r>
      <w:r>
        <w:rPr>
          <w:color w:val="000000"/>
        </w:rPr>
        <w:t>и</w:t>
      </w:r>
      <w:r>
        <w:rPr>
          <w:color w:val="000000"/>
        </w:rPr>
        <w:t>пальной услуги «</w:t>
      </w:r>
      <w:r>
        <w:t>Предоставление з</w:t>
      </w:r>
      <w:r>
        <w:t>е</w:t>
      </w:r>
      <w:r>
        <w:t>мельных участков для индивидуал</w:t>
      </w:r>
      <w:r>
        <w:t>ь</w:t>
      </w:r>
      <w:r>
        <w:t>ного жилищного строительства</w:t>
      </w:r>
      <w:r>
        <w:rPr>
          <w:color w:val="000000"/>
        </w:rPr>
        <w:t>»</w:t>
      </w:r>
    </w:p>
    <w:p w:rsidR="001E4B95" w:rsidRDefault="001E4B95" w:rsidP="001E4B95">
      <w:pPr>
        <w:ind w:firstLine="709"/>
        <w:jc w:val="both"/>
      </w:pPr>
    </w:p>
    <w:p w:rsidR="001E4B95" w:rsidRDefault="001E4B95" w:rsidP="001E4B95">
      <w:pPr>
        <w:ind w:firstLine="709"/>
        <w:jc w:val="both"/>
      </w:pPr>
    </w:p>
    <w:p w:rsidR="00241156" w:rsidRDefault="00241156" w:rsidP="00241156">
      <w:pPr>
        <w:widowControl w:val="0"/>
        <w:tabs>
          <w:tab w:val="left" w:pos="9214"/>
          <w:tab w:val="left" w:pos="10206"/>
          <w:tab w:val="left" w:pos="10348"/>
          <w:tab w:val="left" w:pos="10490"/>
        </w:tabs>
        <w:ind w:firstLine="709"/>
        <w:jc w:val="both"/>
      </w:pPr>
      <w:proofErr w:type="gramStart"/>
      <w:r>
        <w:t>В соответствии со статьями 12−</w:t>
      </w:r>
      <w:r w:rsidR="001E4B95">
        <w:t xml:space="preserve">14 Федерального закона от 27.07.2010 </w:t>
      </w:r>
      <w:r>
        <w:t xml:space="preserve">     </w:t>
      </w:r>
      <w:r w:rsidR="001E4B95">
        <w:t>№ 210-ФЗ «Об организации предоставления государственных и муниципал</w:t>
      </w:r>
      <w:r w:rsidR="001E4B95">
        <w:t>ь</w:t>
      </w:r>
      <w:r w:rsidR="001E4B95">
        <w:t>ных услуг», распоряжением Правительства Ханты-Мансийского автономного округа – Югры от 19.10.2010 № 383-рп «Об организации перехода на предо</w:t>
      </w:r>
      <w:r w:rsidR="001E4B95">
        <w:t>с</w:t>
      </w:r>
      <w:r w:rsidR="001E4B95">
        <w:t>тавление первоочередных государственных и муниципальных услуг в эле</w:t>
      </w:r>
      <w:r w:rsidR="001E4B95">
        <w:t>к</w:t>
      </w:r>
      <w:r w:rsidR="001E4B95">
        <w:t>тронном виде», постановлением администрации района от 03.08.2011 № 1306 «Об утверждении Реестра муниципальных услуг Нижневартовского района»:</w:t>
      </w:r>
      <w:proofErr w:type="gramEnd"/>
    </w:p>
    <w:p w:rsidR="00241156" w:rsidRDefault="00241156" w:rsidP="00241156">
      <w:pPr>
        <w:widowControl w:val="0"/>
        <w:tabs>
          <w:tab w:val="left" w:pos="9214"/>
          <w:tab w:val="left" w:pos="10206"/>
          <w:tab w:val="left" w:pos="10348"/>
          <w:tab w:val="left" w:pos="10490"/>
        </w:tabs>
        <w:ind w:firstLine="709"/>
        <w:jc w:val="both"/>
      </w:pPr>
    </w:p>
    <w:p w:rsidR="00241156" w:rsidRDefault="00241156" w:rsidP="00241156">
      <w:pPr>
        <w:widowControl w:val="0"/>
        <w:tabs>
          <w:tab w:val="left" w:pos="9214"/>
          <w:tab w:val="left" w:pos="10206"/>
          <w:tab w:val="left" w:pos="10348"/>
          <w:tab w:val="left" w:pos="10490"/>
        </w:tabs>
        <w:ind w:firstLine="709"/>
        <w:jc w:val="both"/>
      </w:pPr>
      <w:r>
        <w:t xml:space="preserve">1. </w:t>
      </w:r>
      <w:r w:rsidR="001E4B95">
        <w:rPr>
          <w:color w:val="000000"/>
        </w:rPr>
        <w:t>Внести изменения в приложение к постановлению администрации ра</w:t>
      </w:r>
      <w:r w:rsidR="001E4B95">
        <w:rPr>
          <w:color w:val="000000"/>
        </w:rPr>
        <w:t>й</w:t>
      </w:r>
      <w:r w:rsidR="001E4B95">
        <w:rPr>
          <w:color w:val="000000"/>
        </w:rPr>
        <w:t>она от 22.12.2011 № 2349 «Об утверждении административного регламента предоставления муниципальной услуги «</w:t>
      </w:r>
      <w:r w:rsidR="001E4B95">
        <w:t>Предоставление земельных участков для индивидуального жилищного строительства</w:t>
      </w:r>
      <w:r w:rsidR="001E4B95">
        <w:rPr>
          <w:color w:val="000000"/>
        </w:rPr>
        <w:t xml:space="preserve">», </w:t>
      </w:r>
      <w:r w:rsidR="001E4B95">
        <w:t>изложив его в</w:t>
      </w:r>
      <w:r w:rsidR="001E4B95">
        <w:rPr>
          <w:color w:val="000000"/>
        </w:rPr>
        <w:t xml:space="preserve"> новой реда</w:t>
      </w:r>
      <w:r w:rsidR="001E4B95">
        <w:rPr>
          <w:color w:val="000000"/>
        </w:rPr>
        <w:t>к</w:t>
      </w:r>
      <w:r w:rsidR="001E4B95">
        <w:rPr>
          <w:color w:val="000000"/>
        </w:rPr>
        <w:t>ции согласно приложению.</w:t>
      </w:r>
    </w:p>
    <w:p w:rsidR="00241156" w:rsidRDefault="00241156" w:rsidP="00241156">
      <w:pPr>
        <w:widowControl w:val="0"/>
        <w:tabs>
          <w:tab w:val="left" w:pos="9214"/>
          <w:tab w:val="left" w:pos="10206"/>
          <w:tab w:val="left" w:pos="10348"/>
          <w:tab w:val="left" w:pos="10490"/>
        </w:tabs>
        <w:ind w:firstLine="709"/>
        <w:jc w:val="both"/>
      </w:pPr>
    </w:p>
    <w:p w:rsidR="00241156" w:rsidRDefault="00241156" w:rsidP="00241156">
      <w:pPr>
        <w:widowControl w:val="0"/>
        <w:tabs>
          <w:tab w:val="left" w:pos="9214"/>
          <w:tab w:val="left" w:pos="10206"/>
          <w:tab w:val="left" w:pos="10348"/>
          <w:tab w:val="left" w:pos="10490"/>
        </w:tabs>
        <w:ind w:firstLine="709"/>
        <w:jc w:val="both"/>
      </w:pPr>
      <w:r>
        <w:t xml:space="preserve">2. </w:t>
      </w:r>
      <w:r w:rsidR="001E4B95">
        <w:t>Пресс-службе администрации района (А.Н. Королёва) опубликовать постановление в районной газете «Новости Приобья».</w:t>
      </w:r>
    </w:p>
    <w:p w:rsidR="00241156" w:rsidRDefault="00241156" w:rsidP="00241156">
      <w:pPr>
        <w:widowControl w:val="0"/>
        <w:tabs>
          <w:tab w:val="left" w:pos="9214"/>
          <w:tab w:val="left" w:pos="10206"/>
          <w:tab w:val="left" w:pos="10348"/>
          <w:tab w:val="left" w:pos="10490"/>
        </w:tabs>
        <w:ind w:firstLine="709"/>
        <w:jc w:val="both"/>
      </w:pPr>
    </w:p>
    <w:p w:rsidR="00241156" w:rsidRDefault="00241156" w:rsidP="00241156">
      <w:pPr>
        <w:widowControl w:val="0"/>
        <w:tabs>
          <w:tab w:val="left" w:pos="9214"/>
          <w:tab w:val="left" w:pos="10206"/>
          <w:tab w:val="left" w:pos="10348"/>
          <w:tab w:val="left" w:pos="10490"/>
        </w:tabs>
        <w:ind w:firstLine="709"/>
        <w:jc w:val="both"/>
      </w:pPr>
      <w:r>
        <w:t xml:space="preserve">3. </w:t>
      </w:r>
      <w:r w:rsidR="001E4B95">
        <w:t xml:space="preserve">Отделу по информатизации и сетевым ресурсам администрации района (Д.С. Мороз) разместить постановление на </w:t>
      </w:r>
      <w:proofErr w:type="gramStart"/>
      <w:r w:rsidR="001E4B95">
        <w:t>официальном</w:t>
      </w:r>
      <w:proofErr w:type="gramEnd"/>
      <w:r w:rsidR="001E4B95">
        <w:t xml:space="preserve"> </w:t>
      </w:r>
      <w:proofErr w:type="spellStart"/>
      <w:r w:rsidR="001E4B95">
        <w:t>веб-сайте</w:t>
      </w:r>
      <w:proofErr w:type="spellEnd"/>
      <w:r w:rsidR="001E4B95">
        <w:t xml:space="preserve"> админис</w:t>
      </w:r>
      <w:r w:rsidR="001E4B95">
        <w:t>т</w:t>
      </w:r>
      <w:r w:rsidR="001E4B95">
        <w:t>рации района.</w:t>
      </w:r>
    </w:p>
    <w:p w:rsidR="00241156" w:rsidRDefault="00241156" w:rsidP="00241156">
      <w:pPr>
        <w:widowControl w:val="0"/>
        <w:tabs>
          <w:tab w:val="left" w:pos="9214"/>
          <w:tab w:val="left" w:pos="10206"/>
          <w:tab w:val="left" w:pos="10348"/>
          <w:tab w:val="left" w:pos="10490"/>
        </w:tabs>
        <w:ind w:firstLine="709"/>
        <w:jc w:val="both"/>
      </w:pPr>
    </w:p>
    <w:p w:rsidR="00241156" w:rsidRDefault="00241156" w:rsidP="00241156">
      <w:pPr>
        <w:widowControl w:val="0"/>
        <w:tabs>
          <w:tab w:val="left" w:pos="9214"/>
          <w:tab w:val="left" w:pos="10206"/>
          <w:tab w:val="left" w:pos="10348"/>
          <w:tab w:val="left" w:pos="10490"/>
        </w:tabs>
        <w:ind w:firstLine="709"/>
        <w:jc w:val="both"/>
      </w:pPr>
      <w:r>
        <w:lastRenderedPageBreak/>
        <w:t xml:space="preserve">4. </w:t>
      </w:r>
      <w:r w:rsidR="001E4B95">
        <w:t>Постановление вступает в силу после его официального опубликов</w:t>
      </w:r>
      <w:r w:rsidR="001E4B95">
        <w:t>а</w:t>
      </w:r>
      <w:r w:rsidR="001E4B95">
        <w:t>ния.</w:t>
      </w:r>
    </w:p>
    <w:p w:rsidR="00241156" w:rsidRDefault="00241156" w:rsidP="00241156">
      <w:pPr>
        <w:widowControl w:val="0"/>
        <w:tabs>
          <w:tab w:val="left" w:pos="9214"/>
          <w:tab w:val="left" w:pos="10206"/>
          <w:tab w:val="left" w:pos="10348"/>
          <w:tab w:val="left" w:pos="10490"/>
        </w:tabs>
        <w:ind w:firstLine="709"/>
        <w:jc w:val="both"/>
      </w:pPr>
    </w:p>
    <w:p w:rsidR="001E4B95" w:rsidRPr="00241156" w:rsidRDefault="00241156" w:rsidP="00241156">
      <w:pPr>
        <w:widowControl w:val="0"/>
        <w:tabs>
          <w:tab w:val="left" w:pos="9214"/>
          <w:tab w:val="left" w:pos="10206"/>
          <w:tab w:val="left" w:pos="10348"/>
          <w:tab w:val="left" w:pos="10490"/>
        </w:tabs>
        <w:ind w:firstLine="709"/>
        <w:jc w:val="both"/>
      </w:pPr>
      <w:r>
        <w:t xml:space="preserve">5. </w:t>
      </w:r>
      <w:proofErr w:type="gramStart"/>
      <w:r w:rsidR="001E4B95">
        <w:t>Контроль за</w:t>
      </w:r>
      <w:proofErr w:type="gramEnd"/>
      <w:r w:rsidR="001E4B95">
        <w:t xml:space="preserve"> выполнением постановления возложить на заместителя главы администрации района по общественной безопасности, муниципальному имуществу и природопользованию А.С. Ковалева.</w:t>
      </w:r>
    </w:p>
    <w:p w:rsidR="001E4B95" w:rsidRDefault="001E4B95" w:rsidP="001E4B95">
      <w:pPr>
        <w:pStyle w:val="2"/>
        <w:tabs>
          <w:tab w:val="left" w:pos="0"/>
        </w:tabs>
        <w:spacing w:before="0" w:after="0"/>
        <w:ind w:firstLine="709"/>
        <w:jc w:val="both"/>
        <w:rPr>
          <w:rFonts w:ascii="Times New Roman" w:hAnsi="Times New Roman" w:cs="Times New Roman"/>
          <w:i w:val="0"/>
        </w:rPr>
      </w:pPr>
    </w:p>
    <w:p w:rsidR="001E4B95" w:rsidRDefault="001E4B95" w:rsidP="001E4B95">
      <w:pPr>
        <w:ind w:firstLine="709"/>
        <w:jc w:val="both"/>
        <w:rPr>
          <w:b/>
        </w:rPr>
      </w:pPr>
    </w:p>
    <w:p w:rsidR="001E4B95" w:rsidRDefault="001E4B95" w:rsidP="001E4B95">
      <w:pPr>
        <w:ind w:firstLine="709"/>
        <w:jc w:val="both"/>
      </w:pPr>
    </w:p>
    <w:p w:rsidR="001E4B95" w:rsidRDefault="001E4B95" w:rsidP="00241156">
      <w:pPr>
        <w:pStyle w:val="2"/>
        <w:keepNext w:val="0"/>
        <w:widowControl w:val="0"/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t xml:space="preserve">Глава администрации района                          </w:t>
      </w:r>
      <w:r w:rsidR="00241156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</w:rPr>
        <w:t xml:space="preserve">                                 Б.А. Саломатин</w:t>
      </w:r>
    </w:p>
    <w:p w:rsidR="001E4B95" w:rsidRDefault="001E4B95" w:rsidP="00241156">
      <w:pPr>
        <w:widowControl w:val="0"/>
        <w:sectPr w:rsidR="001E4B95">
          <w:headerReference w:type="default" r:id="rId9"/>
          <w:pgSz w:w="11906" w:h="16838"/>
          <w:pgMar w:top="1134" w:right="567" w:bottom="1134" w:left="1701" w:header="709" w:footer="709" w:gutter="0"/>
          <w:cols w:space="720"/>
        </w:sectPr>
      </w:pPr>
    </w:p>
    <w:p w:rsidR="001E4B95" w:rsidRDefault="001E4B95" w:rsidP="00241156">
      <w:pPr>
        <w:pStyle w:val="a0"/>
        <w:widowControl w:val="0"/>
        <w:tabs>
          <w:tab w:val="left" w:pos="5400"/>
        </w:tabs>
        <w:ind w:left="5670"/>
        <w:jc w:val="both"/>
      </w:pPr>
      <w:r>
        <w:lastRenderedPageBreak/>
        <w:t>Приложение к постановлению</w:t>
      </w:r>
    </w:p>
    <w:p w:rsidR="001E4B95" w:rsidRDefault="001E4B95" w:rsidP="00241156">
      <w:pPr>
        <w:pStyle w:val="a0"/>
        <w:widowControl w:val="0"/>
        <w:tabs>
          <w:tab w:val="left" w:pos="5400"/>
        </w:tabs>
        <w:ind w:left="5670"/>
        <w:jc w:val="both"/>
      </w:pPr>
      <w:r>
        <w:t>администрации района</w:t>
      </w:r>
    </w:p>
    <w:p w:rsidR="001E4B95" w:rsidRDefault="001E4B95" w:rsidP="00241156">
      <w:pPr>
        <w:pStyle w:val="a0"/>
        <w:widowControl w:val="0"/>
        <w:tabs>
          <w:tab w:val="left" w:pos="5400"/>
        </w:tabs>
        <w:ind w:left="5670"/>
        <w:jc w:val="both"/>
      </w:pPr>
      <w:r>
        <w:t xml:space="preserve">от </w:t>
      </w:r>
      <w:r w:rsidR="00310BC1">
        <w:t>26.11.2012</w:t>
      </w:r>
      <w:r>
        <w:t xml:space="preserve"> № </w:t>
      </w:r>
      <w:r w:rsidR="00310BC1">
        <w:t>2301</w:t>
      </w:r>
    </w:p>
    <w:p w:rsidR="001E4B95" w:rsidRDefault="001E4B95" w:rsidP="00241156">
      <w:pPr>
        <w:tabs>
          <w:tab w:val="left" w:pos="900"/>
        </w:tabs>
        <w:ind w:firstLine="709"/>
        <w:jc w:val="center"/>
        <w:rPr>
          <w:b/>
        </w:rPr>
      </w:pPr>
    </w:p>
    <w:p w:rsidR="001E4B95" w:rsidRDefault="001E4B95" w:rsidP="00241156">
      <w:pPr>
        <w:tabs>
          <w:tab w:val="left" w:pos="900"/>
        </w:tabs>
        <w:ind w:firstLine="709"/>
        <w:jc w:val="center"/>
        <w:rPr>
          <w:b/>
        </w:rPr>
      </w:pPr>
    </w:p>
    <w:p w:rsidR="001E4B95" w:rsidRDefault="001E4B95" w:rsidP="00241156">
      <w:pPr>
        <w:tabs>
          <w:tab w:val="left" w:pos="900"/>
        </w:tabs>
        <w:jc w:val="center"/>
        <w:rPr>
          <w:b/>
        </w:rPr>
      </w:pPr>
      <w:r>
        <w:rPr>
          <w:b/>
        </w:rPr>
        <w:t>Административный регламент</w:t>
      </w:r>
    </w:p>
    <w:p w:rsidR="001E4B95" w:rsidRDefault="001E4B95" w:rsidP="00241156">
      <w:pPr>
        <w:jc w:val="center"/>
        <w:rPr>
          <w:b/>
          <w:szCs w:val="24"/>
        </w:rPr>
      </w:pPr>
      <w:r>
        <w:rPr>
          <w:b/>
        </w:rPr>
        <w:t>предоставления муниципальной услуги «П</w:t>
      </w:r>
      <w:r>
        <w:rPr>
          <w:b/>
          <w:szCs w:val="24"/>
        </w:rPr>
        <w:t xml:space="preserve">редоставление </w:t>
      </w:r>
      <w:proofErr w:type="gramStart"/>
      <w:r>
        <w:rPr>
          <w:b/>
          <w:szCs w:val="24"/>
        </w:rPr>
        <w:t>земельных</w:t>
      </w:r>
      <w:proofErr w:type="gramEnd"/>
      <w:r>
        <w:rPr>
          <w:b/>
          <w:szCs w:val="24"/>
        </w:rPr>
        <w:t xml:space="preserve"> </w:t>
      </w:r>
    </w:p>
    <w:p w:rsidR="001E4B95" w:rsidRDefault="001E4B95" w:rsidP="00241156">
      <w:pPr>
        <w:jc w:val="center"/>
        <w:rPr>
          <w:b/>
        </w:rPr>
      </w:pPr>
      <w:r>
        <w:rPr>
          <w:b/>
          <w:szCs w:val="24"/>
        </w:rPr>
        <w:t>участков для индивидуального жилищного строительства»</w:t>
      </w:r>
    </w:p>
    <w:p w:rsidR="00241156" w:rsidRDefault="00241156" w:rsidP="00241156">
      <w:pPr>
        <w:pStyle w:val="1"/>
        <w:ind w:left="0" w:firstLine="0"/>
        <w:jc w:val="left"/>
        <w:rPr>
          <w:sz w:val="28"/>
          <w:szCs w:val="28"/>
        </w:rPr>
      </w:pPr>
    </w:p>
    <w:p w:rsidR="001E4B95" w:rsidRDefault="00241156" w:rsidP="00241156">
      <w:pPr>
        <w:pStyle w:val="1"/>
        <w:keepNext w:val="0"/>
        <w:widowControl w:val="0"/>
        <w:ind w:left="0" w:firstLine="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1E4B95">
        <w:rPr>
          <w:sz w:val="28"/>
          <w:szCs w:val="28"/>
        </w:rPr>
        <w:t>Общие положения</w:t>
      </w:r>
    </w:p>
    <w:p w:rsidR="001E4B95" w:rsidRDefault="001E4B95" w:rsidP="001E4B95">
      <w:pPr>
        <w:ind w:firstLine="709"/>
      </w:pPr>
    </w:p>
    <w:p w:rsidR="001E4B95" w:rsidRPr="00241156" w:rsidRDefault="001E4B95" w:rsidP="00241156">
      <w:pPr>
        <w:widowControl w:val="0"/>
        <w:ind w:firstLine="709"/>
        <w:jc w:val="both"/>
      </w:pPr>
      <w:r w:rsidRPr="00241156">
        <w:t>1.1. Административный регламент по предоставлению муниципальной услуги «П</w:t>
      </w:r>
      <w:r w:rsidRPr="00241156">
        <w:rPr>
          <w:szCs w:val="24"/>
        </w:rPr>
        <w:t>редоставление земельных участков для индивидуального жилищного строительства»</w:t>
      </w:r>
      <w:r w:rsidRPr="00241156">
        <w:t xml:space="preserve"> (далее – административный регламент) определяет сроки и п</w:t>
      </w:r>
      <w:r w:rsidRPr="00241156">
        <w:t>о</w:t>
      </w:r>
      <w:r w:rsidRPr="00241156">
        <w:t xml:space="preserve">следовательность административных процедур и административных действий администрации района при </w:t>
      </w:r>
      <w:r w:rsidRPr="00241156">
        <w:rPr>
          <w:szCs w:val="24"/>
        </w:rPr>
        <w:t>предоставлении земельных участков для индивид</w:t>
      </w:r>
      <w:r w:rsidRPr="00241156">
        <w:rPr>
          <w:szCs w:val="24"/>
        </w:rPr>
        <w:t>у</w:t>
      </w:r>
      <w:r w:rsidRPr="00241156">
        <w:rPr>
          <w:szCs w:val="24"/>
        </w:rPr>
        <w:t>ального жилищного строительства.</w:t>
      </w:r>
      <w:r w:rsidRPr="00241156">
        <w:t xml:space="preserve"> </w:t>
      </w:r>
    </w:p>
    <w:p w:rsidR="001E4B95" w:rsidRPr="00241156" w:rsidRDefault="001E4B95" w:rsidP="00241156">
      <w:pPr>
        <w:widowControl w:val="0"/>
        <w:tabs>
          <w:tab w:val="left" w:pos="900"/>
          <w:tab w:val="left" w:pos="10206"/>
          <w:tab w:val="left" w:pos="10348"/>
          <w:tab w:val="left" w:pos="10490"/>
        </w:tabs>
        <w:ind w:firstLine="709"/>
        <w:jc w:val="both"/>
      </w:pPr>
      <w:r w:rsidRPr="00241156">
        <w:t>1.2. Административный регламент разработан в целях:</w:t>
      </w:r>
    </w:p>
    <w:p w:rsidR="001E4B95" w:rsidRPr="00241156" w:rsidRDefault="001E4B95" w:rsidP="00241156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ind w:firstLine="709"/>
        <w:jc w:val="both"/>
      </w:pPr>
      <w:proofErr w:type="gramStart"/>
      <w:r w:rsidRPr="00241156">
        <w:t>повышения прозрачности деятельности структурных подразделений а</w:t>
      </w:r>
      <w:r w:rsidRPr="00241156">
        <w:t>д</w:t>
      </w:r>
      <w:r w:rsidRPr="00241156">
        <w:t>министрации района при предоставлении муници</w:t>
      </w:r>
      <w:r w:rsidR="00241156">
        <w:t>пальной услуги посредством пред</w:t>
      </w:r>
      <w:r w:rsidRPr="00241156">
        <w:t>ставления информации гражданам и организациям об административных процедурах в составе муниципальной услуги;</w:t>
      </w:r>
      <w:proofErr w:type="gramEnd"/>
    </w:p>
    <w:p w:rsidR="001E4B95" w:rsidRPr="00241156" w:rsidRDefault="001E4B95" w:rsidP="00241156">
      <w:pPr>
        <w:widowControl w:val="0"/>
        <w:tabs>
          <w:tab w:val="left" w:pos="709"/>
          <w:tab w:val="left" w:pos="993"/>
          <w:tab w:val="left" w:pos="10206"/>
          <w:tab w:val="left" w:pos="10348"/>
          <w:tab w:val="left" w:pos="10490"/>
        </w:tabs>
        <w:ind w:firstLine="709"/>
        <w:jc w:val="both"/>
      </w:pPr>
      <w:r w:rsidRPr="00241156">
        <w:t>установления персональной ответственности должностных лиц за собл</w:t>
      </w:r>
      <w:r w:rsidRPr="00241156">
        <w:t>ю</w:t>
      </w:r>
      <w:r w:rsidRPr="00241156">
        <w:t>дением требований административного регламента по каждому действию или административной процедуре в составе муниципальной услуги;</w:t>
      </w:r>
    </w:p>
    <w:p w:rsidR="001E4B95" w:rsidRPr="00241156" w:rsidRDefault="001E4B95" w:rsidP="00241156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ind w:firstLine="709"/>
        <w:jc w:val="both"/>
      </w:pPr>
      <w:r w:rsidRPr="00241156">
        <w:t xml:space="preserve">повышения </w:t>
      </w:r>
      <w:proofErr w:type="gramStart"/>
      <w:r w:rsidRPr="00241156">
        <w:t>результативности деятельности структурных подразделений администрации</w:t>
      </w:r>
      <w:proofErr w:type="gramEnd"/>
      <w:r w:rsidRPr="00241156">
        <w:t xml:space="preserve"> района при предоставлении муниципальной услуги;</w:t>
      </w:r>
    </w:p>
    <w:p w:rsidR="001E4B95" w:rsidRPr="00241156" w:rsidRDefault="001E4B95" w:rsidP="00241156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ind w:firstLine="709"/>
        <w:jc w:val="both"/>
      </w:pPr>
      <w:r w:rsidRPr="00241156">
        <w:t>минимизации административного усмотрения должностных лиц при пр</w:t>
      </w:r>
      <w:r w:rsidRPr="00241156">
        <w:t>е</w:t>
      </w:r>
      <w:r w:rsidRPr="00241156">
        <w:t>доставлении муниципальной услуги.</w:t>
      </w:r>
    </w:p>
    <w:p w:rsidR="001E4B95" w:rsidRPr="00241156" w:rsidRDefault="001E4B95" w:rsidP="00241156">
      <w:pPr>
        <w:widowControl w:val="0"/>
        <w:ind w:firstLine="709"/>
        <w:jc w:val="both"/>
        <w:rPr>
          <w:szCs w:val="24"/>
        </w:rPr>
      </w:pPr>
      <w:r w:rsidRPr="00241156">
        <w:t>1.3. Административный регламент применяется при предоставлении м</w:t>
      </w:r>
      <w:r w:rsidRPr="00241156">
        <w:t>у</w:t>
      </w:r>
      <w:r w:rsidRPr="00241156">
        <w:t>ниципальной услуги «П</w:t>
      </w:r>
      <w:r w:rsidRPr="00241156">
        <w:rPr>
          <w:szCs w:val="24"/>
        </w:rPr>
        <w:t>редоставление земельных участков для индивидуальн</w:t>
      </w:r>
      <w:r w:rsidRPr="00241156">
        <w:rPr>
          <w:szCs w:val="24"/>
        </w:rPr>
        <w:t>о</w:t>
      </w:r>
      <w:r w:rsidRPr="00241156">
        <w:rPr>
          <w:szCs w:val="24"/>
        </w:rPr>
        <w:t>го жилищного строительства».</w:t>
      </w:r>
    </w:p>
    <w:p w:rsidR="001E4B95" w:rsidRDefault="001E4B95" w:rsidP="00241156">
      <w:pPr>
        <w:widowControl w:val="0"/>
        <w:ind w:firstLine="709"/>
        <w:jc w:val="both"/>
      </w:pPr>
      <w:r w:rsidRPr="00241156">
        <w:rPr>
          <w:szCs w:val="24"/>
        </w:rPr>
        <w:t xml:space="preserve">1.3.1. Административный регламент не применяется в случаях </w:t>
      </w:r>
      <w:r w:rsidRPr="00241156">
        <w:t>предоста</w:t>
      </w:r>
      <w:r w:rsidRPr="00241156">
        <w:t>в</w:t>
      </w:r>
      <w:r w:rsidRPr="00241156">
        <w:t xml:space="preserve">ления земельных участков для строительства индивидуальных жилых домов </w:t>
      </w:r>
      <w:r w:rsidR="00241156">
        <w:t xml:space="preserve">     </w:t>
      </w:r>
      <w:r w:rsidRPr="00241156">
        <w:t xml:space="preserve">в собственность лицам, отнесенным к категориям граждан, указанным в </w:t>
      </w:r>
      <w:hyperlink r:id="rId10" w:history="1">
        <w:r w:rsidRPr="00241156">
          <w:rPr>
            <w:rStyle w:val="af9"/>
            <w:color w:val="auto"/>
            <w:u w:val="none"/>
          </w:rPr>
          <w:t>пункте</w:t>
        </w:r>
      </w:hyperlink>
      <w:r w:rsidRPr="00241156">
        <w:t xml:space="preserve"> 1</w:t>
      </w:r>
      <w:hyperlink r:id="rId11" w:history="1">
        <w:r w:rsidRPr="00241156">
          <w:rPr>
            <w:rStyle w:val="af9"/>
            <w:color w:val="auto"/>
            <w:u w:val="none"/>
          </w:rPr>
          <w:t xml:space="preserve"> статьи 7.4</w:t>
        </w:r>
      </w:hyperlink>
      <w:r w:rsidRPr="00241156">
        <w:t xml:space="preserve">. Закона Ханты-Мансийского автономного округа – Югры </w:t>
      </w:r>
      <w:r w:rsidR="00241156">
        <w:t xml:space="preserve">               </w:t>
      </w:r>
      <w:r w:rsidRPr="00241156">
        <w:t xml:space="preserve">от 06.07.2005 № 57-оз «О регулировании отдельных жилищных отношений </w:t>
      </w:r>
      <w:r w:rsidR="00241156">
        <w:t xml:space="preserve">       </w:t>
      </w:r>
      <w:proofErr w:type="gramStart"/>
      <w:r w:rsidRPr="00241156">
        <w:t>в</w:t>
      </w:r>
      <w:proofErr w:type="gramEnd"/>
      <w:r w:rsidRPr="00241156">
        <w:t xml:space="preserve"> </w:t>
      </w:r>
      <w:proofErr w:type="gramStart"/>
      <w:r w:rsidRPr="00241156">
        <w:t>Ханты-Мансийском</w:t>
      </w:r>
      <w:proofErr w:type="gramEnd"/>
      <w:r w:rsidRPr="00241156">
        <w:t xml:space="preserve"> автономном округе – </w:t>
      </w:r>
      <w:proofErr w:type="spellStart"/>
      <w:r w:rsidRPr="00241156">
        <w:t>Югре</w:t>
      </w:r>
      <w:proofErr w:type="spellEnd"/>
      <w:r w:rsidRPr="00241156">
        <w:t xml:space="preserve">». </w:t>
      </w:r>
      <w:proofErr w:type="gramStart"/>
      <w:r w:rsidRPr="00241156">
        <w:t>Предоставление земельных участков данным категориям граждан осуществляется в соответствии с пост</w:t>
      </w:r>
      <w:r w:rsidRPr="00241156">
        <w:t>а</w:t>
      </w:r>
      <w:r w:rsidRPr="00241156">
        <w:t>новлением администрации района от 05.07.2012 № 1290 «Об утверждении П</w:t>
      </w:r>
      <w:r w:rsidRPr="00241156">
        <w:t>о</w:t>
      </w:r>
      <w:r w:rsidRPr="00241156">
        <w:t>рядка бесплатного предоставления в собственность отдельным категориям гр</w:t>
      </w:r>
      <w:r w:rsidRPr="00241156">
        <w:t>а</w:t>
      </w:r>
      <w:r w:rsidRPr="00241156">
        <w:t xml:space="preserve">ждан земельных участков для строительства индивидуальных жилых домов </w:t>
      </w:r>
      <w:r w:rsidR="00241156">
        <w:t xml:space="preserve">      </w:t>
      </w:r>
      <w:r w:rsidRPr="00241156">
        <w:t>в границах населенных пунктов района».</w:t>
      </w:r>
      <w:proofErr w:type="gramEnd"/>
    </w:p>
    <w:p w:rsidR="00241156" w:rsidRDefault="00241156" w:rsidP="00241156">
      <w:pPr>
        <w:widowControl w:val="0"/>
        <w:ind w:firstLine="709"/>
        <w:jc w:val="both"/>
      </w:pPr>
    </w:p>
    <w:p w:rsidR="00241156" w:rsidRPr="00241156" w:rsidRDefault="00241156" w:rsidP="00241156">
      <w:pPr>
        <w:widowControl w:val="0"/>
        <w:ind w:firstLine="709"/>
        <w:jc w:val="both"/>
      </w:pPr>
    </w:p>
    <w:p w:rsidR="001E4B95" w:rsidRDefault="001E4B95" w:rsidP="00241156">
      <w:pPr>
        <w:pStyle w:val="1"/>
        <w:keepNext w:val="0"/>
        <w:widowControl w:val="0"/>
        <w:ind w:left="0" w:firstLine="0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</w:t>
      </w:r>
      <w:r>
        <w:rPr>
          <w:sz w:val="28"/>
          <w:szCs w:val="28"/>
        </w:rPr>
        <w:t>. Стандарт предоставления муниципальной услуги</w:t>
      </w:r>
    </w:p>
    <w:p w:rsidR="001E4B95" w:rsidRDefault="001E4B95" w:rsidP="001E4B95">
      <w:pPr>
        <w:tabs>
          <w:tab w:val="left" w:pos="900"/>
        </w:tabs>
        <w:ind w:firstLine="709"/>
        <w:jc w:val="both"/>
      </w:pPr>
    </w:p>
    <w:p w:rsidR="001E4B95" w:rsidRDefault="001E4B95" w:rsidP="00241156">
      <w:pPr>
        <w:widowControl w:val="0"/>
        <w:tabs>
          <w:tab w:val="left" w:pos="900"/>
        </w:tabs>
        <w:ind w:firstLine="709"/>
        <w:jc w:val="both"/>
        <w:rPr>
          <w:szCs w:val="24"/>
        </w:rPr>
      </w:pPr>
      <w:r>
        <w:t>2.1. Наименование муниципальной услуги: «</w:t>
      </w:r>
      <w:r>
        <w:rPr>
          <w:szCs w:val="24"/>
        </w:rPr>
        <w:t>Предоставление земельных участков для индивидуального жилищного строительства» (далее – муниц</w:t>
      </w:r>
      <w:r>
        <w:rPr>
          <w:szCs w:val="24"/>
        </w:rPr>
        <w:t>и</w:t>
      </w:r>
      <w:r>
        <w:rPr>
          <w:szCs w:val="24"/>
        </w:rPr>
        <w:t>пальная услуга).</w:t>
      </w:r>
    </w:p>
    <w:p w:rsidR="001E4B95" w:rsidRDefault="001E4B95" w:rsidP="00241156">
      <w:pPr>
        <w:widowControl w:val="0"/>
        <w:ind w:firstLine="709"/>
        <w:jc w:val="both"/>
      </w:pPr>
      <w:r>
        <w:rPr>
          <w:szCs w:val="24"/>
        </w:rPr>
        <w:t>2.2.</w:t>
      </w:r>
      <w:r>
        <w:t xml:space="preserve"> Наименование органа, предоставляющего муниципальную услугу:</w:t>
      </w:r>
    </w:p>
    <w:p w:rsidR="001E4B95" w:rsidRPr="00241156" w:rsidRDefault="001E4B95" w:rsidP="00241156">
      <w:pPr>
        <w:widowControl w:val="0"/>
        <w:ind w:firstLine="709"/>
        <w:jc w:val="both"/>
      </w:pPr>
      <w:r w:rsidRPr="00241156">
        <w:t>администрация Нижневартовского района (далее – администрация). Пр</w:t>
      </w:r>
      <w:r w:rsidRPr="00241156">
        <w:t>о</w:t>
      </w:r>
      <w:r w:rsidRPr="00241156">
        <w:t>цедура предоставления муниципальной услуги осуществляется структурным подразделением администрации района − управлением земельными ресурсами (далее – управление).</w:t>
      </w:r>
    </w:p>
    <w:p w:rsidR="001E4B95" w:rsidRPr="00241156" w:rsidRDefault="001E4B95" w:rsidP="00241156">
      <w:pPr>
        <w:widowControl w:val="0"/>
        <w:tabs>
          <w:tab w:val="left" w:pos="900"/>
          <w:tab w:val="left" w:pos="10206"/>
          <w:tab w:val="left" w:pos="10348"/>
          <w:tab w:val="left" w:pos="10490"/>
        </w:tabs>
        <w:ind w:firstLine="709"/>
        <w:jc w:val="both"/>
      </w:pPr>
      <w:r w:rsidRPr="00241156">
        <w:t xml:space="preserve">2.2.1. Почтовый адрес для направления документов: ул. Ленина, д. 6, </w:t>
      </w:r>
      <w:r w:rsidR="00B62A23">
        <w:t xml:space="preserve">       </w:t>
      </w:r>
      <w:r w:rsidRPr="00241156">
        <w:rPr>
          <w:iCs/>
        </w:rPr>
        <w:t xml:space="preserve">г. Нижневартовск, Ханты-Мансийский автономный округ – </w:t>
      </w:r>
      <w:proofErr w:type="spellStart"/>
      <w:r w:rsidRPr="00241156">
        <w:rPr>
          <w:iCs/>
        </w:rPr>
        <w:t>Югра</w:t>
      </w:r>
      <w:proofErr w:type="spellEnd"/>
      <w:r w:rsidRPr="00241156">
        <w:rPr>
          <w:iCs/>
        </w:rPr>
        <w:t>, Тюменская область, 628616, администрация Нижневартовского района.</w:t>
      </w:r>
    </w:p>
    <w:p w:rsidR="001E4B95" w:rsidRPr="00241156" w:rsidRDefault="001E4B95" w:rsidP="00241156">
      <w:pPr>
        <w:pStyle w:val="a0"/>
        <w:widowControl w:val="0"/>
        <w:tabs>
          <w:tab w:val="left" w:pos="5400"/>
        </w:tabs>
        <w:ind w:firstLine="709"/>
        <w:jc w:val="both"/>
      </w:pPr>
      <w:r w:rsidRPr="00241156">
        <w:t xml:space="preserve">2.2.2. Информация о месте нахождения, справочных телефонах и графике работы управления: ул. Дзержинского, д. 19а, г. Нижневартовск, Ханты-Мансийский автономный округ – </w:t>
      </w:r>
      <w:proofErr w:type="spellStart"/>
      <w:r w:rsidRPr="00241156">
        <w:t>Югра</w:t>
      </w:r>
      <w:proofErr w:type="spellEnd"/>
      <w:r w:rsidRPr="00241156">
        <w:t>, Тюменская область, 628615. Телефон для справок (консультаций): (3466) 44-70-30, адрес электронной почты упра</w:t>
      </w:r>
      <w:r w:rsidRPr="00241156">
        <w:t>в</w:t>
      </w:r>
      <w:r w:rsidRPr="00241156">
        <w:t xml:space="preserve">ления: </w:t>
      </w:r>
      <w:hyperlink r:id="rId12" w:history="1">
        <w:r w:rsidRPr="00241156">
          <w:rPr>
            <w:rStyle w:val="af9"/>
            <w:color w:val="auto"/>
            <w:u w:val="none"/>
          </w:rPr>
          <w:t>rkz@nvraion.ru</w:t>
        </w:r>
      </w:hyperlink>
      <w:r w:rsidRPr="00241156">
        <w:t>.</w:t>
      </w:r>
    </w:p>
    <w:p w:rsidR="001E4B95" w:rsidRPr="00241156" w:rsidRDefault="001E4B95" w:rsidP="00241156">
      <w:pPr>
        <w:pStyle w:val="a0"/>
        <w:widowControl w:val="0"/>
        <w:tabs>
          <w:tab w:val="left" w:pos="5400"/>
        </w:tabs>
        <w:ind w:firstLine="709"/>
        <w:jc w:val="both"/>
      </w:pPr>
      <w:r w:rsidRPr="00241156">
        <w:t>График работы:</w:t>
      </w:r>
    </w:p>
    <w:p w:rsidR="001E4B95" w:rsidRPr="00241156" w:rsidRDefault="001E4B95" w:rsidP="00241156">
      <w:pPr>
        <w:widowControl w:val="0"/>
        <w:tabs>
          <w:tab w:val="left" w:pos="900"/>
          <w:tab w:val="left" w:pos="10206"/>
          <w:tab w:val="left" w:pos="10348"/>
          <w:tab w:val="left" w:pos="10490"/>
        </w:tabs>
        <w:ind w:firstLine="709"/>
        <w:jc w:val="both"/>
      </w:pPr>
      <w:r w:rsidRPr="00241156">
        <w:t>понедельник – четверг: с 09.00 до 18.15 час</w:t>
      </w:r>
      <w:proofErr w:type="gramStart"/>
      <w:r w:rsidRPr="00241156">
        <w:t>.;</w:t>
      </w:r>
      <w:proofErr w:type="gramEnd"/>
    </w:p>
    <w:p w:rsidR="001E4B95" w:rsidRPr="00241156" w:rsidRDefault="001E4B95" w:rsidP="00241156">
      <w:pPr>
        <w:widowControl w:val="0"/>
        <w:tabs>
          <w:tab w:val="left" w:pos="900"/>
          <w:tab w:val="left" w:pos="10206"/>
          <w:tab w:val="left" w:pos="10348"/>
          <w:tab w:val="left" w:pos="10490"/>
        </w:tabs>
        <w:ind w:firstLine="709"/>
        <w:jc w:val="both"/>
      </w:pPr>
      <w:r w:rsidRPr="00241156">
        <w:t>пятница: с 09.00 до 17.00 час;</w:t>
      </w:r>
    </w:p>
    <w:p w:rsidR="001E4B95" w:rsidRPr="00241156" w:rsidRDefault="001E4B95" w:rsidP="00241156">
      <w:pPr>
        <w:widowControl w:val="0"/>
        <w:tabs>
          <w:tab w:val="left" w:pos="900"/>
          <w:tab w:val="left" w:pos="10206"/>
          <w:tab w:val="left" w:pos="10348"/>
          <w:tab w:val="left" w:pos="10490"/>
        </w:tabs>
        <w:ind w:firstLine="709"/>
        <w:jc w:val="both"/>
      </w:pPr>
      <w:r w:rsidRPr="00241156">
        <w:t>перерыв: с 13.00 до 14.00 час.</w:t>
      </w:r>
    </w:p>
    <w:p w:rsidR="001E4B95" w:rsidRPr="00241156" w:rsidRDefault="001E4B95" w:rsidP="00241156">
      <w:pPr>
        <w:widowControl w:val="0"/>
        <w:tabs>
          <w:tab w:val="left" w:pos="900"/>
          <w:tab w:val="left" w:pos="10206"/>
          <w:tab w:val="left" w:pos="10348"/>
          <w:tab w:val="left" w:pos="10490"/>
        </w:tabs>
        <w:ind w:firstLine="709"/>
        <w:jc w:val="both"/>
      </w:pPr>
      <w:r w:rsidRPr="00241156">
        <w:t>Консультирование, прием и выдача документов: кабинет 10 (этаж 3):</w:t>
      </w:r>
    </w:p>
    <w:p w:rsidR="001E4B95" w:rsidRPr="00241156" w:rsidRDefault="001E4B95" w:rsidP="00241156">
      <w:pPr>
        <w:widowControl w:val="0"/>
        <w:tabs>
          <w:tab w:val="left" w:pos="900"/>
          <w:tab w:val="left" w:pos="10206"/>
          <w:tab w:val="left" w:pos="10348"/>
          <w:tab w:val="left" w:pos="10490"/>
        </w:tabs>
        <w:ind w:firstLine="709"/>
        <w:jc w:val="both"/>
      </w:pPr>
      <w:r w:rsidRPr="00241156">
        <w:t>понедельник: с 09.00 до 18.15 час</w:t>
      </w:r>
      <w:proofErr w:type="gramStart"/>
      <w:r w:rsidRPr="00241156">
        <w:t>.;</w:t>
      </w:r>
      <w:proofErr w:type="gramEnd"/>
    </w:p>
    <w:p w:rsidR="001E4B95" w:rsidRPr="00241156" w:rsidRDefault="001E4B95" w:rsidP="00241156">
      <w:pPr>
        <w:widowControl w:val="0"/>
        <w:tabs>
          <w:tab w:val="left" w:pos="900"/>
          <w:tab w:val="left" w:pos="10206"/>
          <w:tab w:val="left" w:pos="10348"/>
          <w:tab w:val="left" w:pos="10490"/>
        </w:tabs>
        <w:ind w:firstLine="709"/>
        <w:jc w:val="both"/>
      </w:pPr>
      <w:r w:rsidRPr="00241156">
        <w:t>вторник – пятница: с 09.00 до 17.00 час</w:t>
      </w:r>
      <w:proofErr w:type="gramStart"/>
      <w:r w:rsidRPr="00241156">
        <w:t>.;</w:t>
      </w:r>
      <w:proofErr w:type="gramEnd"/>
    </w:p>
    <w:p w:rsidR="001E4B95" w:rsidRPr="00241156" w:rsidRDefault="001E4B95" w:rsidP="00241156">
      <w:pPr>
        <w:widowControl w:val="0"/>
        <w:tabs>
          <w:tab w:val="left" w:pos="900"/>
          <w:tab w:val="left" w:pos="10206"/>
          <w:tab w:val="left" w:pos="10348"/>
          <w:tab w:val="left" w:pos="10490"/>
        </w:tabs>
        <w:ind w:firstLine="709"/>
        <w:jc w:val="both"/>
      </w:pPr>
      <w:r w:rsidRPr="00241156">
        <w:t>перерыв: с 13.00 до 14.00 час.</w:t>
      </w:r>
    </w:p>
    <w:p w:rsidR="001E4B95" w:rsidRPr="00241156" w:rsidRDefault="001E4B95" w:rsidP="00241156">
      <w:pPr>
        <w:widowControl w:val="0"/>
        <w:tabs>
          <w:tab w:val="left" w:pos="900"/>
        </w:tabs>
        <w:ind w:firstLine="709"/>
        <w:jc w:val="both"/>
      </w:pPr>
      <w:r w:rsidRPr="00241156">
        <w:t xml:space="preserve">2.2.3. </w:t>
      </w:r>
      <w:proofErr w:type="gramStart"/>
      <w:r w:rsidRPr="00241156">
        <w:t xml:space="preserve">Информация о предоставлении муниципальной услуги размещается в электронно-телекоммуникационных сетях общего пользования, в том числе на официальном </w:t>
      </w:r>
      <w:proofErr w:type="spellStart"/>
      <w:r w:rsidRPr="00241156">
        <w:t>веб-сайте</w:t>
      </w:r>
      <w:proofErr w:type="spellEnd"/>
      <w:r w:rsidRPr="00241156">
        <w:t xml:space="preserve"> администрации района в сети Интернет: </w:t>
      </w:r>
      <w:hyperlink r:id="rId13" w:history="1">
        <w:r w:rsidRPr="00241156">
          <w:rPr>
            <w:rStyle w:val="af9"/>
            <w:color w:val="auto"/>
            <w:u w:val="none"/>
          </w:rPr>
          <w:t>www.</w:t>
        </w:r>
        <w:r w:rsidRPr="00241156">
          <w:rPr>
            <w:rStyle w:val="af9"/>
            <w:color w:val="auto"/>
            <w:u w:val="none"/>
            <w:lang w:val="en-US"/>
          </w:rPr>
          <w:t>n</w:t>
        </w:r>
        <w:r w:rsidRPr="00241156">
          <w:rPr>
            <w:rStyle w:val="af9"/>
            <w:color w:val="auto"/>
            <w:u w:val="none"/>
          </w:rPr>
          <w:t>vraio</w:t>
        </w:r>
        <w:r w:rsidRPr="00241156">
          <w:rPr>
            <w:rStyle w:val="af9"/>
            <w:color w:val="auto"/>
            <w:u w:val="none"/>
            <w:lang w:val="en-US"/>
          </w:rPr>
          <w:t>n</w:t>
        </w:r>
        <w:r w:rsidRPr="00241156">
          <w:rPr>
            <w:rStyle w:val="af9"/>
            <w:color w:val="auto"/>
            <w:u w:val="none"/>
          </w:rPr>
          <w:t>.ru</w:t>
        </w:r>
      </w:hyperlink>
      <w:r w:rsidRPr="00241156">
        <w:t>, в федеральной государственной информационной системе «Сводный реестр государственных и муниципальных услуг (функций)», Ед</w:t>
      </w:r>
      <w:r w:rsidRPr="00241156">
        <w:t>и</w:t>
      </w:r>
      <w:r w:rsidRPr="00241156">
        <w:t xml:space="preserve">ном Портале государственных услуг Российской Федерации: </w:t>
      </w:r>
      <w:hyperlink r:id="rId14" w:history="1">
        <w:r w:rsidRPr="00241156">
          <w:rPr>
            <w:rStyle w:val="af9"/>
            <w:color w:val="auto"/>
            <w:u w:val="none"/>
            <w:lang w:val="en-US"/>
          </w:rPr>
          <w:t>www</w:t>
        </w:r>
        <w:r w:rsidRPr="00241156">
          <w:rPr>
            <w:rStyle w:val="af9"/>
            <w:color w:val="auto"/>
            <w:u w:val="none"/>
          </w:rPr>
          <w:t>.</w:t>
        </w:r>
        <w:r w:rsidRPr="00241156">
          <w:rPr>
            <w:rStyle w:val="af9"/>
            <w:color w:val="auto"/>
            <w:u w:val="none"/>
            <w:lang w:val="en-US"/>
          </w:rPr>
          <w:t>gosuslugi</w:t>
        </w:r>
        <w:r w:rsidRPr="00241156">
          <w:rPr>
            <w:rStyle w:val="af9"/>
            <w:color w:val="auto"/>
            <w:u w:val="none"/>
          </w:rPr>
          <w:t>.</w:t>
        </w:r>
        <w:proofErr w:type="spellStart"/>
        <w:r w:rsidRPr="00241156">
          <w:rPr>
            <w:rStyle w:val="af9"/>
            <w:color w:val="auto"/>
            <w:u w:val="none"/>
          </w:rPr>
          <w:t>ru</w:t>
        </w:r>
        <w:proofErr w:type="spellEnd"/>
      </w:hyperlink>
      <w:r w:rsidRPr="00241156">
        <w:t xml:space="preserve"> (далее – Единый портал услуг).</w:t>
      </w:r>
      <w:proofErr w:type="gramEnd"/>
    </w:p>
    <w:p w:rsidR="001E4B95" w:rsidRPr="00241156" w:rsidRDefault="001E4B95" w:rsidP="00241156">
      <w:pPr>
        <w:widowControl w:val="0"/>
        <w:ind w:firstLine="709"/>
        <w:jc w:val="both"/>
      </w:pPr>
      <w:r w:rsidRPr="00241156">
        <w:t>2.3. При предоставлении муниципальной услуги управление осуществл</w:t>
      </w:r>
      <w:r w:rsidRPr="00241156">
        <w:t>я</w:t>
      </w:r>
      <w:r w:rsidRPr="00241156">
        <w:t>ет взаимодействие с организациями:</w:t>
      </w:r>
    </w:p>
    <w:p w:rsidR="001E4B95" w:rsidRPr="00241156" w:rsidRDefault="001E4B95" w:rsidP="00241156">
      <w:pPr>
        <w:widowControl w:val="0"/>
        <w:tabs>
          <w:tab w:val="left" w:pos="1134"/>
        </w:tabs>
        <w:ind w:firstLine="709"/>
        <w:jc w:val="both"/>
        <w:rPr>
          <w:iCs/>
        </w:rPr>
      </w:pPr>
      <w:r w:rsidRPr="00241156">
        <w:t>Федеральной службой государственной регистрации, кадастра и карт</w:t>
      </w:r>
      <w:r w:rsidRPr="00241156">
        <w:t>о</w:t>
      </w:r>
      <w:r w:rsidRPr="00241156">
        <w:t>графии (</w:t>
      </w:r>
      <w:proofErr w:type="spellStart"/>
      <w:r w:rsidRPr="00241156">
        <w:t>Росреестр</w:t>
      </w:r>
      <w:proofErr w:type="spellEnd"/>
      <w:r w:rsidRPr="00241156">
        <w:t>)</w:t>
      </w:r>
      <w:r w:rsidRPr="00241156">
        <w:rPr>
          <w:iCs/>
        </w:rPr>
        <w:t>;</w:t>
      </w:r>
    </w:p>
    <w:p w:rsidR="001E4B95" w:rsidRPr="00241156" w:rsidRDefault="001E4B95" w:rsidP="00241156">
      <w:pPr>
        <w:widowControl w:val="0"/>
        <w:tabs>
          <w:tab w:val="left" w:pos="993"/>
        </w:tabs>
        <w:ind w:firstLine="709"/>
        <w:jc w:val="both"/>
      </w:pPr>
      <w:r w:rsidRPr="00241156">
        <w:rPr>
          <w:iCs/>
        </w:rPr>
        <w:t>структурными подразделениями администрации и организациями, вх</w:t>
      </w:r>
      <w:r w:rsidRPr="00241156">
        <w:rPr>
          <w:iCs/>
        </w:rPr>
        <w:t>о</w:t>
      </w:r>
      <w:r w:rsidRPr="00241156">
        <w:rPr>
          <w:iCs/>
        </w:rPr>
        <w:t xml:space="preserve">дящими в состав </w:t>
      </w:r>
      <w:r w:rsidRPr="00241156">
        <w:t xml:space="preserve">комиссии по предоставлению земельных участков для целей жилищного строительства на торгах на территории района (далее – комиссия). </w:t>
      </w:r>
    </w:p>
    <w:p w:rsidR="001E4B95" w:rsidRPr="00241156" w:rsidRDefault="001E4B95" w:rsidP="00241156">
      <w:pPr>
        <w:widowControl w:val="0"/>
        <w:tabs>
          <w:tab w:val="left" w:pos="993"/>
        </w:tabs>
        <w:ind w:firstLine="709"/>
        <w:jc w:val="both"/>
      </w:pPr>
      <w:proofErr w:type="gramStart"/>
      <w:r w:rsidRPr="00241156">
        <w:t>Деятельность комиссии осуществляется в соответствии с постановлением главы района от 19.12.2008 № 1316 «О создании комиссии по предоставлению земельных участков для целей жилищного строительства на торгах на террит</w:t>
      </w:r>
      <w:r w:rsidRPr="00241156">
        <w:t>о</w:t>
      </w:r>
      <w:r w:rsidRPr="00241156">
        <w:t>рии района».</w:t>
      </w:r>
      <w:proofErr w:type="gramEnd"/>
      <w:r w:rsidRPr="00241156">
        <w:t xml:space="preserve"> </w:t>
      </w:r>
      <w:proofErr w:type="gramStart"/>
      <w:r w:rsidRPr="00241156">
        <w:t>Комиссия принимает решение о проведении аукциона по продаже права на заключение договора аренды земельного участка либо решение о пу</w:t>
      </w:r>
      <w:r w:rsidRPr="00241156">
        <w:t>б</w:t>
      </w:r>
      <w:r w:rsidRPr="00241156">
        <w:lastRenderedPageBreak/>
        <w:t>ликации сообщения о приеме заявлений о предоставлении в аренду такого з</w:t>
      </w:r>
      <w:r w:rsidRPr="00241156">
        <w:t>е</w:t>
      </w:r>
      <w:r w:rsidRPr="00241156">
        <w:t>мельного участка.</w:t>
      </w:r>
      <w:proofErr w:type="gramEnd"/>
    </w:p>
    <w:p w:rsidR="001E4B95" w:rsidRPr="00241156" w:rsidRDefault="001E4B95" w:rsidP="00241156">
      <w:pPr>
        <w:widowControl w:val="0"/>
        <w:ind w:firstLine="709"/>
        <w:jc w:val="both"/>
      </w:pPr>
      <w:r w:rsidRPr="00241156">
        <w:t xml:space="preserve">При необходимости выполнения работ по формированию участка могут привлекаться другие органы и организации. </w:t>
      </w:r>
    </w:p>
    <w:p w:rsidR="001E4B95" w:rsidRPr="00241156" w:rsidRDefault="001E4B95" w:rsidP="00241156">
      <w:pPr>
        <w:widowControl w:val="0"/>
        <w:tabs>
          <w:tab w:val="left" w:pos="1134"/>
        </w:tabs>
        <w:ind w:firstLine="709"/>
        <w:jc w:val="both"/>
      </w:pPr>
      <w:proofErr w:type="gramStart"/>
      <w:r w:rsidRPr="00241156">
        <w:t>С 01.07.2012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</w:t>
      </w:r>
      <w:r w:rsidRPr="00241156">
        <w:t>е</w:t>
      </w:r>
      <w:r w:rsidRPr="00241156">
        <w:t xml:space="preserve">ния, организации, за исключением получения услуг и получения документов </w:t>
      </w:r>
      <w:r w:rsidR="00B62A23">
        <w:t xml:space="preserve">    </w:t>
      </w:r>
      <w:r w:rsidRPr="00241156">
        <w:t>и информации, предоставляемых в результате предоставления таких услуг, включенных в перечни услуг, которые являются необходимыми и обязател</w:t>
      </w:r>
      <w:r w:rsidRPr="00241156">
        <w:t>ь</w:t>
      </w:r>
      <w:r w:rsidRPr="00241156">
        <w:t>ными для предоставления муниципальных услуг, утвержденных в установле</w:t>
      </w:r>
      <w:r w:rsidRPr="00241156">
        <w:t>н</w:t>
      </w:r>
      <w:r w:rsidRPr="00241156">
        <w:t>ном порядке</w:t>
      </w:r>
      <w:proofErr w:type="gramEnd"/>
      <w:r w:rsidRPr="00241156">
        <w:t>, запрещается.</w:t>
      </w:r>
    </w:p>
    <w:p w:rsidR="001E4B95" w:rsidRPr="00241156" w:rsidRDefault="001E4B95" w:rsidP="00241156">
      <w:pPr>
        <w:widowControl w:val="0"/>
        <w:ind w:firstLine="709"/>
        <w:jc w:val="both"/>
      </w:pPr>
      <w:r w:rsidRPr="00241156">
        <w:t>2.4. Заявителями на предоставление муниципальной услуги являются ф</w:t>
      </w:r>
      <w:r w:rsidRPr="00241156">
        <w:t>и</w:t>
      </w:r>
      <w:r w:rsidRPr="00241156">
        <w:t>зические лица.</w:t>
      </w:r>
    </w:p>
    <w:p w:rsidR="001E4B95" w:rsidRPr="00241156" w:rsidRDefault="001E4B95" w:rsidP="00241156">
      <w:pPr>
        <w:pStyle w:val="a0"/>
        <w:widowControl w:val="0"/>
        <w:tabs>
          <w:tab w:val="left" w:pos="5400"/>
        </w:tabs>
        <w:ind w:firstLine="709"/>
        <w:jc w:val="both"/>
      </w:pPr>
      <w:r w:rsidRPr="00241156">
        <w:t>При предоставлении муниципальной услуги от имени заявителей взаим</w:t>
      </w:r>
      <w:r w:rsidRPr="00241156">
        <w:t>о</w:t>
      </w:r>
      <w:r w:rsidRPr="00241156">
        <w:t>действие с управлением вправе осуществлять их законные представители или их представители, действующие на основании доверенности.</w:t>
      </w:r>
    </w:p>
    <w:p w:rsidR="001E4B95" w:rsidRPr="00241156" w:rsidRDefault="001E4B95" w:rsidP="00241156">
      <w:pPr>
        <w:widowControl w:val="0"/>
        <w:adjustRightInd w:val="0"/>
        <w:ind w:firstLine="709"/>
        <w:jc w:val="both"/>
      </w:pPr>
      <w:r w:rsidRPr="00241156">
        <w:t>Запрос заявителя о предоставлении муниципальной услуги в управление либо в подведомственную организацию, участвующую в предоставлении мун</w:t>
      </w:r>
      <w:r w:rsidRPr="00241156">
        <w:t>и</w:t>
      </w:r>
      <w:r w:rsidRPr="00241156">
        <w:t>ципальной услуги, приравнивается к согласию такого заявителя с обработкой  его персональных данных в управлении или организации в целях и объеме, н</w:t>
      </w:r>
      <w:r w:rsidRPr="00241156">
        <w:t>е</w:t>
      </w:r>
      <w:r w:rsidRPr="00241156">
        <w:t xml:space="preserve">обходимых для предоставления муниципальной услуги. </w:t>
      </w:r>
    </w:p>
    <w:p w:rsidR="001E4B95" w:rsidRPr="00241156" w:rsidRDefault="001E4B95" w:rsidP="00241156">
      <w:pPr>
        <w:widowControl w:val="0"/>
        <w:autoSpaceDE w:val="0"/>
        <w:autoSpaceDN w:val="0"/>
        <w:adjustRightInd w:val="0"/>
        <w:ind w:firstLine="709"/>
        <w:jc w:val="both"/>
      </w:pPr>
      <w:r w:rsidRPr="00241156">
        <w:t>2.5. Результатом предоставления муниципальной услуги является:</w:t>
      </w:r>
    </w:p>
    <w:p w:rsidR="001E4B95" w:rsidRPr="00241156" w:rsidRDefault="001E4B95" w:rsidP="00241156">
      <w:pPr>
        <w:widowControl w:val="0"/>
        <w:tabs>
          <w:tab w:val="left" w:pos="993"/>
        </w:tabs>
        <w:ind w:firstLine="709"/>
        <w:jc w:val="both"/>
        <w:rPr>
          <w:szCs w:val="24"/>
        </w:rPr>
      </w:pPr>
      <w:r w:rsidRPr="00241156">
        <w:rPr>
          <w:szCs w:val="24"/>
        </w:rPr>
        <w:t xml:space="preserve">договор аренды земельного участка, заключенный с администрацией </w:t>
      </w:r>
      <w:r w:rsidRPr="00241156">
        <w:t>(д</w:t>
      </w:r>
      <w:r w:rsidRPr="00241156">
        <w:t>а</w:t>
      </w:r>
      <w:r w:rsidRPr="00241156">
        <w:t>лее – договор)</w:t>
      </w:r>
      <w:r w:rsidRPr="00241156">
        <w:rPr>
          <w:szCs w:val="24"/>
        </w:rPr>
        <w:t>;</w:t>
      </w:r>
    </w:p>
    <w:p w:rsidR="001E4B95" w:rsidRPr="00241156" w:rsidRDefault="001E4B95" w:rsidP="00241156">
      <w:pPr>
        <w:widowControl w:val="0"/>
        <w:tabs>
          <w:tab w:val="left" w:pos="993"/>
        </w:tabs>
        <w:ind w:firstLine="709"/>
        <w:jc w:val="both"/>
      </w:pPr>
      <w:r w:rsidRPr="00241156">
        <w:t>письменный отказ в предоставлении муниципальной услуги.</w:t>
      </w:r>
    </w:p>
    <w:p w:rsidR="001E4B95" w:rsidRPr="00241156" w:rsidRDefault="001E4B95" w:rsidP="00241156">
      <w:pPr>
        <w:widowControl w:val="0"/>
        <w:ind w:firstLine="709"/>
        <w:jc w:val="both"/>
      </w:pPr>
      <w:r w:rsidRPr="00241156">
        <w:t xml:space="preserve">2.6. </w:t>
      </w:r>
      <w:proofErr w:type="gramStart"/>
      <w:r w:rsidRPr="00241156">
        <w:t>Максимальный срок предо</w:t>
      </w:r>
      <w:r w:rsidR="00B62A23">
        <w:t>ставления муниципальной услуги</w:t>
      </w:r>
      <w:r w:rsidRPr="00241156">
        <w:t xml:space="preserve"> не более 3-х месяцев 15 дней без учета срока, затрачиваемого заявителем на получение постановления администрации о предоставлении земельного участка и догов</w:t>
      </w:r>
      <w:r w:rsidRPr="00241156">
        <w:t>о</w:t>
      </w:r>
      <w:r w:rsidRPr="00241156">
        <w:t>ра.</w:t>
      </w:r>
      <w:proofErr w:type="gramEnd"/>
    </w:p>
    <w:p w:rsidR="001E4B95" w:rsidRPr="00241156" w:rsidRDefault="001E4B95" w:rsidP="00241156">
      <w:pPr>
        <w:widowControl w:val="0"/>
        <w:ind w:firstLine="709"/>
        <w:jc w:val="both"/>
      </w:pPr>
      <w:r w:rsidRPr="00241156">
        <w:t>2.7. Правовые основания предоставления муниципальной услуги:</w:t>
      </w:r>
    </w:p>
    <w:p w:rsidR="001E4B95" w:rsidRPr="00241156" w:rsidRDefault="001E4B95" w:rsidP="00241156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</w:pPr>
      <w:r w:rsidRPr="00241156">
        <w:t xml:space="preserve">Земельный кодекс Российской Федерации от 25.10.2001 № 136-ФЗ; </w:t>
      </w:r>
    </w:p>
    <w:p w:rsidR="001E4B95" w:rsidRPr="00241156" w:rsidRDefault="001E4B95" w:rsidP="00241156">
      <w:pPr>
        <w:widowControl w:val="0"/>
        <w:tabs>
          <w:tab w:val="left" w:pos="993"/>
          <w:tab w:val="left" w:pos="1260"/>
          <w:tab w:val="left" w:pos="10206"/>
          <w:tab w:val="left" w:pos="10348"/>
          <w:tab w:val="left" w:pos="10490"/>
        </w:tabs>
        <w:ind w:firstLine="709"/>
        <w:jc w:val="both"/>
      </w:pPr>
      <w:r w:rsidRPr="00241156">
        <w:t>Федеральный закон Российской Федерации от 21.07.97 № 122-ФЗ «О г</w:t>
      </w:r>
      <w:r w:rsidRPr="00241156">
        <w:t>о</w:t>
      </w:r>
      <w:r w:rsidRPr="00241156">
        <w:t>сударственной регистрации прав на недвижимое имущество и сделок с ним»;</w:t>
      </w:r>
    </w:p>
    <w:p w:rsidR="001E4B95" w:rsidRPr="00241156" w:rsidRDefault="001E4B95" w:rsidP="00241156">
      <w:pPr>
        <w:pStyle w:val="afffff5"/>
        <w:widowControl w:val="0"/>
        <w:tabs>
          <w:tab w:val="left" w:pos="993"/>
        </w:tabs>
        <w:suppressAutoHyphens w:val="0"/>
        <w:spacing w:line="240" w:lineRule="auto"/>
        <w:ind w:left="0"/>
        <w:contextualSpacing/>
        <w:rPr>
          <w:sz w:val="28"/>
          <w:szCs w:val="28"/>
        </w:rPr>
      </w:pPr>
      <w:r w:rsidRPr="00241156">
        <w:rPr>
          <w:sz w:val="28"/>
          <w:szCs w:val="28"/>
        </w:rPr>
        <w:t xml:space="preserve">Федеральный закон от 29.07.98 № 135-ФЗ «Об оценочной деятельности </w:t>
      </w:r>
      <w:r w:rsidR="00B62A23">
        <w:rPr>
          <w:sz w:val="28"/>
          <w:szCs w:val="28"/>
        </w:rPr>
        <w:t xml:space="preserve">    </w:t>
      </w:r>
      <w:r w:rsidRPr="00241156">
        <w:rPr>
          <w:sz w:val="28"/>
          <w:szCs w:val="28"/>
        </w:rPr>
        <w:t>в Российской Федерации»;</w:t>
      </w:r>
    </w:p>
    <w:p w:rsidR="001E4B95" w:rsidRDefault="001E4B95" w:rsidP="00241156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</w:pPr>
      <w:r w:rsidRPr="00241156">
        <w:t>Федеральный закон от 25.10.2001 № 137-ФЗ «О введении в действие З</w:t>
      </w:r>
      <w:r w:rsidRPr="00241156">
        <w:t>е</w:t>
      </w:r>
      <w:r w:rsidRPr="00241156">
        <w:t>мельного кодекса</w:t>
      </w:r>
      <w:r>
        <w:t xml:space="preserve"> Российской Федерации»;</w:t>
      </w:r>
    </w:p>
    <w:p w:rsidR="001E4B95" w:rsidRDefault="001E4B95" w:rsidP="00241156">
      <w:pPr>
        <w:widowControl w:val="0"/>
        <w:tabs>
          <w:tab w:val="left" w:pos="993"/>
          <w:tab w:val="left" w:pos="1260"/>
          <w:tab w:val="left" w:pos="10206"/>
          <w:tab w:val="left" w:pos="10348"/>
          <w:tab w:val="left" w:pos="10490"/>
        </w:tabs>
        <w:ind w:firstLine="709"/>
        <w:jc w:val="both"/>
      </w:pPr>
      <w:r>
        <w:t>Федеральный закон от 06.10.2003 № 131-ФЗ «Об общих принципах орг</w:t>
      </w:r>
      <w:r>
        <w:t>а</w:t>
      </w:r>
      <w:r>
        <w:t>низации местного самоуправления в Российской Федерации»;</w:t>
      </w:r>
    </w:p>
    <w:p w:rsidR="001E4B95" w:rsidRDefault="001E4B95" w:rsidP="00241156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 xml:space="preserve">Федеральный закон от 02.05.2006 № 59-ФЗ «О порядке </w:t>
      </w:r>
      <w:proofErr w:type="gramStart"/>
      <w:r>
        <w:t>рассмотрения о</w:t>
      </w:r>
      <w:r>
        <w:t>б</w:t>
      </w:r>
      <w:r>
        <w:t>ращений граждан Российской Федерации</w:t>
      </w:r>
      <w:proofErr w:type="gramEnd"/>
      <w:r>
        <w:t>»;</w:t>
      </w:r>
    </w:p>
    <w:p w:rsidR="001E4B95" w:rsidRDefault="001E4B95" w:rsidP="00241156">
      <w:pPr>
        <w:widowControl w:val="0"/>
        <w:tabs>
          <w:tab w:val="left" w:pos="993"/>
          <w:tab w:val="left" w:pos="1260"/>
          <w:tab w:val="left" w:pos="10206"/>
          <w:tab w:val="left" w:pos="10348"/>
          <w:tab w:val="left" w:pos="10490"/>
        </w:tabs>
        <w:ind w:firstLine="709"/>
        <w:jc w:val="both"/>
      </w:pPr>
      <w:r>
        <w:t>Федеральный закон от 24.07.2007 № 221-ФЗ «О государственном кадас</w:t>
      </w:r>
      <w:r>
        <w:t>т</w:t>
      </w:r>
      <w:r>
        <w:t>ре недвижимости»;</w:t>
      </w:r>
    </w:p>
    <w:p w:rsidR="001E4B95" w:rsidRDefault="001E4B95" w:rsidP="00241156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Федеральный закон от 27.07.2010 № 210-ФЗ «Об организации предоста</w:t>
      </w:r>
      <w:r>
        <w:t>в</w:t>
      </w:r>
      <w:r>
        <w:lastRenderedPageBreak/>
        <w:t>ления государственных и муниципальных услуг»;</w:t>
      </w:r>
    </w:p>
    <w:p w:rsidR="001E4B95" w:rsidRDefault="001E4B95" w:rsidP="00241156">
      <w:pPr>
        <w:pStyle w:val="afffff5"/>
        <w:widowControl w:val="0"/>
        <w:tabs>
          <w:tab w:val="left" w:pos="993"/>
        </w:tabs>
        <w:suppressAutoHyphens w:val="0"/>
        <w:spacing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Российской Федерации от 11.11.2002 </w:t>
      </w:r>
      <w:r w:rsidR="00B62A23">
        <w:rPr>
          <w:sz w:val="28"/>
          <w:szCs w:val="28"/>
        </w:rPr>
        <w:t xml:space="preserve">        </w:t>
      </w:r>
      <w:r>
        <w:rPr>
          <w:sz w:val="28"/>
          <w:szCs w:val="28"/>
        </w:rPr>
        <w:t>№ 808 «Об организации и проведении торгов по продаже находящихся в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или муниципальной собственности земельных участков или права на заключение договора аренды таких земельных участков»;</w:t>
      </w:r>
    </w:p>
    <w:p w:rsidR="001E4B95" w:rsidRDefault="001E4B95" w:rsidP="00241156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 xml:space="preserve">Устав района, утвержденный решением Думы района, от 26.05.2008 </w:t>
      </w:r>
      <w:r w:rsidR="00B62A23">
        <w:t xml:space="preserve">        </w:t>
      </w:r>
      <w:r>
        <w:t>№ 48;</w:t>
      </w:r>
    </w:p>
    <w:p w:rsidR="001E4B95" w:rsidRDefault="001E4B95" w:rsidP="00241156">
      <w:pPr>
        <w:pStyle w:val="afffff5"/>
        <w:widowControl w:val="0"/>
        <w:tabs>
          <w:tab w:val="left" w:pos="993"/>
        </w:tabs>
        <w:suppressAutoHyphens w:val="0"/>
        <w:spacing w:line="240" w:lineRule="auto"/>
        <w:ind w:left="0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Думы района от 13.09.2006 № 68 «О внесении изменений 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ложение к решению Думы Нижневартовского района от 07.02.2006 № 7 </w:t>
      </w:r>
      <w:r w:rsidR="00B62A23">
        <w:rPr>
          <w:sz w:val="28"/>
          <w:szCs w:val="28"/>
        </w:rPr>
        <w:t xml:space="preserve">        </w:t>
      </w:r>
      <w:r>
        <w:rPr>
          <w:sz w:val="28"/>
          <w:szCs w:val="28"/>
        </w:rPr>
        <w:t>«Об утверждении Положения о предоставлении земельных участков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Нижневартовского района для целей, связанных со строительством»;</w:t>
      </w:r>
      <w:proofErr w:type="gramEnd"/>
    </w:p>
    <w:p w:rsidR="001E4B95" w:rsidRDefault="001E4B95" w:rsidP="00241156">
      <w:pPr>
        <w:pStyle w:val="afffff5"/>
        <w:widowControl w:val="0"/>
        <w:tabs>
          <w:tab w:val="left" w:pos="993"/>
        </w:tabs>
        <w:suppressAutoHyphens w:val="0"/>
        <w:spacing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постановление главы района от 19.12.2008 № 1316 «О создании комиссии по предоставлению земельных участков для целей жилищного строительства </w:t>
      </w:r>
      <w:r w:rsidR="00B62A23">
        <w:rPr>
          <w:sz w:val="28"/>
          <w:szCs w:val="28"/>
        </w:rPr>
        <w:t xml:space="preserve">  </w:t>
      </w:r>
      <w:r>
        <w:rPr>
          <w:sz w:val="28"/>
          <w:szCs w:val="28"/>
        </w:rPr>
        <w:t>на торгах на территории района».</w:t>
      </w:r>
    </w:p>
    <w:p w:rsidR="001E4B95" w:rsidRDefault="001E4B95" w:rsidP="00241156">
      <w:pPr>
        <w:pStyle w:val="a0"/>
        <w:widowControl w:val="0"/>
        <w:tabs>
          <w:tab w:val="left" w:pos="5400"/>
        </w:tabs>
        <w:ind w:firstLine="709"/>
        <w:jc w:val="both"/>
        <w:rPr>
          <w:szCs w:val="28"/>
        </w:rPr>
      </w:pPr>
      <w:r>
        <w:t xml:space="preserve">2.8. Для получения муниципальной услуги заявителем предоставляется лично, через </w:t>
      </w:r>
      <w:r>
        <w:rPr>
          <w:color w:val="000000"/>
        </w:rPr>
        <w:t>многофункциональный центр,</w:t>
      </w:r>
      <w:r>
        <w:t xml:space="preserve"> «Интернет-приемную» официал</w:t>
      </w:r>
      <w:r>
        <w:t>ь</w:t>
      </w:r>
      <w:r>
        <w:t xml:space="preserve">ного </w:t>
      </w:r>
      <w:proofErr w:type="spellStart"/>
      <w:r>
        <w:t>веб-сайта</w:t>
      </w:r>
      <w:proofErr w:type="spellEnd"/>
      <w:r>
        <w:t xml:space="preserve"> администрации, Единый портал услуг или направляется почт</w:t>
      </w:r>
      <w:r>
        <w:t>о</w:t>
      </w:r>
      <w:r>
        <w:t xml:space="preserve">вым отправлением заявление по форме, </w:t>
      </w:r>
      <w:r>
        <w:rPr>
          <w:szCs w:val="28"/>
        </w:rPr>
        <w:t>установленной приложениями к адм</w:t>
      </w:r>
      <w:r>
        <w:rPr>
          <w:szCs w:val="28"/>
        </w:rPr>
        <w:t>и</w:t>
      </w:r>
      <w:r>
        <w:rPr>
          <w:szCs w:val="28"/>
        </w:rPr>
        <w:t>нистративному регламенту.</w:t>
      </w:r>
    </w:p>
    <w:p w:rsidR="001E4B95" w:rsidRDefault="001E4B95" w:rsidP="00241156">
      <w:pPr>
        <w:pStyle w:val="a0"/>
        <w:widowControl w:val="0"/>
        <w:tabs>
          <w:tab w:val="left" w:pos="5400"/>
        </w:tabs>
        <w:ind w:firstLine="709"/>
        <w:jc w:val="both"/>
        <w:rPr>
          <w:szCs w:val="28"/>
        </w:rPr>
      </w:pPr>
      <w:r>
        <w:rPr>
          <w:szCs w:val="28"/>
          <w:lang w:eastAsia="en-US"/>
        </w:rPr>
        <w:t>Текст заявления должен быть написан разборчиво, фамилии, имена, отч</w:t>
      </w:r>
      <w:r>
        <w:rPr>
          <w:szCs w:val="28"/>
          <w:lang w:eastAsia="en-US"/>
        </w:rPr>
        <w:t>е</w:t>
      </w:r>
      <w:r>
        <w:rPr>
          <w:szCs w:val="28"/>
          <w:lang w:eastAsia="en-US"/>
        </w:rPr>
        <w:t xml:space="preserve">ства </w:t>
      </w:r>
      <w:r>
        <w:rPr>
          <w:color w:val="000000"/>
          <w:lang w:eastAsia="en-US"/>
        </w:rPr>
        <w:t xml:space="preserve">(последнее </w:t>
      </w:r>
      <w:r>
        <w:rPr>
          <w:color w:val="000000"/>
          <w:lang w:eastAsia="en-US"/>
        </w:rPr>
        <w:softHyphen/>
        <w:t xml:space="preserve"> при наличии) </w:t>
      </w:r>
      <w:r>
        <w:rPr>
          <w:szCs w:val="28"/>
          <w:lang w:eastAsia="en-US"/>
        </w:rPr>
        <w:t>физических лиц, адреса их мест жительства должны быть написаны полностью.</w:t>
      </w:r>
    </w:p>
    <w:p w:rsidR="001E4B95" w:rsidRDefault="001E4B95" w:rsidP="00241156">
      <w:pPr>
        <w:pStyle w:val="1fff3"/>
        <w:widowControl w:val="0"/>
        <w:tabs>
          <w:tab w:val="left" w:pos="1134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Исчерпывающий перечень документов, которые являются необходимыми и обязательными для предоставления муниципальной услуги, подлежащих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</w:t>
      </w:r>
      <w:r w:rsidR="00B62A23">
        <w:rPr>
          <w:sz w:val="28"/>
          <w:szCs w:val="28"/>
        </w:rPr>
        <w:t>о</w:t>
      </w:r>
      <w:r>
        <w:rPr>
          <w:sz w:val="28"/>
          <w:szCs w:val="28"/>
        </w:rPr>
        <w:t>ставлению заявителем:</w:t>
      </w:r>
    </w:p>
    <w:p w:rsidR="001E4B95" w:rsidRDefault="001E4B95" w:rsidP="00241156">
      <w:pPr>
        <w:pStyle w:val="afffff5"/>
        <w:widowControl w:val="0"/>
        <w:tabs>
          <w:tab w:val="left" w:pos="993"/>
        </w:tabs>
        <w:suppressAutoHyphens w:val="0"/>
        <w:spacing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копия документа, удостоверяющего личность заявителя либо личность представителя заявителя; </w:t>
      </w:r>
    </w:p>
    <w:p w:rsidR="001E4B95" w:rsidRDefault="001E4B95" w:rsidP="00241156">
      <w:pPr>
        <w:pStyle w:val="afffff5"/>
        <w:widowControl w:val="0"/>
        <w:tabs>
          <w:tab w:val="left" w:pos="993"/>
        </w:tabs>
        <w:suppressAutoHyphens w:val="0"/>
        <w:spacing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копия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1E4B95" w:rsidRDefault="001E4B95" w:rsidP="00241156">
      <w:pPr>
        <w:pStyle w:val="afffff5"/>
        <w:widowControl w:val="0"/>
        <w:tabs>
          <w:tab w:val="left" w:pos="993"/>
        </w:tabs>
        <w:suppressAutoHyphens w:val="0"/>
        <w:spacing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копия документа, подтверждающего наличие льготы при уплате арен</w:t>
      </w:r>
      <w:r w:rsidR="00B62A23">
        <w:rPr>
          <w:sz w:val="28"/>
          <w:szCs w:val="28"/>
        </w:rPr>
        <w:t>д</w:t>
      </w:r>
      <w:r>
        <w:rPr>
          <w:sz w:val="28"/>
          <w:szCs w:val="28"/>
        </w:rPr>
        <w:t>ных платежей;</w:t>
      </w:r>
    </w:p>
    <w:p w:rsidR="001E4B95" w:rsidRDefault="001E4B95" w:rsidP="00241156">
      <w:pPr>
        <w:pStyle w:val="afffff5"/>
        <w:widowControl w:val="0"/>
        <w:tabs>
          <w:tab w:val="left" w:pos="993"/>
        </w:tabs>
        <w:suppressAutoHyphens w:val="0"/>
        <w:spacing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заявка на участие в аукционе (если земельный участок подлежит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тавлению на аукционе);</w:t>
      </w:r>
    </w:p>
    <w:p w:rsidR="001E4B95" w:rsidRDefault="001E4B95" w:rsidP="00241156">
      <w:pPr>
        <w:pStyle w:val="afffff5"/>
        <w:widowControl w:val="0"/>
        <w:tabs>
          <w:tab w:val="left" w:pos="993"/>
        </w:tabs>
        <w:suppressAutoHyphens w:val="0"/>
        <w:spacing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документ, подтверждающий внесение задатка (если земельный участок подлежит предоставлению на аукционе).</w:t>
      </w:r>
    </w:p>
    <w:p w:rsidR="001E4B95" w:rsidRDefault="001E4B95" w:rsidP="00241156">
      <w:pPr>
        <w:pStyle w:val="afffff5"/>
        <w:widowControl w:val="0"/>
        <w:tabs>
          <w:tab w:val="left" w:pos="993"/>
        </w:tabs>
        <w:suppressAutoHyphens w:val="0"/>
        <w:spacing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2.9. Исчерпывающий перечень документов, находящихся в распоряжении государственных органов, органов местного самоуправления и иных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ций, которые заявитель вправе предоставить по собственной инициативе:</w:t>
      </w:r>
    </w:p>
    <w:p w:rsidR="001E4B95" w:rsidRDefault="001E4B95" w:rsidP="00241156">
      <w:pPr>
        <w:pStyle w:val="afffff5"/>
        <w:widowControl w:val="0"/>
        <w:tabs>
          <w:tab w:val="left" w:pos="993"/>
        </w:tabs>
        <w:suppressAutoHyphens w:val="0"/>
        <w:spacing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кадастровый паспорт земельного участка (если земельный участок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лежит предоставлению без проведения аукциона).</w:t>
      </w:r>
    </w:p>
    <w:p w:rsidR="001E4B95" w:rsidRDefault="001E4B95" w:rsidP="00241156">
      <w:pPr>
        <w:pStyle w:val="afffff5"/>
        <w:widowControl w:val="0"/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Документ, указанный в </w:t>
      </w:r>
      <w:r w:rsidR="00B62A23">
        <w:rPr>
          <w:sz w:val="28"/>
          <w:szCs w:val="28"/>
        </w:rPr>
        <w:t>данном пункте</w:t>
      </w:r>
      <w:r>
        <w:rPr>
          <w:sz w:val="28"/>
          <w:szCs w:val="28"/>
        </w:rPr>
        <w:t>, находящийся в распоряжении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органов субъектов Российской Федерации, органов местного самоуправления, территориальных государственных внебюджетных фондов либо подведомственных государственным органам субъекта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или органам местного самоуправления организаций, участвующих в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доставлении муниципальной услуги, подлежит предоставлению в рамках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ведомственного информационного взаимодействия с 01 июля 2012</w:t>
      </w:r>
      <w:r w:rsidR="00B62A2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proofErr w:type="gramEnd"/>
    </w:p>
    <w:p w:rsidR="001E4B95" w:rsidRDefault="001E4B95" w:rsidP="00241156">
      <w:pPr>
        <w:pStyle w:val="afffff5"/>
        <w:widowControl w:val="0"/>
        <w:tabs>
          <w:tab w:val="left" w:pos="993"/>
        </w:tabs>
        <w:suppressAutoHyphens w:val="0"/>
        <w:spacing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2.9.1. </w:t>
      </w:r>
      <w:proofErr w:type="gramStart"/>
      <w:r>
        <w:rPr>
          <w:sz w:val="28"/>
          <w:szCs w:val="28"/>
        </w:rPr>
        <w:t>В случае обращения заявителя для получения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 с заявлением по форме</w:t>
      </w:r>
      <w:proofErr w:type="gramEnd"/>
      <w:r>
        <w:rPr>
          <w:sz w:val="28"/>
          <w:szCs w:val="28"/>
        </w:rPr>
        <w:t>, согласно приложению 2 к административному ре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ламенту, в заявлении необходимо указать:</w:t>
      </w:r>
    </w:p>
    <w:p w:rsidR="001E4B95" w:rsidRDefault="001E4B95" w:rsidP="00241156">
      <w:pPr>
        <w:pStyle w:val="afffff5"/>
        <w:widowControl w:val="0"/>
        <w:tabs>
          <w:tab w:val="left" w:pos="993"/>
        </w:tabs>
        <w:suppressAutoHyphens w:val="0"/>
        <w:spacing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примерные параметры объекта;</w:t>
      </w:r>
    </w:p>
    <w:p w:rsidR="001E4B95" w:rsidRDefault="001E4B95" w:rsidP="00241156">
      <w:pPr>
        <w:pStyle w:val="afffff5"/>
        <w:widowControl w:val="0"/>
        <w:tabs>
          <w:tab w:val="left" w:pos="993"/>
        </w:tabs>
        <w:suppressAutoHyphens w:val="0"/>
        <w:spacing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предполагаемое место его размещения;</w:t>
      </w:r>
    </w:p>
    <w:p w:rsidR="001E4B95" w:rsidRDefault="001E4B95" w:rsidP="00241156">
      <w:pPr>
        <w:pStyle w:val="afffff5"/>
        <w:widowControl w:val="0"/>
        <w:tabs>
          <w:tab w:val="left" w:pos="993"/>
        </w:tabs>
        <w:suppressAutoHyphens w:val="0"/>
        <w:spacing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обоснование примерного размера земельного участка.</w:t>
      </w:r>
    </w:p>
    <w:p w:rsidR="001E4B95" w:rsidRDefault="001E4B95" w:rsidP="00241156">
      <w:pPr>
        <w:widowControl w:val="0"/>
        <w:autoSpaceDE w:val="0"/>
        <w:autoSpaceDN w:val="0"/>
        <w:adjustRightInd w:val="0"/>
        <w:ind w:firstLine="709"/>
        <w:jc w:val="both"/>
      </w:pPr>
      <w:r>
        <w:t>2.10. Перечень оснований для отказа в принятии заявления к рассмотр</w:t>
      </w:r>
      <w:r>
        <w:t>е</w:t>
      </w:r>
      <w:r>
        <w:t>нию:</w:t>
      </w:r>
    </w:p>
    <w:p w:rsidR="001E4B95" w:rsidRDefault="001E4B95" w:rsidP="00241156">
      <w:pPr>
        <w:pStyle w:val="afffff5"/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2.10.1. Заявителем предоставлены документы, состав, форма или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жание которых не соответству</w:t>
      </w:r>
      <w:r w:rsidR="00B62A23">
        <w:rPr>
          <w:sz w:val="28"/>
          <w:szCs w:val="28"/>
        </w:rPr>
        <w:t>ю</w:t>
      </w:r>
      <w:r>
        <w:rPr>
          <w:sz w:val="28"/>
          <w:szCs w:val="28"/>
        </w:rPr>
        <w:t xml:space="preserve">т требованиям действующего законодательства и административного регламента. </w:t>
      </w:r>
    </w:p>
    <w:p w:rsidR="001E4B95" w:rsidRDefault="001E4B95" w:rsidP="00241156">
      <w:pPr>
        <w:pStyle w:val="a0"/>
        <w:widowControl w:val="0"/>
        <w:tabs>
          <w:tab w:val="left" w:pos="5400"/>
        </w:tabs>
        <w:ind w:firstLine="709"/>
        <w:jc w:val="both"/>
      </w:pPr>
      <w:r>
        <w:rPr>
          <w:szCs w:val="28"/>
        </w:rPr>
        <w:t xml:space="preserve">2.10.2. Имеются подчистки либо приписки, зачеркнутые слова и иные </w:t>
      </w:r>
      <w:r w:rsidR="00B62A23">
        <w:rPr>
          <w:szCs w:val="28"/>
        </w:rPr>
        <w:t xml:space="preserve">     </w:t>
      </w:r>
      <w:r>
        <w:rPr>
          <w:szCs w:val="28"/>
        </w:rPr>
        <w:t>не оговоренные в них исправления, документы исполнены карандашом, а также предоставлены документы с серьезными повреждениями, не позволяющими однозначно истолковать их содержание.</w:t>
      </w:r>
    </w:p>
    <w:p w:rsidR="001E4B95" w:rsidRDefault="001E4B95" w:rsidP="00241156">
      <w:pPr>
        <w:widowControl w:val="0"/>
        <w:autoSpaceDE w:val="0"/>
        <w:autoSpaceDN w:val="0"/>
        <w:adjustRightInd w:val="0"/>
        <w:ind w:firstLine="709"/>
        <w:jc w:val="both"/>
      </w:pPr>
      <w:r>
        <w:t>2.11. Перечень оснований для отказа в предоставлении муниципальной услуги:</w:t>
      </w:r>
    </w:p>
    <w:p w:rsidR="001E4B95" w:rsidRDefault="001E4B95" w:rsidP="00241156">
      <w:pPr>
        <w:widowControl w:val="0"/>
        <w:adjustRightInd w:val="0"/>
        <w:ind w:firstLine="709"/>
        <w:jc w:val="both"/>
      </w:pPr>
      <w:r>
        <w:t>2.11.1. С заявлением обратилось ненадлежащее лицо (является основан</w:t>
      </w:r>
      <w:r>
        <w:t>и</w:t>
      </w:r>
      <w:r>
        <w:t>ем для отказа в случае, когда по результатам первичной проверки документов, принятых от заявителя, не были устранены препятствия для рассмотрения в</w:t>
      </w:r>
      <w:r>
        <w:t>о</w:t>
      </w:r>
      <w:r>
        <w:t>проса о предоставлении муниципальной услуги).</w:t>
      </w:r>
    </w:p>
    <w:p w:rsidR="001E4B95" w:rsidRDefault="001E4B95" w:rsidP="00241156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ind w:firstLine="709"/>
        <w:jc w:val="both"/>
      </w:pPr>
      <w:r>
        <w:t>2.11.2. Отсутствие каких-либо сведений или наличие недостоверных св</w:t>
      </w:r>
      <w:r>
        <w:t>е</w:t>
      </w:r>
      <w:r>
        <w:t>дений в документах, предоставляемых заявителем.</w:t>
      </w:r>
    </w:p>
    <w:p w:rsidR="001E4B95" w:rsidRDefault="001E4B95" w:rsidP="00241156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iCs/>
        </w:rPr>
        <w:t xml:space="preserve">2.11.3. </w:t>
      </w:r>
      <w:r>
        <w:t>Отсутствие полномочий у администрации по распоряжению и</w:t>
      </w:r>
      <w:r>
        <w:t>с</w:t>
      </w:r>
      <w:r>
        <w:t xml:space="preserve">прашиваемым земельным участком (то есть земельный участок не находится </w:t>
      </w:r>
      <w:r w:rsidR="00B62A23">
        <w:t xml:space="preserve">    </w:t>
      </w:r>
      <w:r>
        <w:t xml:space="preserve">в муниципальной собственности Нижневартовского района и не относится </w:t>
      </w:r>
      <w:r w:rsidR="00B62A23">
        <w:t xml:space="preserve">        </w:t>
      </w:r>
      <w:r>
        <w:t>к земельным участкам, государственная собственность на которые не разгран</w:t>
      </w:r>
      <w:r>
        <w:t>и</w:t>
      </w:r>
      <w:r>
        <w:t>чена).</w:t>
      </w:r>
    </w:p>
    <w:p w:rsidR="001E4B95" w:rsidRDefault="001E4B95" w:rsidP="00241156">
      <w:pPr>
        <w:pStyle w:val="afffff5"/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2.11.4. Испрашиваемый земельный участок является ограниченным </w:t>
      </w:r>
      <w:r w:rsidR="00B62A23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 обороте или изъятым из оборота.</w:t>
      </w:r>
    </w:p>
    <w:p w:rsidR="001E4B95" w:rsidRDefault="001E4B95" w:rsidP="00241156">
      <w:pPr>
        <w:widowControl w:val="0"/>
        <w:autoSpaceDE w:val="0"/>
        <w:autoSpaceDN w:val="0"/>
        <w:adjustRightInd w:val="0"/>
        <w:ind w:firstLine="709"/>
        <w:jc w:val="both"/>
      </w:pPr>
      <w:r>
        <w:t>2.11.5. Земельный участок зарезервирован для государственных или м</w:t>
      </w:r>
      <w:r>
        <w:t>у</w:t>
      </w:r>
      <w:r>
        <w:t>ниципальных нужд, кроме случаев предос</w:t>
      </w:r>
      <w:r w:rsidR="00B62A23">
        <w:t>тавления на срок резервирования.</w:t>
      </w:r>
    </w:p>
    <w:p w:rsidR="001E4B95" w:rsidRDefault="001E4B95" w:rsidP="00241156">
      <w:pPr>
        <w:widowControl w:val="0"/>
        <w:tabs>
          <w:tab w:val="left" w:pos="993"/>
        </w:tabs>
        <w:ind w:firstLine="709"/>
        <w:jc w:val="both"/>
      </w:pPr>
      <w:r>
        <w:t>2.11.6. Отсутствие возможности использования территории для индив</w:t>
      </w:r>
      <w:r>
        <w:t>и</w:t>
      </w:r>
      <w:r>
        <w:t>дуального жилищного строительства с учетом экологических, градостроител</w:t>
      </w:r>
      <w:r>
        <w:t>ь</w:t>
      </w:r>
      <w:r>
        <w:t>ных норм и иных условий.</w:t>
      </w:r>
    </w:p>
    <w:p w:rsidR="001E4B95" w:rsidRDefault="001E4B95" w:rsidP="00241156">
      <w:pPr>
        <w:widowControl w:val="0"/>
        <w:tabs>
          <w:tab w:val="left" w:pos="993"/>
        </w:tabs>
        <w:ind w:firstLine="709"/>
        <w:jc w:val="both"/>
      </w:pPr>
      <w:r>
        <w:t xml:space="preserve">2.11.7. </w:t>
      </w:r>
      <w:r>
        <w:rPr>
          <w:rFonts w:eastAsia="Calibri"/>
        </w:rPr>
        <w:t>Непоступление задатка на счет, указанный в извещении о пров</w:t>
      </w:r>
      <w:r>
        <w:rPr>
          <w:rFonts w:eastAsia="Calibri"/>
        </w:rPr>
        <w:t>е</w:t>
      </w:r>
      <w:r>
        <w:rPr>
          <w:rFonts w:eastAsia="Calibri"/>
        </w:rPr>
        <w:t>ден</w:t>
      </w:r>
      <w:proofErr w:type="gramStart"/>
      <w:r>
        <w:rPr>
          <w:rFonts w:eastAsia="Calibri"/>
        </w:rPr>
        <w:t>ии ау</w:t>
      </w:r>
      <w:proofErr w:type="gramEnd"/>
      <w:r>
        <w:rPr>
          <w:rFonts w:eastAsia="Calibri"/>
        </w:rPr>
        <w:t>кциона, до дня окончания приема документов для участия в аукционе.</w:t>
      </w:r>
    </w:p>
    <w:p w:rsidR="001E4B95" w:rsidRDefault="001E4B95" w:rsidP="00241156">
      <w:pPr>
        <w:widowControl w:val="0"/>
        <w:tabs>
          <w:tab w:val="left" w:pos="993"/>
        </w:tabs>
        <w:ind w:firstLine="709"/>
        <w:jc w:val="both"/>
      </w:pPr>
      <w:r>
        <w:t>2.11.8. Земельный участок предназначен для включения (включен) в П</w:t>
      </w:r>
      <w:r>
        <w:t>е</w:t>
      </w:r>
      <w:r>
        <w:t>речень земельных участков, предназначенных для бесплатного предоставления в собственность граждан для целей строительства индивидуальных жилых д</w:t>
      </w:r>
      <w:r>
        <w:t>о</w:t>
      </w:r>
      <w:r>
        <w:t xml:space="preserve">мов в соответствии с Законом Ханты-Мансийского автономного округа – Югры от 03.05.2000 № 26-оз «О регулировании отдельных земельных отношений </w:t>
      </w:r>
      <w:r w:rsidR="00B62A23">
        <w:t xml:space="preserve">       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– </w:t>
      </w:r>
      <w:proofErr w:type="spellStart"/>
      <w:r>
        <w:t>Югре</w:t>
      </w:r>
      <w:proofErr w:type="spellEnd"/>
      <w:r>
        <w:t>».</w:t>
      </w:r>
    </w:p>
    <w:p w:rsidR="001E4B95" w:rsidRDefault="001E4B95" w:rsidP="00241156">
      <w:pPr>
        <w:widowControl w:val="0"/>
        <w:tabs>
          <w:tab w:val="left" w:pos="993"/>
        </w:tabs>
        <w:ind w:firstLine="709"/>
        <w:jc w:val="both"/>
      </w:pPr>
      <w:r>
        <w:lastRenderedPageBreak/>
        <w:t>2.11.9. Отсутствие свободного земельного участка</w:t>
      </w:r>
      <w:r>
        <w:rPr>
          <w:szCs w:val="24"/>
        </w:rPr>
        <w:t>.</w:t>
      </w:r>
    </w:p>
    <w:p w:rsidR="001E4B95" w:rsidRDefault="001E4B95" w:rsidP="00241156">
      <w:pPr>
        <w:widowControl w:val="0"/>
        <w:autoSpaceDE w:val="0"/>
        <w:autoSpaceDN w:val="0"/>
        <w:adjustRightInd w:val="0"/>
        <w:ind w:firstLine="709"/>
        <w:jc w:val="both"/>
      </w:pPr>
      <w:r>
        <w:t>2.12. Муниципальная услуга осуществляется без взимания платы.</w:t>
      </w:r>
    </w:p>
    <w:p w:rsidR="001E4B95" w:rsidRDefault="001E4B95" w:rsidP="00241156">
      <w:pPr>
        <w:widowControl w:val="0"/>
        <w:autoSpaceDE w:val="0"/>
        <w:autoSpaceDN w:val="0"/>
        <w:adjustRightInd w:val="0"/>
        <w:ind w:firstLine="709"/>
        <w:jc w:val="both"/>
      </w:pPr>
      <w:r>
        <w:t>2.13. Максимальный срок ожидания в очереди при подаче запроса о пр</w:t>
      </w:r>
      <w:r>
        <w:t>е</w:t>
      </w:r>
      <w:r>
        <w:t>доставлении муниципальной услуги и при получении результата предоставл</w:t>
      </w:r>
      <w:r>
        <w:t>е</w:t>
      </w:r>
      <w:r>
        <w:t>ния муниципальной услуги не должен превышать 30 минут.</w:t>
      </w:r>
    </w:p>
    <w:p w:rsidR="001E4B95" w:rsidRDefault="001E4B95" w:rsidP="00241156">
      <w:pPr>
        <w:widowControl w:val="0"/>
        <w:autoSpaceDE w:val="0"/>
        <w:autoSpaceDN w:val="0"/>
        <w:adjustRightInd w:val="0"/>
        <w:ind w:firstLine="709"/>
        <w:jc w:val="both"/>
      </w:pPr>
      <w:r>
        <w:t>2.14. Срок регистрации заявления о предоставлении муниципальной у</w:t>
      </w:r>
      <w:r>
        <w:t>с</w:t>
      </w:r>
      <w:r>
        <w:t xml:space="preserve">луги </w:t>
      </w:r>
      <w:r w:rsidR="005052ED">
        <w:t xml:space="preserve">− </w:t>
      </w:r>
      <w:r>
        <w:t>3 дня.</w:t>
      </w:r>
    </w:p>
    <w:p w:rsidR="001E4B95" w:rsidRDefault="001E4B95" w:rsidP="00241156">
      <w:pPr>
        <w:widowControl w:val="0"/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</w:pPr>
      <w:r>
        <w:t>2.15. Требования к местам предоставления муниципальной услуги:</w:t>
      </w:r>
    </w:p>
    <w:p w:rsidR="001E4B95" w:rsidRDefault="001E4B95" w:rsidP="00241156">
      <w:pPr>
        <w:widowControl w:val="0"/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</w:pPr>
      <w:r>
        <w:t>2.15.1. Требования к местам для информирования.</w:t>
      </w:r>
    </w:p>
    <w:p w:rsidR="001E4B95" w:rsidRDefault="001E4B95" w:rsidP="00241156">
      <w:pPr>
        <w:pStyle w:val="a0"/>
        <w:widowControl w:val="0"/>
        <w:tabs>
          <w:tab w:val="left" w:pos="5400"/>
        </w:tabs>
        <w:ind w:firstLine="709"/>
        <w:jc w:val="both"/>
      </w:pPr>
      <w:r>
        <w:t>Места информирования в управлении, предназначенные для ознакомл</w:t>
      </w:r>
      <w:r>
        <w:t>е</w:t>
      </w:r>
      <w:r>
        <w:t>ния заявителей с информационными материалами, оборудуются:</w:t>
      </w:r>
    </w:p>
    <w:p w:rsidR="001E4B95" w:rsidRDefault="001E4B95" w:rsidP="00241156">
      <w:pPr>
        <w:pStyle w:val="a0"/>
        <w:widowControl w:val="0"/>
        <w:tabs>
          <w:tab w:val="left" w:pos="5400"/>
        </w:tabs>
        <w:ind w:firstLine="709"/>
        <w:jc w:val="both"/>
      </w:pPr>
      <w:r>
        <w:t>информационными стендами;</w:t>
      </w:r>
    </w:p>
    <w:p w:rsidR="001E4B95" w:rsidRDefault="001E4B95" w:rsidP="00241156">
      <w:pPr>
        <w:pStyle w:val="a0"/>
        <w:widowControl w:val="0"/>
        <w:tabs>
          <w:tab w:val="left" w:pos="5400"/>
        </w:tabs>
        <w:ind w:firstLine="709"/>
        <w:jc w:val="both"/>
      </w:pPr>
      <w:r>
        <w:t>стульями и столами для возможности оформления документов.</w:t>
      </w:r>
    </w:p>
    <w:p w:rsidR="001E4B95" w:rsidRDefault="001E4B95" w:rsidP="00241156">
      <w:pPr>
        <w:widowControl w:val="0"/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</w:pPr>
      <w:r>
        <w:t>2.15.2. Требования к местам для ожидания:</w:t>
      </w:r>
    </w:p>
    <w:p w:rsidR="001E4B95" w:rsidRDefault="001E4B95" w:rsidP="00241156">
      <w:pPr>
        <w:pStyle w:val="a0"/>
        <w:widowControl w:val="0"/>
        <w:tabs>
          <w:tab w:val="left" w:pos="5400"/>
        </w:tabs>
        <w:ind w:firstLine="709"/>
        <w:jc w:val="both"/>
      </w:pPr>
      <w:r>
        <w:t>места ожидания в очереди на предоставление или получение документов должны быть оборудованы стульями;</w:t>
      </w:r>
    </w:p>
    <w:p w:rsidR="001E4B95" w:rsidRDefault="001E4B95" w:rsidP="00241156">
      <w:pPr>
        <w:pStyle w:val="a0"/>
        <w:widowControl w:val="0"/>
        <w:tabs>
          <w:tab w:val="left" w:pos="5400"/>
        </w:tabs>
        <w:ind w:firstLine="709"/>
        <w:jc w:val="both"/>
      </w:pPr>
      <w:r>
        <w:t>места для заполнения документов должны быть оборудованы стульями, столами и должны обеспечиваться образцами заполнения документов.</w:t>
      </w:r>
    </w:p>
    <w:p w:rsidR="001E4B95" w:rsidRDefault="001E4B95" w:rsidP="00241156">
      <w:pPr>
        <w:widowControl w:val="0"/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</w:pPr>
      <w:r>
        <w:t>2.15.3. Требования к парковочным местам:</w:t>
      </w:r>
    </w:p>
    <w:p w:rsidR="001E4B95" w:rsidRDefault="001E4B95" w:rsidP="00241156">
      <w:pPr>
        <w:pStyle w:val="a0"/>
        <w:widowControl w:val="0"/>
        <w:tabs>
          <w:tab w:val="left" w:pos="5400"/>
        </w:tabs>
        <w:ind w:firstLine="709"/>
        <w:jc w:val="both"/>
      </w:pPr>
      <w:r>
        <w:t>территория, прилегающая к месторасположению управления, используе</w:t>
      </w:r>
      <w:r>
        <w:t>т</w:t>
      </w:r>
      <w:r>
        <w:t>ся для парковки автотранспортных средств. Доступ заявителей к парковочным местам является бесплатным.</w:t>
      </w:r>
    </w:p>
    <w:p w:rsidR="001E4B95" w:rsidRDefault="001E4B95" w:rsidP="00241156">
      <w:pPr>
        <w:widowControl w:val="0"/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</w:pPr>
      <w:r>
        <w:t>2.15.4. Требования к оформлению входа в здание.</w:t>
      </w:r>
    </w:p>
    <w:p w:rsidR="001E4B95" w:rsidRDefault="001E4B95" w:rsidP="00241156">
      <w:pPr>
        <w:pStyle w:val="a0"/>
        <w:widowControl w:val="0"/>
        <w:tabs>
          <w:tab w:val="left" w:pos="5400"/>
        </w:tabs>
        <w:ind w:firstLine="709"/>
        <w:jc w:val="both"/>
      </w:pPr>
      <w:r>
        <w:t>Здание, в котором расположены помещения управления, предназначе</w:t>
      </w:r>
      <w:r>
        <w:t>н</w:t>
      </w:r>
      <w:r>
        <w:t>ные для приема заявителей в целях предоставления муниципальной услуги, должно быть оборудовано информационной табличкой (вывеской), содержащей следующую информацию об управлении:</w:t>
      </w:r>
    </w:p>
    <w:p w:rsidR="001E4B95" w:rsidRDefault="001E4B95" w:rsidP="00241156">
      <w:pPr>
        <w:pStyle w:val="a0"/>
        <w:widowControl w:val="0"/>
        <w:tabs>
          <w:tab w:val="left" w:pos="5400"/>
        </w:tabs>
        <w:ind w:firstLine="709"/>
        <w:jc w:val="both"/>
      </w:pPr>
      <w:r>
        <w:t>наименование;</w:t>
      </w:r>
    </w:p>
    <w:p w:rsidR="001E4B95" w:rsidRDefault="001E4B95" w:rsidP="00241156">
      <w:pPr>
        <w:pStyle w:val="a0"/>
        <w:widowControl w:val="0"/>
        <w:tabs>
          <w:tab w:val="left" w:pos="5400"/>
        </w:tabs>
        <w:ind w:firstLine="709"/>
        <w:jc w:val="both"/>
      </w:pPr>
      <w:r>
        <w:t>местонахождение;</w:t>
      </w:r>
    </w:p>
    <w:p w:rsidR="001E4B95" w:rsidRDefault="001E4B95" w:rsidP="00241156">
      <w:pPr>
        <w:pStyle w:val="a0"/>
        <w:widowControl w:val="0"/>
        <w:tabs>
          <w:tab w:val="left" w:pos="5400"/>
        </w:tabs>
        <w:ind w:firstLine="709"/>
        <w:jc w:val="both"/>
      </w:pPr>
      <w:r>
        <w:t>режим работы.</w:t>
      </w:r>
    </w:p>
    <w:p w:rsidR="001E4B95" w:rsidRDefault="001E4B95" w:rsidP="00241156">
      <w:pPr>
        <w:widowControl w:val="0"/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</w:pPr>
      <w:r>
        <w:t>2.15.5. Требования к месту приема заявителей:</w:t>
      </w:r>
    </w:p>
    <w:p w:rsidR="001E4B95" w:rsidRDefault="001E4B95" w:rsidP="00241156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</w:pPr>
      <w:r>
        <w:t>прием заявления о предоставлении муниципальной услуги и всего ко</w:t>
      </w:r>
      <w:r>
        <w:t>м</w:t>
      </w:r>
      <w:r>
        <w:t>плекта документов, необходимых для предоставления муниципальной услуги, осуществляется по адресу: ул. Дзержинского, д. 19а</w:t>
      </w:r>
      <w:r w:rsidR="005052ED">
        <w:t>,</w:t>
      </w:r>
      <w:r>
        <w:t xml:space="preserve"> кабинеты 9, 10 (этаж 3), </w:t>
      </w:r>
      <w:r w:rsidR="005052ED">
        <w:t xml:space="preserve">     </w:t>
      </w:r>
      <w:r>
        <w:t>г. Нижневартовск;</w:t>
      </w:r>
    </w:p>
    <w:p w:rsidR="001E4B95" w:rsidRDefault="001E4B95" w:rsidP="00241156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</w:pPr>
      <w:r>
        <w:t>консультирование (представление справочной информации) заявителей осуществляется по адресу: ул. Дзержинского, д. 19а</w:t>
      </w:r>
      <w:r w:rsidR="005052ED">
        <w:t>,</w:t>
      </w:r>
      <w:r>
        <w:t xml:space="preserve"> кабинеты 9, 10 (этаж 3), </w:t>
      </w:r>
      <w:r w:rsidR="005052ED">
        <w:t xml:space="preserve">     </w:t>
      </w:r>
      <w:r>
        <w:t>г. Нижневартовск;</w:t>
      </w:r>
    </w:p>
    <w:p w:rsidR="001E4B95" w:rsidRDefault="001E4B95" w:rsidP="00241156">
      <w:pPr>
        <w:pStyle w:val="a0"/>
        <w:widowControl w:val="0"/>
        <w:tabs>
          <w:tab w:val="left" w:pos="5400"/>
        </w:tabs>
        <w:ind w:firstLine="709"/>
        <w:jc w:val="both"/>
      </w:pPr>
      <w:r>
        <w:t>кабинеты приема заявителей должны быть оборудованы информацио</w:t>
      </w:r>
      <w:r>
        <w:t>н</w:t>
      </w:r>
      <w:r>
        <w:t>ными табличками (вывесками) с указанием номера кабинета, фамилии, имени, отчества и должности лица, исполняющего муниципальную услугу.</w:t>
      </w:r>
    </w:p>
    <w:p w:rsidR="001E4B95" w:rsidRDefault="001E4B95" w:rsidP="00241156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</w:pPr>
      <w:r>
        <w:t xml:space="preserve">2.16. Показатели доступности муниципальной услуги: </w:t>
      </w:r>
    </w:p>
    <w:p w:rsidR="001E4B95" w:rsidRDefault="001E4B95" w:rsidP="00241156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</w:pPr>
      <w:proofErr w:type="gramStart"/>
      <w:r>
        <w:t>доступность информации о порядке и стандарте предоставления муниц</w:t>
      </w:r>
      <w:r>
        <w:t>и</w:t>
      </w:r>
      <w:r>
        <w:t>пальной услуги, об образцах оформления документов, необходимых для пр</w:t>
      </w:r>
      <w:r>
        <w:t>е</w:t>
      </w:r>
      <w:r>
        <w:t>доставления муниципальной услуги, размещенных на информационных сте</w:t>
      </w:r>
      <w:r>
        <w:t>н</w:t>
      </w:r>
      <w:r>
        <w:lastRenderedPageBreak/>
        <w:t xml:space="preserve">дах, в электронно-телекоммуникационных сетях общего пользования, в том числе на официальном </w:t>
      </w:r>
      <w:proofErr w:type="spellStart"/>
      <w:r>
        <w:t>веб-сайте</w:t>
      </w:r>
      <w:proofErr w:type="spellEnd"/>
      <w:r>
        <w:t xml:space="preserve"> администрации в сети Интернет, в федерал</w:t>
      </w:r>
      <w:r>
        <w:t>ь</w:t>
      </w:r>
      <w:r>
        <w:t>ной государственной информационной системе «Сводный реестр государс</w:t>
      </w:r>
      <w:r>
        <w:t>т</w:t>
      </w:r>
      <w:r>
        <w:t>венных и муниципальных услуг (функций)», на Едином портале услуг;</w:t>
      </w:r>
      <w:proofErr w:type="gramEnd"/>
    </w:p>
    <w:p w:rsidR="001E4B95" w:rsidRDefault="001E4B95" w:rsidP="00241156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</w:pPr>
      <w:r>
        <w:t>доступность информирования заявителей в форме индивидуального (ус</w:t>
      </w:r>
      <w:r>
        <w:t>т</w:t>
      </w:r>
      <w:r>
        <w:t xml:space="preserve">ного или письменного) информирования; </w:t>
      </w:r>
    </w:p>
    <w:p w:rsidR="001E4B95" w:rsidRDefault="001E4B95" w:rsidP="00241156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</w:pPr>
      <w:r>
        <w:t>публичного (устного или письменного) информирования о порядке, ста</w:t>
      </w:r>
      <w:r>
        <w:t>н</w:t>
      </w:r>
      <w:r>
        <w:t xml:space="preserve">дарте, сроках предоставления муниципальной услуги; </w:t>
      </w:r>
    </w:p>
    <w:p w:rsidR="001E4B95" w:rsidRDefault="001E4B95" w:rsidP="00241156">
      <w:pPr>
        <w:widowControl w:val="0"/>
        <w:tabs>
          <w:tab w:val="left" w:pos="1134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</w:pPr>
      <w:r>
        <w:rPr>
          <w:rStyle w:val="FontStyle12"/>
          <w:sz w:val="28"/>
          <w:szCs w:val="28"/>
        </w:rPr>
        <w:t>минимальный перечень документов, требуемых для получения муниц</w:t>
      </w:r>
      <w:r>
        <w:rPr>
          <w:rStyle w:val="FontStyle12"/>
          <w:sz w:val="28"/>
          <w:szCs w:val="28"/>
        </w:rPr>
        <w:t>и</w:t>
      </w:r>
      <w:r>
        <w:rPr>
          <w:rStyle w:val="FontStyle12"/>
          <w:sz w:val="28"/>
          <w:szCs w:val="28"/>
        </w:rPr>
        <w:t>пальной услуги</w:t>
      </w:r>
      <w:r>
        <w:t>;</w:t>
      </w:r>
    </w:p>
    <w:p w:rsidR="001E4B95" w:rsidRDefault="001E4B95" w:rsidP="00241156">
      <w:pPr>
        <w:widowControl w:val="0"/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</w:pPr>
      <w:r>
        <w:t>соблюдение времени ожидания в очереди при подаче запроса о предо</w:t>
      </w:r>
      <w:r>
        <w:t>с</w:t>
      </w:r>
      <w:r>
        <w:t>тавлении муниципальной услуги и при получении результата предоставления муниципальной услуги;</w:t>
      </w:r>
    </w:p>
    <w:p w:rsidR="001E4B95" w:rsidRDefault="001E4B95" w:rsidP="00241156">
      <w:pPr>
        <w:widowControl w:val="0"/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</w:pPr>
      <w:r>
        <w:t>соблюдение графика работы управления с заявителями по предоставл</w:t>
      </w:r>
      <w:r>
        <w:t>е</w:t>
      </w:r>
      <w:r>
        <w:t>нию муниципальной услуги.</w:t>
      </w:r>
    </w:p>
    <w:p w:rsidR="001E4B95" w:rsidRDefault="001E4B95" w:rsidP="00241156">
      <w:pPr>
        <w:widowControl w:val="0"/>
        <w:tabs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</w:pPr>
      <w:r>
        <w:t>2.17. Показатели качества муниципальной услуги:</w:t>
      </w:r>
    </w:p>
    <w:p w:rsidR="001E4B95" w:rsidRDefault="001E4B95" w:rsidP="00241156">
      <w:pPr>
        <w:pStyle w:val="a0"/>
        <w:widowControl w:val="0"/>
        <w:tabs>
          <w:tab w:val="left" w:pos="5400"/>
        </w:tabs>
        <w:ind w:firstLine="709"/>
        <w:jc w:val="both"/>
      </w:pPr>
      <w:r>
        <w:t>соответствие требованиям административного регламента;</w:t>
      </w:r>
    </w:p>
    <w:p w:rsidR="001E4B95" w:rsidRDefault="001E4B95" w:rsidP="00241156">
      <w:pPr>
        <w:pStyle w:val="a0"/>
        <w:widowControl w:val="0"/>
        <w:tabs>
          <w:tab w:val="left" w:pos="5400"/>
        </w:tabs>
        <w:ind w:firstLine="709"/>
        <w:jc w:val="both"/>
      </w:pPr>
      <w:r>
        <w:t>соблюдение сроков предоставления муниципальной услуги;</w:t>
      </w:r>
    </w:p>
    <w:p w:rsidR="001E4B95" w:rsidRDefault="001E4B95" w:rsidP="00241156">
      <w:pPr>
        <w:pStyle w:val="a0"/>
        <w:widowControl w:val="0"/>
        <w:tabs>
          <w:tab w:val="left" w:pos="5400"/>
        </w:tabs>
        <w:ind w:firstLine="709"/>
        <w:jc w:val="both"/>
      </w:pPr>
      <w:r>
        <w:t>отсутствие обоснованных жалоб по вопросу предоставления муниц</w:t>
      </w:r>
      <w:r>
        <w:t>и</w:t>
      </w:r>
      <w:r>
        <w:t>пальной услуги.</w:t>
      </w:r>
    </w:p>
    <w:p w:rsidR="001E4B95" w:rsidRDefault="001E4B95" w:rsidP="00241156">
      <w:pPr>
        <w:pStyle w:val="22"/>
        <w:widowControl w:val="0"/>
        <w:tabs>
          <w:tab w:val="left" w:pos="993"/>
          <w:tab w:val="left" w:pos="10206"/>
          <w:tab w:val="left" w:pos="10348"/>
          <w:tab w:val="left" w:pos="10490"/>
        </w:tabs>
        <w:spacing w:after="0" w:line="240" w:lineRule="auto"/>
        <w:ind w:firstLine="709"/>
        <w:jc w:val="both"/>
      </w:pPr>
      <w:r>
        <w:t>2.18. Предоставление муниципальной услуги в электронном виде пред</w:t>
      </w:r>
      <w:r>
        <w:t>у</w:t>
      </w:r>
      <w:r>
        <w:t>сматривает обеспечение заявителей возможностями:</w:t>
      </w:r>
    </w:p>
    <w:p w:rsidR="001E4B95" w:rsidRDefault="001E4B95" w:rsidP="00241156">
      <w:pPr>
        <w:widowControl w:val="0"/>
        <w:tabs>
          <w:tab w:val="left" w:pos="1134"/>
        </w:tabs>
        <w:adjustRightInd w:val="0"/>
        <w:ind w:firstLine="709"/>
        <w:jc w:val="both"/>
      </w:pPr>
      <w:r>
        <w:t xml:space="preserve">с 01.07.2012 </w:t>
      </w:r>
      <w:r w:rsidR="005052ED">
        <w:t xml:space="preserve">− </w:t>
      </w:r>
      <w:r>
        <w:t xml:space="preserve">в целях получения услуги </w:t>
      </w:r>
      <w:proofErr w:type="gramStart"/>
      <w:r>
        <w:t>предоставлять документы</w:t>
      </w:r>
      <w:proofErr w:type="gramEnd"/>
      <w:r>
        <w:t xml:space="preserve"> </w:t>
      </w:r>
      <w:r w:rsidR="005052ED">
        <w:t xml:space="preserve">           </w:t>
      </w:r>
      <w:r>
        <w:t>в электронном виде с использованием Единого портала услуг;</w:t>
      </w:r>
    </w:p>
    <w:p w:rsidR="001E4B95" w:rsidRDefault="005052ED" w:rsidP="00241156">
      <w:pPr>
        <w:widowControl w:val="0"/>
        <w:tabs>
          <w:tab w:val="left" w:pos="1134"/>
        </w:tabs>
        <w:adjustRightInd w:val="0"/>
        <w:ind w:firstLine="709"/>
        <w:jc w:val="both"/>
      </w:pPr>
      <w:r>
        <w:t xml:space="preserve">с 01.01.2013 − </w:t>
      </w:r>
      <w:r w:rsidR="001E4B95">
        <w:t xml:space="preserve">осуществлять мониторинг хода предоставления услуги </w:t>
      </w:r>
      <w:r>
        <w:t xml:space="preserve">       </w:t>
      </w:r>
      <w:r w:rsidR="001E4B95">
        <w:t>с использованием Единого портала услуг;</w:t>
      </w:r>
    </w:p>
    <w:p w:rsidR="001E4B95" w:rsidRDefault="001E4B95" w:rsidP="00241156">
      <w:pPr>
        <w:pStyle w:val="22"/>
        <w:widowControl w:val="0"/>
        <w:tabs>
          <w:tab w:val="left" w:pos="1134"/>
        </w:tabs>
        <w:spacing w:after="0" w:line="240" w:lineRule="auto"/>
        <w:ind w:firstLine="709"/>
        <w:jc w:val="both"/>
      </w:pPr>
      <w:r>
        <w:t xml:space="preserve">с 01.01.2014 </w:t>
      </w:r>
      <w:r w:rsidR="005052ED">
        <w:t>−</w:t>
      </w:r>
      <w:r>
        <w:t xml:space="preserve"> получение муниципальной услуги в электронном виде.</w:t>
      </w:r>
    </w:p>
    <w:p w:rsidR="001E4B95" w:rsidRDefault="001E4B95" w:rsidP="001E4B95">
      <w:pPr>
        <w:ind w:firstLine="709"/>
        <w:jc w:val="both"/>
      </w:pPr>
    </w:p>
    <w:p w:rsidR="001E4B95" w:rsidRDefault="001E4B95" w:rsidP="005052ED">
      <w:pPr>
        <w:autoSpaceDE w:val="0"/>
        <w:autoSpaceDN w:val="0"/>
        <w:adjustRightInd w:val="0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Состав, последовательность и сроки выполнения</w:t>
      </w:r>
    </w:p>
    <w:p w:rsidR="001E4B95" w:rsidRDefault="001E4B95" w:rsidP="005052E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административных процедур, требования к порядку их выполнения</w:t>
      </w:r>
    </w:p>
    <w:p w:rsidR="001E4B95" w:rsidRDefault="001E4B95" w:rsidP="001E4B95">
      <w:pPr>
        <w:ind w:firstLine="709"/>
        <w:jc w:val="both"/>
      </w:pPr>
      <w:r>
        <w:t xml:space="preserve"> </w:t>
      </w:r>
    </w:p>
    <w:p w:rsidR="001E4B95" w:rsidRDefault="001E4B95" w:rsidP="005052ED">
      <w:pPr>
        <w:widowControl w:val="0"/>
        <w:ind w:firstLine="709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1E4B95" w:rsidRDefault="001E4B95" w:rsidP="005052ED">
      <w:pPr>
        <w:widowControl w:val="0"/>
        <w:tabs>
          <w:tab w:val="left" w:pos="1134"/>
        </w:tabs>
        <w:ind w:firstLine="709"/>
        <w:jc w:val="both"/>
      </w:pPr>
      <w:r>
        <w:t>прием заявления и документов, направление заявления для регистрации (выполняет управление);</w:t>
      </w:r>
    </w:p>
    <w:p w:rsidR="001E4B95" w:rsidRDefault="001E4B95" w:rsidP="005052ED">
      <w:pPr>
        <w:widowControl w:val="0"/>
        <w:tabs>
          <w:tab w:val="left" w:pos="1134"/>
        </w:tabs>
        <w:ind w:firstLine="709"/>
        <w:jc w:val="both"/>
      </w:pPr>
      <w:r>
        <w:t xml:space="preserve">регистрацию заявления (выполняет отдел делопроизводства и контроля </w:t>
      </w:r>
      <w:proofErr w:type="gramStart"/>
      <w:r>
        <w:t>управления организации деятельности администрации</w:t>
      </w:r>
      <w:proofErr w:type="gramEnd"/>
      <w:r>
        <w:t>);</w:t>
      </w:r>
    </w:p>
    <w:p w:rsidR="001E4B95" w:rsidRDefault="001E4B95" w:rsidP="005052ED">
      <w:pPr>
        <w:widowControl w:val="0"/>
        <w:tabs>
          <w:tab w:val="left" w:pos="1134"/>
        </w:tabs>
        <w:ind w:firstLine="709"/>
        <w:jc w:val="both"/>
      </w:pPr>
      <w:r>
        <w:t>рассмотрение заявления и экспертизу документов, при наличии основ</w:t>
      </w:r>
      <w:r>
        <w:t>а</w:t>
      </w:r>
      <w:r>
        <w:t>ний для отказа в предоставлении муниципальной услуги подготавливается письменный ответ (выполняет управление);</w:t>
      </w:r>
    </w:p>
    <w:p w:rsidR="001E4B95" w:rsidRDefault="001E4B95" w:rsidP="005052ED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ind w:firstLine="709"/>
        <w:jc w:val="both"/>
      </w:pPr>
      <w:r>
        <w:t>формирование и направление межведомственных запросов в органы (о</w:t>
      </w:r>
      <w:r>
        <w:t>р</w:t>
      </w:r>
      <w:r>
        <w:t>ганизации), участвующие в предоставлении муниципальной услуги (выполняет управление);</w:t>
      </w:r>
    </w:p>
    <w:p w:rsidR="001E4B95" w:rsidRDefault="001E4B95" w:rsidP="005052ED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ind w:firstLine="709"/>
        <w:jc w:val="both"/>
      </w:pPr>
      <w:proofErr w:type="gramStart"/>
      <w:r>
        <w:t>принятие комиссией решения о проведении аукциона по продаже права на заключение договора аренды земельного участка либо решения о публик</w:t>
      </w:r>
      <w:r>
        <w:t>а</w:t>
      </w:r>
      <w:r>
        <w:lastRenderedPageBreak/>
        <w:t>ции сообщения о приеме заявлений о предоставлении в аренду такого земел</w:t>
      </w:r>
      <w:r>
        <w:t>ь</w:t>
      </w:r>
      <w:r>
        <w:t>ного участка, при наличии оснований для отказа в предоставлении муниц</w:t>
      </w:r>
      <w:r>
        <w:t>и</w:t>
      </w:r>
      <w:r>
        <w:t>пальной услуги и (или) по результатам заседания комиссии подготавливается мотивированный письменный ответ;</w:t>
      </w:r>
      <w:proofErr w:type="gramEnd"/>
    </w:p>
    <w:p w:rsidR="001E4B95" w:rsidRDefault="001E4B95" w:rsidP="005052ED">
      <w:pPr>
        <w:widowControl w:val="0"/>
        <w:tabs>
          <w:tab w:val="left" w:pos="993"/>
        </w:tabs>
        <w:ind w:firstLine="709"/>
        <w:jc w:val="both"/>
      </w:pPr>
      <w:proofErr w:type="gramStart"/>
      <w:r>
        <w:t xml:space="preserve">проведение аукциона по продаже права на заключение договора аренды земельного участка или предоставление земельного участка заявителю, если </w:t>
      </w:r>
      <w:r w:rsidR="005052ED">
        <w:t xml:space="preserve">    </w:t>
      </w:r>
      <w:r>
        <w:t xml:space="preserve">по истечении месяца со дня опубликования сообщения о приеме заявлений </w:t>
      </w:r>
      <w:r w:rsidR="005052ED">
        <w:t xml:space="preserve">       </w:t>
      </w:r>
      <w:r>
        <w:t>о предоставлении в аренду земельного участка заявлений от других лиц не п</w:t>
      </w:r>
      <w:r>
        <w:t>о</w:t>
      </w:r>
      <w:r>
        <w:t>ступило (выполняет управление);</w:t>
      </w:r>
      <w:proofErr w:type="gramEnd"/>
    </w:p>
    <w:p w:rsidR="001E4B95" w:rsidRDefault="001E4B95" w:rsidP="005052ED">
      <w:pPr>
        <w:widowControl w:val="0"/>
        <w:tabs>
          <w:tab w:val="left" w:pos="993"/>
        </w:tabs>
        <w:ind w:firstLine="709"/>
        <w:jc w:val="both"/>
      </w:pPr>
      <w:r>
        <w:t>заключение договора аренды с победителем аукциона (единственным участником аукциона) или с единственным заявителем (выполняет управл</w:t>
      </w:r>
      <w:r>
        <w:t>е</w:t>
      </w:r>
      <w:r>
        <w:t xml:space="preserve">ние). </w:t>
      </w:r>
    </w:p>
    <w:p w:rsidR="001E4B95" w:rsidRDefault="001E4B95" w:rsidP="005052ED">
      <w:pPr>
        <w:widowControl w:val="0"/>
        <w:ind w:firstLine="709"/>
        <w:jc w:val="both"/>
      </w:pPr>
      <w:r>
        <w:t>3.2. Прием заявления и документов, направление заявления для регистр</w:t>
      </w:r>
      <w:r>
        <w:t>а</w:t>
      </w:r>
      <w:r>
        <w:t>ции:</w:t>
      </w:r>
    </w:p>
    <w:p w:rsidR="001E4B95" w:rsidRDefault="001E4B95" w:rsidP="005052ED">
      <w:pPr>
        <w:widowControl w:val="0"/>
        <w:ind w:firstLine="709"/>
        <w:jc w:val="both"/>
      </w:pPr>
      <w:r>
        <w:t>3.2.1. Основанием для начала предоставления муниципальной услуги я</w:t>
      </w:r>
      <w:r>
        <w:t>в</w:t>
      </w:r>
      <w:r>
        <w:t>ляется заявление с комплектом документов, необходимых для предоставления муниципальной услуги в соответствии с пунктом 2.8. административного ре</w:t>
      </w:r>
      <w:r>
        <w:t>г</w:t>
      </w:r>
      <w:r>
        <w:t>ламента.</w:t>
      </w:r>
    </w:p>
    <w:p w:rsidR="001E4B95" w:rsidRDefault="001E4B95" w:rsidP="005052ED">
      <w:pPr>
        <w:pStyle w:val="a0"/>
        <w:widowControl w:val="0"/>
        <w:tabs>
          <w:tab w:val="left" w:pos="5400"/>
        </w:tabs>
        <w:ind w:firstLine="709"/>
        <w:jc w:val="both"/>
      </w:pPr>
      <w:r>
        <w:t xml:space="preserve">Заявление и документы могут быть доставлены заявителем лично, через </w:t>
      </w:r>
      <w:r>
        <w:rPr>
          <w:color w:val="000000"/>
        </w:rPr>
        <w:t>многофункциональный центр,</w:t>
      </w:r>
      <w:r>
        <w:t xml:space="preserve"> «Интернет-приемную» официального </w:t>
      </w:r>
      <w:proofErr w:type="spellStart"/>
      <w:r>
        <w:t>веб-сайта</w:t>
      </w:r>
      <w:proofErr w:type="spellEnd"/>
      <w:r>
        <w:t xml:space="preserve"> администрации, Единый портал услуг, по почте, факсом, средствами специал</w:t>
      </w:r>
      <w:r>
        <w:t>ь</w:t>
      </w:r>
      <w:r>
        <w:t>ной связи.</w:t>
      </w:r>
    </w:p>
    <w:p w:rsidR="001E4B95" w:rsidRDefault="001E4B95" w:rsidP="005052ED">
      <w:pPr>
        <w:pStyle w:val="a0"/>
        <w:widowControl w:val="0"/>
        <w:tabs>
          <w:tab w:val="left" w:pos="5400"/>
        </w:tabs>
        <w:ind w:firstLine="709"/>
        <w:jc w:val="both"/>
      </w:pPr>
      <w:proofErr w:type="gramStart"/>
      <w:r>
        <w:t>Заявление и документы, полученные через «Интернет-приемную» офиц</w:t>
      </w:r>
      <w:r>
        <w:t>и</w:t>
      </w:r>
      <w:r>
        <w:t xml:space="preserve">ального </w:t>
      </w:r>
      <w:proofErr w:type="spellStart"/>
      <w:r>
        <w:t>веб-сайта</w:t>
      </w:r>
      <w:proofErr w:type="spellEnd"/>
      <w:r>
        <w:t xml:space="preserve"> администрации, Единый портал услуг, рассматриваются </w:t>
      </w:r>
      <w:r w:rsidR="005052ED">
        <w:t xml:space="preserve">        </w:t>
      </w:r>
      <w:r>
        <w:t>в порядке, утвержденном административным регламентом.</w:t>
      </w:r>
      <w:proofErr w:type="gramEnd"/>
    </w:p>
    <w:p w:rsidR="001E4B95" w:rsidRDefault="001E4B95" w:rsidP="005052ED">
      <w:pPr>
        <w:widowControl w:val="0"/>
        <w:ind w:firstLine="709"/>
        <w:jc w:val="both"/>
      </w:pPr>
      <w:r>
        <w:t>3.2.2. Специалист управления, ответственный за прием заявителей:</w:t>
      </w:r>
    </w:p>
    <w:p w:rsidR="001E4B95" w:rsidRDefault="001E4B95" w:rsidP="005052ED">
      <w:pPr>
        <w:widowControl w:val="0"/>
        <w:ind w:firstLine="709"/>
        <w:jc w:val="both"/>
      </w:pPr>
      <w:r>
        <w:t>3.2.2.1. Проверяет правильность заполнения заявления и комплектность предоставленных документов:</w:t>
      </w:r>
    </w:p>
    <w:p w:rsidR="001E4B95" w:rsidRDefault="001E4B95" w:rsidP="005052ED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при отсутствии документов, указанных в пункте 2.8. административного регламента</w:t>
      </w:r>
      <w:r w:rsidR="005052ED">
        <w:rPr>
          <w:rFonts w:eastAsia="Calibri"/>
        </w:rPr>
        <w:t>,</w:t>
      </w:r>
      <w:r>
        <w:rPr>
          <w:rFonts w:eastAsia="Calibri"/>
        </w:rPr>
        <w:t xml:space="preserve"> </w:t>
      </w:r>
      <w:r>
        <w:rPr>
          <w:rFonts w:ascii="TimesNewRomanPSMT" w:eastAsia="Calibri" w:hAnsi="TimesNewRomanPSMT" w:cs="TimesNewRomanPSMT"/>
        </w:rPr>
        <w:t>и (или) п</w:t>
      </w:r>
      <w:r>
        <w:t xml:space="preserve">ри установлении фактов, указанных в пункте 2.10. </w:t>
      </w:r>
      <w:r>
        <w:rPr>
          <w:rFonts w:ascii="TimesNewRomanPSMT" w:eastAsia="Calibri" w:hAnsi="TimesNewRomanPSMT" w:cs="TimesNewRomanPSMT"/>
        </w:rPr>
        <w:t>адм</w:t>
      </w:r>
      <w:r>
        <w:rPr>
          <w:rFonts w:ascii="TimesNewRomanPSMT" w:eastAsia="Calibri" w:hAnsi="TimesNewRomanPSMT" w:cs="TimesNewRomanPSMT"/>
        </w:rPr>
        <w:t>и</w:t>
      </w:r>
      <w:r>
        <w:rPr>
          <w:rFonts w:ascii="TimesNewRomanPSMT" w:eastAsia="Calibri" w:hAnsi="TimesNewRomanPSMT" w:cs="TimesNewRomanPSMT"/>
        </w:rPr>
        <w:t xml:space="preserve">нистративного регламента, </w:t>
      </w:r>
      <w:r>
        <w:rPr>
          <w:rFonts w:eastAsia="Calibri"/>
        </w:rPr>
        <w:t>уведомляет заявителя о наличии препятствий для предоставления муниципальной услуги, объясняет заявителю содержание в</w:t>
      </w:r>
      <w:r>
        <w:rPr>
          <w:rFonts w:eastAsia="Calibri"/>
        </w:rPr>
        <w:t>ы</w:t>
      </w:r>
      <w:r>
        <w:rPr>
          <w:rFonts w:eastAsia="Calibri"/>
        </w:rPr>
        <w:t>явленных недостатков в предоставленных документах, предлагает принять м</w:t>
      </w:r>
      <w:r>
        <w:rPr>
          <w:rFonts w:eastAsia="Calibri"/>
        </w:rPr>
        <w:t>е</w:t>
      </w:r>
      <w:r>
        <w:rPr>
          <w:rFonts w:eastAsia="Calibri"/>
        </w:rPr>
        <w:t>ры по их устранению;</w:t>
      </w:r>
    </w:p>
    <w:p w:rsidR="001E4B95" w:rsidRDefault="001E4B95" w:rsidP="005052E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при желании заявителя устранить препятствия, прервав подачу заявления и документов, формирует перечень выявленных препятствий, передает его за</w:t>
      </w:r>
      <w:r>
        <w:rPr>
          <w:rFonts w:ascii="TimesNewRomanPSMT" w:eastAsia="Calibri" w:hAnsi="TimesNewRomanPSMT" w:cs="TimesNewRomanPSMT"/>
        </w:rPr>
        <w:t>я</w:t>
      </w:r>
      <w:r>
        <w:rPr>
          <w:rFonts w:ascii="TimesNewRomanPSMT" w:eastAsia="Calibri" w:hAnsi="TimesNewRomanPSMT" w:cs="TimesNewRomanPSMT"/>
        </w:rPr>
        <w:t>вителю.</w:t>
      </w:r>
    </w:p>
    <w:p w:rsidR="001E4B95" w:rsidRDefault="001E4B95" w:rsidP="005052ED">
      <w:pPr>
        <w:widowControl w:val="0"/>
        <w:ind w:firstLine="709"/>
        <w:jc w:val="both"/>
      </w:pPr>
      <w:r>
        <w:t>3.2.2.2. Ставит отметку о принятии заявления на втором экземпляре зая</w:t>
      </w:r>
      <w:r>
        <w:t>в</w:t>
      </w:r>
      <w:r>
        <w:t>ления либо на копии заявления.</w:t>
      </w:r>
    </w:p>
    <w:p w:rsidR="001E4B95" w:rsidRDefault="001E4B95" w:rsidP="005052ED">
      <w:pPr>
        <w:pStyle w:val="a0"/>
        <w:widowControl w:val="0"/>
        <w:tabs>
          <w:tab w:val="left" w:pos="5400"/>
        </w:tabs>
        <w:ind w:firstLine="709"/>
        <w:jc w:val="both"/>
      </w:pPr>
      <w:r>
        <w:t>3.2.2.3. Обеспечивает направление заявления, предоставленно</w:t>
      </w:r>
      <w:r w:rsidR="005052ED">
        <w:t>го</w:t>
      </w:r>
      <w:r>
        <w:t xml:space="preserve"> заявит</w:t>
      </w:r>
      <w:r>
        <w:t>е</w:t>
      </w:r>
      <w:r>
        <w:t xml:space="preserve">лем, в отдел делопроизводства и контроля </w:t>
      </w:r>
      <w:proofErr w:type="gramStart"/>
      <w:r>
        <w:t>управления организации деятельн</w:t>
      </w:r>
      <w:r>
        <w:t>о</w:t>
      </w:r>
      <w:r>
        <w:t>сти администрации</w:t>
      </w:r>
      <w:proofErr w:type="gramEnd"/>
      <w:r>
        <w:t xml:space="preserve"> для регистрации:</w:t>
      </w:r>
    </w:p>
    <w:p w:rsidR="001E4B95" w:rsidRDefault="001E4B95" w:rsidP="005052ED">
      <w:pPr>
        <w:pStyle w:val="a0"/>
        <w:widowControl w:val="0"/>
        <w:tabs>
          <w:tab w:val="left" w:pos="5400"/>
        </w:tabs>
        <w:ind w:firstLine="709"/>
        <w:jc w:val="both"/>
      </w:pPr>
      <w:r>
        <w:t>в течение рабочего дня, если заявление принято до 14.30 час</w:t>
      </w:r>
      <w:proofErr w:type="gramStart"/>
      <w:r>
        <w:t>.;</w:t>
      </w:r>
      <w:proofErr w:type="gramEnd"/>
    </w:p>
    <w:p w:rsidR="001E4B95" w:rsidRDefault="001E4B95" w:rsidP="005052ED">
      <w:pPr>
        <w:pStyle w:val="a0"/>
        <w:widowControl w:val="0"/>
        <w:tabs>
          <w:tab w:val="left" w:pos="5400"/>
        </w:tabs>
        <w:ind w:firstLine="709"/>
        <w:jc w:val="both"/>
      </w:pPr>
      <w:r>
        <w:t>на следующий рабочий день, если заявление принято с 14.30 до 18.15 час.</w:t>
      </w:r>
    </w:p>
    <w:p w:rsidR="001E4B95" w:rsidRDefault="001E4B95" w:rsidP="005052ED">
      <w:pPr>
        <w:pStyle w:val="a0"/>
        <w:widowControl w:val="0"/>
        <w:tabs>
          <w:tab w:val="left" w:pos="5400"/>
        </w:tabs>
        <w:ind w:firstLine="709"/>
        <w:jc w:val="both"/>
      </w:pPr>
      <w:r>
        <w:t>Срок выполне</w:t>
      </w:r>
      <w:r w:rsidR="005052ED">
        <w:t>ния административной процедуры −</w:t>
      </w:r>
      <w:r>
        <w:t xml:space="preserve"> 2 дня.</w:t>
      </w:r>
    </w:p>
    <w:p w:rsidR="001E4B95" w:rsidRDefault="001E4B95" w:rsidP="005052ED">
      <w:pPr>
        <w:pStyle w:val="a0"/>
        <w:widowControl w:val="0"/>
        <w:tabs>
          <w:tab w:val="left" w:pos="5400"/>
        </w:tabs>
        <w:ind w:firstLine="709"/>
        <w:jc w:val="both"/>
      </w:pPr>
      <w:r>
        <w:lastRenderedPageBreak/>
        <w:t>3.3. Регистрация заявления:</w:t>
      </w:r>
    </w:p>
    <w:p w:rsidR="001E4B95" w:rsidRDefault="001E4B95" w:rsidP="005052ED">
      <w:pPr>
        <w:pStyle w:val="a0"/>
        <w:widowControl w:val="0"/>
        <w:tabs>
          <w:tab w:val="left" w:pos="5400"/>
        </w:tabs>
        <w:ind w:firstLine="709"/>
        <w:jc w:val="both"/>
      </w:pPr>
      <w:r>
        <w:t>3.3.1. Специалист отдела делопроизводства и контроля управления орг</w:t>
      </w:r>
      <w:r>
        <w:t>а</w:t>
      </w:r>
      <w:r>
        <w:t>низации д</w:t>
      </w:r>
      <w:r w:rsidR="005052ED">
        <w:t>еятельности администрации</w:t>
      </w:r>
      <w:r>
        <w:t>, в должностные обязанности которого входит регистрация входящих документов, регистрирует принятое заявление.</w:t>
      </w:r>
    </w:p>
    <w:p w:rsidR="001E4B95" w:rsidRDefault="001E4B95" w:rsidP="005052ED">
      <w:pPr>
        <w:pStyle w:val="a0"/>
        <w:widowControl w:val="0"/>
        <w:tabs>
          <w:tab w:val="left" w:pos="5400"/>
        </w:tabs>
        <w:ind w:firstLine="709"/>
        <w:jc w:val="both"/>
      </w:pPr>
      <w:r>
        <w:t>3.3.2. Зарегистрированное заявление в установленном порядке передается на рассмотрение главе администрации района не позднее рабочего дня, сл</w:t>
      </w:r>
      <w:r>
        <w:t>е</w:t>
      </w:r>
      <w:r>
        <w:t>дующего за днем регистрации заявления.</w:t>
      </w:r>
    </w:p>
    <w:p w:rsidR="001E4B95" w:rsidRDefault="001E4B95" w:rsidP="005052ED">
      <w:pPr>
        <w:pStyle w:val="a0"/>
        <w:widowControl w:val="0"/>
        <w:tabs>
          <w:tab w:val="left" w:pos="5400"/>
        </w:tabs>
        <w:ind w:firstLine="709"/>
        <w:jc w:val="both"/>
      </w:pPr>
      <w:r>
        <w:t>3.3.3. Глава администрации района рассматривает поступившее заявл</w:t>
      </w:r>
      <w:r>
        <w:t>е</w:t>
      </w:r>
      <w:r>
        <w:t>ние, накладывает резолюцию о передаче его на исполнение в управление.</w:t>
      </w:r>
    </w:p>
    <w:p w:rsidR="001E4B95" w:rsidRDefault="001E4B95" w:rsidP="005052ED">
      <w:pPr>
        <w:pStyle w:val="a0"/>
        <w:widowControl w:val="0"/>
        <w:tabs>
          <w:tab w:val="left" w:pos="5400"/>
        </w:tabs>
        <w:ind w:firstLine="709"/>
        <w:jc w:val="both"/>
      </w:pPr>
      <w:r>
        <w:t xml:space="preserve">3.3.4. </w:t>
      </w:r>
      <w:proofErr w:type="gramStart"/>
      <w:r>
        <w:t>Специалист отдела делопроизводства и контроля управления орг</w:t>
      </w:r>
      <w:r>
        <w:t>а</w:t>
      </w:r>
      <w:r>
        <w:t>низации деятельности администрации, в должностные обязанности которого входит регистрация входящих документов, делает отметку в системе электро</w:t>
      </w:r>
      <w:r>
        <w:t>н</w:t>
      </w:r>
      <w:r>
        <w:t>ного документооборота и в тот же день передает заявление в управление для исполнения.</w:t>
      </w:r>
      <w:proofErr w:type="gramEnd"/>
    </w:p>
    <w:p w:rsidR="001E4B95" w:rsidRDefault="001E4B95" w:rsidP="005052ED">
      <w:pPr>
        <w:pStyle w:val="a0"/>
        <w:widowControl w:val="0"/>
        <w:tabs>
          <w:tab w:val="left" w:pos="5400"/>
        </w:tabs>
        <w:ind w:firstLine="709"/>
        <w:jc w:val="both"/>
      </w:pPr>
      <w:r>
        <w:t>3.3.5. Начальник управления определяет отдел и (или) конкретного и</w:t>
      </w:r>
      <w:r>
        <w:t>с</w:t>
      </w:r>
      <w:r>
        <w:t>полнителя, ответственного за производство по заявлению с указанием даты.</w:t>
      </w:r>
    </w:p>
    <w:p w:rsidR="001E4B95" w:rsidRDefault="001E4B95" w:rsidP="005052ED">
      <w:pPr>
        <w:pStyle w:val="a0"/>
        <w:widowControl w:val="0"/>
        <w:tabs>
          <w:tab w:val="left" w:pos="5400"/>
        </w:tabs>
        <w:ind w:firstLine="709"/>
        <w:jc w:val="both"/>
      </w:pPr>
      <w:r>
        <w:t>Срок выполнения административной процедуры не должен превышать 3-х дней.</w:t>
      </w:r>
    </w:p>
    <w:p w:rsidR="001E4B95" w:rsidRDefault="001E4B95" w:rsidP="005052ED">
      <w:pPr>
        <w:widowControl w:val="0"/>
        <w:ind w:firstLine="709"/>
        <w:jc w:val="both"/>
      </w:pPr>
      <w:r>
        <w:t>3.4. Рассмотрение заявления о предоставлении муниципальной услуги.</w:t>
      </w:r>
    </w:p>
    <w:p w:rsidR="001E4B95" w:rsidRDefault="001E4B95" w:rsidP="005052ED">
      <w:pPr>
        <w:widowControl w:val="0"/>
        <w:ind w:firstLine="709"/>
        <w:jc w:val="both"/>
      </w:pPr>
      <w:r>
        <w:t>3.4.1 Специалист управления, ответственный за предоставление муниц</w:t>
      </w:r>
      <w:r>
        <w:t>и</w:t>
      </w:r>
      <w:r>
        <w:t>пальной услуги, проводит проверку предоставленных документов на соответс</w:t>
      </w:r>
      <w:r>
        <w:t>т</w:t>
      </w:r>
      <w:r>
        <w:t>вие их требованиям, установленным действующим законодательством и адм</w:t>
      </w:r>
      <w:r>
        <w:t>и</w:t>
      </w:r>
      <w:r>
        <w:t>нистративным регламентом.</w:t>
      </w:r>
    </w:p>
    <w:p w:rsidR="001E4B95" w:rsidRDefault="001E4B95" w:rsidP="005052ED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ind w:firstLine="709"/>
        <w:jc w:val="both"/>
      </w:pPr>
      <w:r>
        <w:t xml:space="preserve">3.4.2. </w:t>
      </w:r>
      <w:proofErr w:type="gramStart"/>
      <w:r>
        <w:t>При соответствии документов установленным требованиям подг</w:t>
      </w:r>
      <w:r>
        <w:t>о</w:t>
      </w:r>
      <w:r>
        <w:t>тавливает документы для рассмотрения заявления на заседании комиссии для принятия решения о проведении аукциона по продаже права на заключение д</w:t>
      </w:r>
      <w:r>
        <w:t>о</w:t>
      </w:r>
      <w:r>
        <w:t xml:space="preserve">говора аренды земельного участка либо решения о публикации сообщения </w:t>
      </w:r>
      <w:r w:rsidR="005052ED">
        <w:t xml:space="preserve">         </w:t>
      </w:r>
      <w:r>
        <w:t>о приеме заявлений о предоставлении в аренду такого земельного участка.</w:t>
      </w:r>
      <w:proofErr w:type="gramEnd"/>
    </w:p>
    <w:p w:rsidR="001E4B95" w:rsidRDefault="001E4B95" w:rsidP="005052ED">
      <w:pPr>
        <w:widowControl w:val="0"/>
        <w:tabs>
          <w:tab w:val="left" w:pos="993"/>
        </w:tabs>
        <w:ind w:firstLine="709"/>
        <w:jc w:val="both"/>
      </w:pPr>
      <w:r>
        <w:t>3.4.3. При установлении фактов, указанных в пункте 2.11. администр</w:t>
      </w:r>
      <w:r>
        <w:t>а</w:t>
      </w:r>
      <w:r>
        <w:t>тивного регламента, и (или) по результатам заседания комиссии готовит мот</w:t>
      </w:r>
      <w:r>
        <w:t>и</w:t>
      </w:r>
      <w:r>
        <w:t>вированный письменный отказ в предоставлении муниципальной услуги.</w:t>
      </w:r>
    </w:p>
    <w:p w:rsidR="001E4B95" w:rsidRDefault="001E4B95" w:rsidP="005052ED">
      <w:pPr>
        <w:widowControl w:val="0"/>
        <w:tabs>
          <w:tab w:val="left" w:pos="993"/>
        </w:tabs>
        <w:ind w:firstLine="709"/>
        <w:jc w:val="both"/>
      </w:pPr>
      <w:r>
        <w:t>3.4.4. По результатам заседания комиссии уведомляет заявителя о прин</w:t>
      </w:r>
      <w:r>
        <w:t>я</w:t>
      </w:r>
      <w:r>
        <w:t>том на комиссии решении лично либо почтовой связью с уведомлением в теч</w:t>
      </w:r>
      <w:r>
        <w:t>е</w:t>
      </w:r>
      <w:r>
        <w:t>ние трех дней после заседания.</w:t>
      </w:r>
    </w:p>
    <w:p w:rsidR="001E4B95" w:rsidRDefault="001E4B95" w:rsidP="005052ED">
      <w:pPr>
        <w:pStyle w:val="a0"/>
        <w:widowControl w:val="0"/>
        <w:tabs>
          <w:tab w:val="left" w:pos="5400"/>
        </w:tabs>
        <w:ind w:firstLine="709"/>
        <w:jc w:val="both"/>
      </w:pPr>
      <w:r>
        <w:t>Сроки выполнения административной процедуры:</w:t>
      </w:r>
    </w:p>
    <w:p w:rsidR="001E4B95" w:rsidRDefault="001E4B95" w:rsidP="005052ED">
      <w:pPr>
        <w:pStyle w:val="a0"/>
        <w:widowControl w:val="0"/>
        <w:tabs>
          <w:tab w:val="left" w:pos="5400"/>
        </w:tabs>
        <w:ind w:firstLine="709"/>
        <w:jc w:val="both"/>
      </w:pPr>
      <w:r>
        <w:t>проверка предоставленных документов на соответствие их требованиям, установленным действующим законодательством и настоящим администрати</w:t>
      </w:r>
      <w:r>
        <w:t>в</w:t>
      </w:r>
      <w:r>
        <w:t>ным регламентом, составляет 3 дня;</w:t>
      </w:r>
    </w:p>
    <w:p w:rsidR="001E4B95" w:rsidRDefault="001E4B95" w:rsidP="005052ED">
      <w:pPr>
        <w:pStyle w:val="a0"/>
        <w:widowControl w:val="0"/>
        <w:tabs>
          <w:tab w:val="left" w:pos="5400"/>
        </w:tabs>
        <w:ind w:firstLine="709"/>
        <w:jc w:val="both"/>
      </w:pPr>
      <w:proofErr w:type="gramStart"/>
      <w:r>
        <w:t>подготовка документов для рассмотрения заявления на заседании коми</w:t>
      </w:r>
      <w:r>
        <w:t>с</w:t>
      </w:r>
      <w:r>
        <w:t>сии и принятие комиссией решения – в срок, не превышающий 14 дней с даты регистрации заявления без учета срока, затраченного на уведомление заявителя о принятом на комиссии решении.</w:t>
      </w:r>
      <w:proofErr w:type="gramEnd"/>
    </w:p>
    <w:p w:rsidR="001E4B95" w:rsidRDefault="001E4B95" w:rsidP="005052ED">
      <w:pPr>
        <w:widowControl w:val="0"/>
        <w:adjustRightInd w:val="0"/>
        <w:ind w:firstLine="709"/>
        <w:jc w:val="both"/>
      </w:pPr>
      <w:r>
        <w:t>3.5.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1E4B95" w:rsidRDefault="001E4B95" w:rsidP="005052E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Направление межведомственного запроса и предоставление документов </w:t>
      </w:r>
      <w:r w:rsidR="005052ED">
        <w:t xml:space="preserve">   </w:t>
      </w:r>
      <w:r>
        <w:lastRenderedPageBreak/>
        <w:t>и информации допускается только в целях, связанных с предоставлением м</w:t>
      </w:r>
      <w:r>
        <w:t>у</w:t>
      </w:r>
      <w:r>
        <w:t>ниципальной услуги.</w:t>
      </w:r>
    </w:p>
    <w:p w:rsidR="001E4B95" w:rsidRDefault="001E4B95" w:rsidP="005052E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3.5.1. </w:t>
      </w:r>
      <w:proofErr w:type="gramStart"/>
      <w:r>
        <w:t xml:space="preserve">Специалист управления, ответственный за производство работ </w:t>
      </w:r>
      <w:r w:rsidR="005052ED">
        <w:t xml:space="preserve">      по заявлению</w:t>
      </w:r>
      <w:r>
        <w:t xml:space="preserve"> формирует и направляет межведомственные запросы в органы (организации), участвующие в предоставлении муниципальной услуги в отн</w:t>
      </w:r>
      <w:r>
        <w:t>о</w:t>
      </w:r>
      <w:r>
        <w:t>шении документов, которые находятся в распоряжении государственных орг</w:t>
      </w:r>
      <w:r>
        <w:t>а</w:t>
      </w:r>
      <w:r>
        <w:t>нов, органов местного самоуправления и иных органов, участвующих в предо</w:t>
      </w:r>
      <w:r>
        <w:t>с</w:t>
      </w:r>
      <w:r>
        <w:t>тавлении государственных или муниципальных услуг, и которые заявитель вправе предоставить по собственной инициативе согласно пункту 2.9. админ</w:t>
      </w:r>
      <w:r>
        <w:t>и</w:t>
      </w:r>
      <w:r>
        <w:t>стративного регламента.</w:t>
      </w:r>
      <w:proofErr w:type="gramEnd"/>
    </w:p>
    <w:p w:rsidR="001E4B95" w:rsidRDefault="001E4B95" w:rsidP="005052E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Максимальный срок выполнения действий </w:t>
      </w:r>
      <w:r w:rsidR="005052ED">
        <w:t>−</w:t>
      </w:r>
      <w:r>
        <w:t xml:space="preserve"> 2 рабочих дня.</w:t>
      </w:r>
    </w:p>
    <w:p w:rsidR="001E4B95" w:rsidRDefault="001E4B95" w:rsidP="005052ED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</w:pPr>
      <w:r>
        <w:t>3.5.2. Межведомственный запрос должен содержать указание на базовый государственный информационный ресурс, в целях ведения которого запраш</w:t>
      </w:r>
      <w:r>
        <w:t>и</w:t>
      </w:r>
      <w:r>
        <w:t>ваются документы и информация, или</w:t>
      </w:r>
      <w:r w:rsidR="005052ED">
        <w:t>,</w:t>
      </w:r>
      <w:r>
        <w:t xml:space="preserve"> в случае если такие документы и и</w:t>
      </w:r>
      <w:r>
        <w:t>н</w:t>
      </w:r>
      <w:r>
        <w:t>формация не были пред</w:t>
      </w:r>
      <w:r w:rsidR="005052ED">
        <w:t>о</w:t>
      </w:r>
      <w:r>
        <w:t>ставлены заявителем, следующие сведения:</w:t>
      </w:r>
    </w:p>
    <w:p w:rsidR="001E4B95" w:rsidRDefault="001E4B95" w:rsidP="005052ED">
      <w:pPr>
        <w:widowControl w:val="0"/>
        <w:autoSpaceDE w:val="0"/>
        <w:autoSpaceDN w:val="0"/>
        <w:adjustRightInd w:val="0"/>
        <w:ind w:firstLine="709"/>
        <w:jc w:val="both"/>
      </w:pPr>
      <w:r>
        <w:t>наименование органа или организации, направляющих межведомстве</w:t>
      </w:r>
      <w:r>
        <w:t>н</w:t>
      </w:r>
      <w:r>
        <w:t>ный запрос;</w:t>
      </w:r>
    </w:p>
    <w:p w:rsidR="001E4B95" w:rsidRDefault="001E4B95" w:rsidP="005052E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наименование органа или организации, в адрес которых направляется межведомственный запрос;</w:t>
      </w:r>
    </w:p>
    <w:p w:rsidR="001E4B95" w:rsidRDefault="001E4B95" w:rsidP="005052E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наименование муниципальной услуги, для предоставления которой нео</w:t>
      </w:r>
      <w:r>
        <w:t>б</w:t>
      </w:r>
      <w:r>
        <w:t xml:space="preserve">ходимо предоставление документа и (или) информации, а </w:t>
      </w:r>
      <w:proofErr w:type="gramStart"/>
      <w:r>
        <w:t>также</w:t>
      </w:r>
      <w:proofErr w:type="gramEnd"/>
      <w:r>
        <w:t xml:space="preserve"> если имеется, номер (идентификатор) такой услуги в реестре муниципальных услуг;</w:t>
      </w:r>
    </w:p>
    <w:p w:rsidR="001E4B95" w:rsidRDefault="001E4B95" w:rsidP="005052ED">
      <w:pPr>
        <w:widowControl w:val="0"/>
        <w:autoSpaceDE w:val="0"/>
        <w:autoSpaceDN w:val="0"/>
        <w:adjustRightInd w:val="0"/>
        <w:ind w:firstLine="709"/>
        <w:jc w:val="both"/>
      </w:pPr>
      <w:r>
        <w:t>указание на положения нормативного правового акта, которыми устано</w:t>
      </w:r>
      <w:r>
        <w:t>в</w:t>
      </w:r>
      <w:r>
        <w:t xml:space="preserve">лено предоставление документа и (или) информации, </w:t>
      </w:r>
      <w:proofErr w:type="gramStart"/>
      <w:r>
        <w:t>необходимых</w:t>
      </w:r>
      <w:proofErr w:type="gramEnd"/>
      <w:r>
        <w:t xml:space="preserve"> для предо</w:t>
      </w:r>
      <w:r>
        <w:t>с</w:t>
      </w:r>
      <w:r>
        <w:t>тавления муниципальной услуги, и указание на реквизиты данного нормати</w:t>
      </w:r>
      <w:r>
        <w:t>в</w:t>
      </w:r>
      <w:r>
        <w:t>ного правового акта;</w:t>
      </w:r>
    </w:p>
    <w:p w:rsidR="001E4B95" w:rsidRDefault="001E4B95" w:rsidP="005052ED">
      <w:pPr>
        <w:widowControl w:val="0"/>
        <w:autoSpaceDE w:val="0"/>
        <w:autoSpaceDN w:val="0"/>
        <w:adjustRightInd w:val="0"/>
        <w:ind w:firstLine="709"/>
        <w:jc w:val="both"/>
      </w:pPr>
      <w:r>
        <w:t>сведения, необходимые для предоставления документа и (или) информ</w:t>
      </w:r>
      <w:r>
        <w:t>а</w:t>
      </w:r>
      <w:r>
        <w:t>ции, установленные административным регламентом предоставления муниц</w:t>
      </w:r>
      <w:r>
        <w:t>и</w:t>
      </w:r>
      <w:r>
        <w:t>пальной услуги, а также сведения, предусмотренные нормативными правовыми актами как необходимые для предоставления такого документа и (или) инфо</w:t>
      </w:r>
      <w:r>
        <w:t>р</w:t>
      </w:r>
      <w:r>
        <w:t>мации;</w:t>
      </w:r>
    </w:p>
    <w:p w:rsidR="001E4B95" w:rsidRDefault="001E4B95" w:rsidP="005052ED">
      <w:pPr>
        <w:widowControl w:val="0"/>
        <w:autoSpaceDE w:val="0"/>
        <w:autoSpaceDN w:val="0"/>
        <w:adjustRightInd w:val="0"/>
        <w:ind w:firstLine="709"/>
        <w:jc w:val="both"/>
      </w:pPr>
      <w:r>
        <w:t>контактная информация для направления ответа на межведомственный запрос;</w:t>
      </w:r>
    </w:p>
    <w:p w:rsidR="001E4B95" w:rsidRDefault="001E4B95" w:rsidP="005052ED">
      <w:pPr>
        <w:widowControl w:val="0"/>
        <w:autoSpaceDE w:val="0"/>
        <w:autoSpaceDN w:val="0"/>
        <w:adjustRightInd w:val="0"/>
        <w:ind w:firstLine="709"/>
        <w:jc w:val="both"/>
      </w:pPr>
      <w:r>
        <w:t>дата направления межведомственного запроса;</w:t>
      </w:r>
    </w:p>
    <w:p w:rsidR="001E4B95" w:rsidRDefault="001E4B95" w:rsidP="005052ED">
      <w:pPr>
        <w:widowControl w:val="0"/>
        <w:autoSpaceDE w:val="0"/>
        <w:autoSpaceDN w:val="0"/>
        <w:adjustRightInd w:val="0"/>
        <w:ind w:firstLine="709"/>
        <w:jc w:val="both"/>
      </w:pPr>
      <w:r>
        <w:t>фамилия, имя, отчество и должность лица, подготовившего и направи</w:t>
      </w:r>
      <w:r>
        <w:t>в</w:t>
      </w:r>
      <w:r>
        <w:t>шего межведомственный запрос, а также номер служебного телефона и (или) адрес электронной почты данного лица для связи.</w:t>
      </w:r>
    </w:p>
    <w:p w:rsidR="001E4B95" w:rsidRDefault="001E4B95" w:rsidP="005052E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3.5.3. </w:t>
      </w:r>
      <w:proofErr w:type="gramStart"/>
      <w:r>
        <w:t>Требования, указанные в пункте 3.5.2. административного регл</w:t>
      </w:r>
      <w:r>
        <w:t>а</w:t>
      </w:r>
      <w:r>
        <w:t>мента, не распространяются на межведомственные запросы о предоставлении документов и информации в рамках межведомственного информационного взаимодействия с использованием единой системы межведомственного эле</w:t>
      </w:r>
      <w:r>
        <w:t>к</w:t>
      </w:r>
      <w:r>
        <w:t>тронного взаимодействия и подключаемых к ней региональных систем межв</w:t>
      </w:r>
      <w:r>
        <w:t>е</w:t>
      </w:r>
      <w:r>
        <w:t>домственного электронного взаимодействия.</w:t>
      </w:r>
      <w:proofErr w:type="gramEnd"/>
    </w:p>
    <w:p w:rsidR="001E4B95" w:rsidRDefault="001E4B95" w:rsidP="005052ED">
      <w:pPr>
        <w:widowControl w:val="0"/>
        <w:autoSpaceDE w:val="0"/>
        <w:autoSpaceDN w:val="0"/>
        <w:adjustRightInd w:val="0"/>
        <w:ind w:firstLine="709"/>
        <w:jc w:val="both"/>
      </w:pPr>
      <w:r>
        <w:t>3.5.4. Предоставление документов и информации в рамках межведомс</w:t>
      </w:r>
      <w:r>
        <w:t>т</w:t>
      </w:r>
      <w:r>
        <w:t xml:space="preserve">венного информационного взаимодействия </w:t>
      </w:r>
      <w:proofErr w:type="gramStart"/>
      <w:r>
        <w:t>осуществляется</w:t>
      </w:r>
      <w:proofErr w:type="gramEnd"/>
      <w:r>
        <w:t xml:space="preserve"> в том числе в эле</w:t>
      </w:r>
      <w:r>
        <w:t>к</w:t>
      </w:r>
      <w:r>
        <w:lastRenderedPageBreak/>
        <w:t>тронной форме с использованием единой системы межведомственного эле</w:t>
      </w:r>
      <w:r>
        <w:t>к</w:t>
      </w:r>
      <w:r>
        <w:t>тронного взаимодействия и подключаемых к ней региональных систем межв</w:t>
      </w:r>
      <w:r>
        <w:t>е</w:t>
      </w:r>
      <w:r>
        <w:t>домственного электронного взаимодействия по межведомственному запросу органа, предоставляющего государственную услугу, органа, предоставляющего муниципальную услугу, подведомственной государственному органу или орг</w:t>
      </w:r>
      <w:r>
        <w:t>а</w:t>
      </w:r>
      <w:r>
        <w:t>ну местного самоуправления организации, участвующей в предоставлении м</w:t>
      </w:r>
      <w:r>
        <w:t>у</w:t>
      </w:r>
      <w:r>
        <w:t>ниципальных услуг, либо многофункционального центра.</w:t>
      </w:r>
    </w:p>
    <w:p w:rsidR="001E4B95" w:rsidRDefault="001E4B95" w:rsidP="005052E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3.5.5. </w:t>
      </w:r>
      <w:proofErr w:type="gramStart"/>
      <w:r>
        <w:t>Срок подготовки и направления ответа на межведомственный з</w:t>
      </w:r>
      <w:r>
        <w:t>а</w:t>
      </w:r>
      <w:r>
        <w:t>прос о предоставлении документов и информации для предоставления муниц</w:t>
      </w:r>
      <w:r>
        <w:t>и</w:t>
      </w:r>
      <w:r>
        <w:t>пальной услуги с использованием межведомственного информационного вза</w:t>
      </w:r>
      <w:r>
        <w:t>и</w:t>
      </w:r>
      <w:r>
        <w:t>модействия не может превышать пяти рабочих дней со дня поступления ме</w:t>
      </w:r>
      <w:r>
        <w:t>ж</w:t>
      </w:r>
      <w:r>
        <w:t>ведомственного запроса в орган или организацию, предоставляющие документ и информацию.</w:t>
      </w:r>
      <w:proofErr w:type="gramEnd"/>
    </w:p>
    <w:p w:rsidR="001E4B95" w:rsidRDefault="001E4B95" w:rsidP="005052ED">
      <w:pPr>
        <w:pStyle w:val="a0"/>
        <w:widowControl w:val="0"/>
        <w:tabs>
          <w:tab w:val="left" w:pos="5400"/>
        </w:tabs>
        <w:ind w:firstLine="709"/>
        <w:jc w:val="both"/>
        <w:rPr>
          <w:szCs w:val="28"/>
        </w:rPr>
      </w:pPr>
      <w:r>
        <w:rPr>
          <w:szCs w:val="28"/>
        </w:rPr>
        <w:t xml:space="preserve">3.5.6. </w:t>
      </w:r>
      <w:proofErr w:type="spellStart"/>
      <w:r>
        <w:rPr>
          <w:szCs w:val="28"/>
        </w:rPr>
        <w:t>Непредоставление</w:t>
      </w:r>
      <w:proofErr w:type="spellEnd"/>
      <w:r>
        <w:rPr>
          <w:szCs w:val="28"/>
        </w:rPr>
        <w:t xml:space="preserve"> (несвоевременное предоставление) органом или организацией по межведомственному запросу документов и информации </w:t>
      </w:r>
      <w:r w:rsidR="00D76A62">
        <w:rPr>
          <w:szCs w:val="28"/>
        </w:rPr>
        <w:t xml:space="preserve">         </w:t>
      </w:r>
      <w:r>
        <w:rPr>
          <w:szCs w:val="28"/>
        </w:rPr>
        <w:t>не может являться основанием для отказа в предоставлении заявителю муниц</w:t>
      </w:r>
      <w:r>
        <w:rPr>
          <w:szCs w:val="28"/>
        </w:rPr>
        <w:t>и</w:t>
      </w:r>
      <w:r>
        <w:rPr>
          <w:szCs w:val="28"/>
        </w:rPr>
        <w:t>пальной услуги.</w:t>
      </w:r>
    </w:p>
    <w:p w:rsidR="001E4B95" w:rsidRDefault="001E4B95" w:rsidP="005052ED">
      <w:pPr>
        <w:widowControl w:val="0"/>
        <w:autoSpaceDE w:val="0"/>
        <w:autoSpaceDN w:val="0"/>
        <w:adjustRightInd w:val="0"/>
        <w:ind w:firstLine="709"/>
        <w:jc w:val="both"/>
      </w:pPr>
      <w:r>
        <w:t>3.6. Предоставление земельного участка для индивидуального жилищн</w:t>
      </w:r>
      <w:r>
        <w:t>о</w:t>
      </w:r>
      <w:r>
        <w:t>го строительства в соответствии с решением</w:t>
      </w:r>
      <w:r w:rsidR="00D76A62">
        <w:t>,</w:t>
      </w:r>
      <w:r>
        <w:t xml:space="preserve"> принятым комиссией. </w:t>
      </w:r>
    </w:p>
    <w:p w:rsidR="001E4B95" w:rsidRDefault="001E4B95" w:rsidP="005052ED">
      <w:pPr>
        <w:widowControl w:val="0"/>
        <w:tabs>
          <w:tab w:val="left" w:pos="1134"/>
        </w:tabs>
        <w:ind w:firstLine="709"/>
        <w:jc w:val="both"/>
      </w:pPr>
      <w:r>
        <w:t xml:space="preserve">3.6.1. </w:t>
      </w:r>
      <w:proofErr w:type="gramStart"/>
      <w:r>
        <w:t>В случае принятия решения о проведение аукциона по продаже права на заключение</w:t>
      </w:r>
      <w:proofErr w:type="gramEnd"/>
      <w:r>
        <w:t xml:space="preserve"> договора аренды земельного участка:</w:t>
      </w:r>
    </w:p>
    <w:p w:rsidR="001E4B95" w:rsidRDefault="001E4B95" w:rsidP="005052ED">
      <w:pPr>
        <w:widowControl w:val="0"/>
        <w:tabs>
          <w:tab w:val="left" w:pos="1134"/>
        </w:tabs>
        <w:ind w:firstLine="709"/>
        <w:jc w:val="both"/>
      </w:pPr>
      <w:r>
        <w:t>3.6.1.1. Если не осуществлен кадастровый учет испрашиваемого земел</w:t>
      </w:r>
      <w:r>
        <w:t>ь</w:t>
      </w:r>
      <w:r>
        <w:t>ного участка:</w:t>
      </w:r>
    </w:p>
    <w:p w:rsidR="001E4B95" w:rsidRDefault="001E4B95" w:rsidP="005052ED">
      <w:pPr>
        <w:pStyle w:val="1"/>
        <w:keepNext w:val="0"/>
        <w:widowControl w:val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управление обеспечивает межевание земельного участка и осуществляет сопровождение процедуры выполнения кадастровых работ в соответствии </w:t>
      </w:r>
      <w:r w:rsidR="00D76A62">
        <w:rPr>
          <w:b w:val="0"/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>с Федеральным законом от 24.07.2007 № 221-Ф</w:t>
      </w:r>
      <w:r w:rsidR="00D76A62">
        <w:rPr>
          <w:b w:val="0"/>
          <w:sz w:val="28"/>
          <w:szCs w:val="28"/>
        </w:rPr>
        <w:t>З</w:t>
      </w:r>
      <w:r>
        <w:rPr>
          <w:b w:val="0"/>
          <w:sz w:val="28"/>
          <w:szCs w:val="28"/>
        </w:rPr>
        <w:t xml:space="preserve"> «О государственном кадастре недвижимости»;</w:t>
      </w:r>
    </w:p>
    <w:p w:rsidR="001E4B95" w:rsidRDefault="001E4B95" w:rsidP="005052ED">
      <w:pPr>
        <w:pStyle w:val="1"/>
        <w:keepNext w:val="0"/>
        <w:widowControl w:val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специалист, ответственный за предоставление муниципальной услуги, подготавливает проект постановления администрации об образовании земел</w:t>
      </w:r>
      <w:r>
        <w:rPr>
          <w:b w:val="0"/>
          <w:sz w:val="28"/>
          <w:szCs w:val="28"/>
        </w:rPr>
        <w:t>ь</w:t>
      </w:r>
      <w:r>
        <w:rPr>
          <w:b w:val="0"/>
          <w:sz w:val="28"/>
          <w:szCs w:val="28"/>
        </w:rPr>
        <w:t>ного участка;</w:t>
      </w:r>
    </w:p>
    <w:p w:rsidR="001E4B95" w:rsidRDefault="001E4B95" w:rsidP="005052ED">
      <w:pPr>
        <w:widowControl w:val="0"/>
        <w:tabs>
          <w:tab w:val="left" w:pos="993"/>
        </w:tabs>
        <w:ind w:firstLine="709"/>
        <w:jc w:val="both"/>
      </w:pPr>
      <w:proofErr w:type="gramStart"/>
      <w:r>
        <w:t>управление осуществляет сбор технических условий подключения объе</w:t>
      </w:r>
      <w:r>
        <w:t>к</w:t>
      </w:r>
      <w:r>
        <w:t>та к сетям инженерно-технического обеспечения и информации о плате за по</w:t>
      </w:r>
      <w:r>
        <w:t>д</w:t>
      </w:r>
      <w:r>
        <w:t>ключение объекта к сетям инженерно-технического обеспечения, осуществляет сопровождение процедуры оценки права на заключение договора аренды з</w:t>
      </w:r>
      <w:r>
        <w:t>е</w:t>
      </w:r>
      <w:r>
        <w:t>мельного участка.</w:t>
      </w:r>
      <w:proofErr w:type="gramEnd"/>
    </w:p>
    <w:p w:rsidR="001E4B95" w:rsidRDefault="001E4B95" w:rsidP="005052ED">
      <w:pPr>
        <w:widowControl w:val="0"/>
        <w:tabs>
          <w:tab w:val="left" w:pos="1134"/>
        </w:tabs>
        <w:ind w:firstLine="709"/>
        <w:jc w:val="both"/>
      </w:pPr>
      <w:r>
        <w:t xml:space="preserve">3.6.1.2. Управление организует мероприятия по проведению аукциона </w:t>
      </w:r>
      <w:r w:rsidR="00D76A62">
        <w:t xml:space="preserve">    </w:t>
      </w:r>
      <w:r>
        <w:t>по продаже права на заключение договора аренды земельного участка:</w:t>
      </w:r>
    </w:p>
    <w:p w:rsidR="001E4B95" w:rsidRDefault="001E4B95" w:rsidP="005052ED">
      <w:pPr>
        <w:widowControl w:val="0"/>
        <w:tabs>
          <w:tab w:val="left" w:pos="993"/>
        </w:tabs>
        <w:ind w:firstLine="709"/>
        <w:jc w:val="both"/>
      </w:pPr>
      <w:r>
        <w:t>готовит проект постановления администрации о проведен</w:t>
      </w:r>
      <w:proofErr w:type="gramStart"/>
      <w:r>
        <w:t>ии ау</w:t>
      </w:r>
      <w:proofErr w:type="gramEnd"/>
      <w:r>
        <w:t xml:space="preserve">кциона </w:t>
      </w:r>
      <w:r w:rsidR="00D76A62">
        <w:t xml:space="preserve">    </w:t>
      </w:r>
      <w:r>
        <w:t>по продаже права на заключение договора аренды земельного участка;</w:t>
      </w:r>
    </w:p>
    <w:p w:rsidR="001E4B95" w:rsidRDefault="001E4B95" w:rsidP="005052ED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</w:pPr>
      <w:proofErr w:type="gramStart"/>
      <w:r>
        <w:t xml:space="preserve">обеспечивает опубликование и размещение на официальном </w:t>
      </w:r>
      <w:proofErr w:type="spellStart"/>
      <w:r>
        <w:t>веб-сайте</w:t>
      </w:r>
      <w:proofErr w:type="spellEnd"/>
      <w:r>
        <w:t xml:space="preserve"> администрации сообщения о планируемом аукционе по продаже права на з</w:t>
      </w:r>
      <w:r>
        <w:t>а</w:t>
      </w:r>
      <w:r>
        <w:t>ключение договора аренды земельного участка;</w:t>
      </w:r>
      <w:proofErr w:type="gramEnd"/>
    </w:p>
    <w:p w:rsidR="001E4B95" w:rsidRDefault="001E4B95" w:rsidP="005052ED">
      <w:pPr>
        <w:widowControl w:val="0"/>
        <w:tabs>
          <w:tab w:val="left" w:pos="993"/>
        </w:tabs>
        <w:ind w:firstLine="709"/>
        <w:jc w:val="both"/>
      </w:pPr>
      <w:r>
        <w:t>осуществляет проведение аукциона по продаже права на заключение д</w:t>
      </w:r>
      <w:r>
        <w:t>о</w:t>
      </w:r>
      <w:r>
        <w:t>говора аренды земельного участка.</w:t>
      </w:r>
    </w:p>
    <w:p w:rsidR="001E4B95" w:rsidRDefault="001E4B95" w:rsidP="005052ED">
      <w:pPr>
        <w:widowControl w:val="0"/>
        <w:ind w:firstLine="709"/>
        <w:jc w:val="both"/>
      </w:pPr>
      <w:r>
        <w:t xml:space="preserve">3.6.1.3. </w:t>
      </w:r>
      <w:proofErr w:type="gramStart"/>
      <w:r>
        <w:t>Специалист отдела арендных отношений управления осуществл</w:t>
      </w:r>
      <w:r>
        <w:t>я</w:t>
      </w:r>
      <w:r>
        <w:lastRenderedPageBreak/>
        <w:t>ет оформление договора аренды земельного участка, подлежащего заключ</w:t>
      </w:r>
      <w:r>
        <w:t>е</w:t>
      </w:r>
      <w:r>
        <w:t>нию, с победителем аукциона (единственным участником аукциона).</w:t>
      </w:r>
      <w:proofErr w:type="gramEnd"/>
    </w:p>
    <w:p w:rsidR="001E4B95" w:rsidRDefault="001E4B95" w:rsidP="005052ED">
      <w:pPr>
        <w:widowControl w:val="0"/>
        <w:tabs>
          <w:tab w:val="left" w:pos="1134"/>
        </w:tabs>
        <w:ind w:firstLine="709"/>
        <w:jc w:val="both"/>
      </w:pPr>
      <w:r>
        <w:t xml:space="preserve">3.6.2. </w:t>
      </w:r>
      <w:proofErr w:type="gramStart"/>
      <w:r>
        <w:t>В случае принятия решения о публикации сообщения о приеме з</w:t>
      </w:r>
      <w:r>
        <w:t>а</w:t>
      </w:r>
      <w:r>
        <w:t>явлений о предоставлении</w:t>
      </w:r>
      <w:proofErr w:type="gramEnd"/>
      <w:r>
        <w:t xml:space="preserve"> в аренду такого земельного участка.</w:t>
      </w:r>
    </w:p>
    <w:p w:rsidR="001E4B95" w:rsidRDefault="001E4B95" w:rsidP="005052ED">
      <w:pPr>
        <w:widowControl w:val="0"/>
        <w:tabs>
          <w:tab w:val="left" w:pos="1134"/>
        </w:tabs>
        <w:ind w:firstLine="709"/>
        <w:jc w:val="both"/>
      </w:pPr>
      <w:r>
        <w:t>3.6.2.1. Специалист, ответственный за предоставление муниципальной услуги:</w:t>
      </w:r>
    </w:p>
    <w:p w:rsidR="001E4B95" w:rsidRDefault="001E4B95" w:rsidP="005052ED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</w:pPr>
      <w:proofErr w:type="gramStart"/>
      <w:r>
        <w:t xml:space="preserve">обеспечивает опубликование и размещение на официальном </w:t>
      </w:r>
      <w:proofErr w:type="spellStart"/>
      <w:r>
        <w:t>веб-сайте</w:t>
      </w:r>
      <w:proofErr w:type="spellEnd"/>
      <w:r>
        <w:t xml:space="preserve"> администрации сообщения о приеме заявлений о предоставлении в аренду т</w:t>
      </w:r>
      <w:r>
        <w:t>а</w:t>
      </w:r>
      <w:r>
        <w:t>кого земельного участка (в срок, не превышающий две недели с даты регистр</w:t>
      </w:r>
      <w:r>
        <w:t>а</w:t>
      </w:r>
      <w:r>
        <w:t>ции заявления);</w:t>
      </w:r>
      <w:proofErr w:type="gramEnd"/>
    </w:p>
    <w:p w:rsidR="001E4B95" w:rsidRDefault="001E4B95" w:rsidP="005052ED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</w:pPr>
      <w:r>
        <w:t xml:space="preserve">обеспечивает согласование схемы расположения земельного участка </w:t>
      </w:r>
      <w:r w:rsidR="00D76A62">
        <w:t xml:space="preserve">      </w:t>
      </w:r>
      <w:r>
        <w:t>на кадастровой карте (плане) соответствующей территории (если земельный участок не сформирован);</w:t>
      </w:r>
    </w:p>
    <w:p w:rsidR="001E4B95" w:rsidRDefault="001E4B95" w:rsidP="005052ED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</w:pPr>
      <w:r>
        <w:t>подготавливает проект постановления администрации об образовании з</w:t>
      </w:r>
      <w:r>
        <w:t>е</w:t>
      </w:r>
      <w:r>
        <w:t>мельного участка (если земельный участок не сформирован).</w:t>
      </w:r>
    </w:p>
    <w:p w:rsidR="001E4B95" w:rsidRDefault="001E4B95" w:rsidP="005052ED">
      <w:pPr>
        <w:widowControl w:val="0"/>
        <w:tabs>
          <w:tab w:val="left" w:pos="993"/>
        </w:tabs>
        <w:ind w:firstLine="709"/>
        <w:jc w:val="both"/>
      </w:pPr>
      <w:r>
        <w:t xml:space="preserve">3.6.2.2. </w:t>
      </w:r>
      <w:proofErr w:type="gramStart"/>
      <w:r>
        <w:t xml:space="preserve">Если по истечении месяца со дня опубликования сообщения </w:t>
      </w:r>
      <w:r w:rsidR="00D76A62">
        <w:t xml:space="preserve">         </w:t>
      </w:r>
      <w:r>
        <w:t>о приеме заявлений о предоставлении в аренду земельного участка в админис</w:t>
      </w:r>
      <w:r>
        <w:t>т</w:t>
      </w:r>
      <w:r>
        <w:t>рацию заявлений о предоставлении в аренду такого земельного участка не п</w:t>
      </w:r>
      <w:r>
        <w:t>о</w:t>
      </w:r>
      <w:r>
        <w:t>ступило, управлением готовится проект постановления администрации о пр</w:t>
      </w:r>
      <w:r>
        <w:t>е</w:t>
      </w:r>
      <w:r>
        <w:t>доставлении земельного участка заявителю в аренду.</w:t>
      </w:r>
      <w:proofErr w:type="gramEnd"/>
      <w:r>
        <w:t xml:space="preserve"> Согласование, подпис</w:t>
      </w:r>
      <w:r>
        <w:t>а</w:t>
      </w:r>
      <w:r>
        <w:t xml:space="preserve">ние и регистрация проекта постановления о предоставлении земельного участка осуществляется в порядке, установленном инструкцией по делопроизводству. </w:t>
      </w:r>
    </w:p>
    <w:p w:rsidR="001E4B95" w:rsidRDefault="001E4B95" w:rsidP="005052ED">
      <w:pPr>
        <w:widowControl w:val="0"/>
        <w:ind w:firstLine="709"/>
        <w:jc w:val="both"/>
      </w:pPr>
      <w:r>
        <w:t>3.6.2.3. Если земельный участок не сформирован, заявителю для выпо</w:t>
      </w:r>
      <w:r>
        <w:t>л</w:t>
      </w:r>
      <w:r>
        <w:t>нения за его счет кадастровых работ и государственного кадастрового учета выдаются:</w:t>
      </w:r>
    </w:p>
    <w:p w:rsidR="001E4B95" w:rsidRDefault="001E4B95" w:rsidP="005052ED">
      <w:pPr>
        <w:widowControl w:val="0"/>
        <w:tabs>
          <w:tab w:val="left" w:pos="993"/>
        </w:tabs>
        <w:ind w:firstLine="709"/>
        <w:jc w:val="both"/>
      </w:pPr>
      <w:r>
        <w:t>схема расположения земельного участка на кадастровой карте (плане) с</w:t>
      </w:r>
      <w:r>
        <w:t>о</w:t>
      </w:r>
      <w:r>
        <w:t>ответствующей территории;</w:t>
      </w:r>
    </w:p>
    <w:p w:rsidR="001E4B95" w:rsidRDefault="001E4B95" w:rsidP="005052ED">
      <w:pPr>
        <w:widowControl w:val="0"/>
        <w:tabs>
          <w:tab w:val="left" w:pos="993"/>
        </w:tabs>
        <w:ind w:firstLine="709"/>
        <w:jc w:val="both"/>
      </w:pPr>
      <w:r>
        <w:t>постановление администрации об образовании земельного участка;</w:t>
      </w:r>
    </w:p>
    <w:p w:rsidR="001E4B95" w:rsidRDefault="001E4B95" w:rsidP="005052ED">
      <w:pPr>
        <w:widowControl w:val="0"/>
        <w:tabs>
          <w:tab w:val="left" w:pos="993"/>
        </w:tabs>
        <w:ind w:firstLine="709"/>
        <w:jc w:val="both"/>
      </w:pPr>
      <w:r>
        <w:t>постановление администрации о предоставлении земельного участка.</w:t>
      </w:r>
    </w:p>
    <w:p w:rsidR="001E4B95" w:rsidRDefault="001E4B95" w:rsidP="005052ED">
      <w:pPr>
        <w:widowControl w:val="0"/>
        <w:ind w:firstLine="709"/>
        <w:jc w:val="both"/>
      </w:pPr>
      <w:r>
        <w:t>В течение пяти дней после постановки земельного участка на государс</w:t>
      </w:r>
      <w:r>
        <w:t>т</w:t>
      </w:r>
      <w:r>
        <w:t>венный кадастровый учет заявитель предоставляет копию кадастрового паспо</w:t>
      </w:r>
      <w:r>
        <w:t>р</w:t>
      </w:r>
      <w:r>
        <w:t>та земельного участка в управление для оформления договора аренды земел</w:t>
      </w:r>
      <w:r>
        <w:t>ь</w:t>
      </w:r>
      <w:r>
        <w:t xml:space="preserve">ного участка. </w:t>
      </w:r>
    </w:p>
    <w:p w:rsidR="001E4B95" w:rsidRDefault="001E4B95" w:rsidP="005052ED">
      <w:pPr>
        <w:widowControl w:val="0"/>
        <w:ind w:firstLine="709"/>
        <w:jc w:val="both"/>
      </w:pPr>
      <w:r>
        <w:t>3.6.2.4. Если земельный участок сформирован, специалист отдела арен</w:t>
      </w:r>
      <w:r>
        <w:t>д</w:t>
      </w:r>
      <w:r>
        <w:t xml:space="preserve">ных отношений управления подготавливает договор аренды земельного участка и выдает его заявителю после подписания. </w:t>
      </w:r>
    </w:p>
    <w:p w:rsidR="001E4B95" w:rsidRDefault="001E4B95" w:rsidP="005052ED">
      <w:pPr>
        <w:widowControl w:val="0"/>
        <w:tabs>
          <w:tab w:val="left" w:pos="993"/>
        </w:tabs>
        <w:ind w:firstLine="709"/>
        <w:jc w:val="both"/>
      </w:pPr>
      <w:r>
        <w:t xml:space="preserve">3.6.2.5. </w:t>
      </w:r>
      <w:proofErr w:type="gramStart"/>
      <w:r>
        <w:t xml:space="preserve">Если по истечении месяца со дня опубликования сообщения </w:t>
      </w:r>
      <w:r w:rsidR="00D76A62">
        <w:t xml:space="preserve">         </w:t>
      </w:r>
      <w:r>
        <w:t>о приеме заявлений о предоставлении в аренду земельного участка в админис</w:t>
      </w:r>
      <w:r>
        <w:t>т</w:t>
      </w:r>
      <w:r>
        <w:t>рацию поступили заявления о предоставлении в аренду такого земельного уч</w:t>
      </w:r>
      <w:r>
        <w:t>а</w:t>
      </w:r>
      <w:r>
        <w:t xml:space="preserve">стка, управлением организуются мероприятия для проведения аукциона </w:t>
      </w:r>
      <w:r w:rsidR="00D76A62">
        <w:t xml:space="preserve">          </w:t>
      </w:r>
      <w:r>
        <w:t>по продаже права на заключение договора аренды земельного участка в соо</w:t>
      </w:r>
      <w:r>
        <w:t>т</w:t>
      </w:r>
      <w:r>
        <w:t>ветствии с пунктами 3.6.1.1., 3.6.1.2. административного регламента.</w:t>
      </w:r>
      <w:proofErr w:type="gramEnd"/>
    </w:p>
    <w:p w:rsidR="001E4B95" w:rsidRDefault="001E4B95" w:rsidP="001E4B95">
      <w:pPr>
        <w:ind w:firstLine="709"/>
        <w:jc w:val="both"/>
      </w:pPr>
    </w:p>
    <w:p w:rsidR="00D76A62" w:rsidRDefault="00D76A62" w:rsidP="001E4B95">
      <w:pPr>
        <w:ind w:firstLine="709"/>
        <w:jc w:val="both"/>
      </w:pPr>
    </w:p>
    <w:p w:rsidR="00D76A62" w:rsidRDefault="00D76A62" w:rsidP="001E4B95">
      <w:pPr>
        <w:ind w:firstLine="709"/>
        <w:jc w:val="both"/>
      </w:pPr>
    </w:p>
    <w:p w:rsidR="001E4B95" w:rsidRDefault="001E4B95" w:rsidP="00D76A6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  <w:lang w:val="en-US"/>
        </w:rPr>
        <w:lastRenderedPageBreak/>
        <w:t>IV</w:t>
      </w:r>
      <w:r>
        <w:rPr>
          <w:b/>
          <w:bCs/>
        </w:rPr>
        <w:t>. Формы контроля за исполнением административного регламента</w:t>
      </w:r>
    </w:p>
    <w:p w:rsidR="001E4B95" w:rsidRDefault="001E4B95" w:rsidP="001E4B95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1E4B95" w:rsidRDefault="001E4B95" w:rsidP="00D76A62">
      <w:pPr>
        <w:pStyle w:val="a0"/>
        <w:widowControl w:val="0"/>
        <w:tabs>
          <w:tab w:val="left" w:pos="5400"/>
        </w:tabs>
        <w:ind w:firstLine="709"/>
        <w:jc w:val="both"/>
      </w:pPr>
      <w:r>
        <w:t xml:space="preserve">4.1. </w:t>
      </w:r>
      <w:proofErr w:type="gramStart"/>
      <w:r>
        <w:t>Текущий контроль за соблюдением и исполнением ответственными должностными лицами положений административного регламента и иных но</w:t>
      </w:r>
      <w:r>
        <w:t>р</w:t>
      </w:r>
      <w:r>
        <w:t>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осуществляется путем проведения проверок:</w:t>
      </w:r>
      <w:proofErr w:type="gramEnd"/>
    </w:p>
    <w:p w:rsidR="001E4B95" w:rsidRDefault="001E4B95" w:rsidP="00D76A62">
      <w:pPr>
        <w:pStyle w:val="a0"/>
        <w:widowControl w:val="0"/>
        <w:tabs>
          <w:tab w:val="left" w:pos="5400"/>
        </w:tabs>
        <w:ind w:firstLine="709"/>
        <w:jc w:val="both"/>
      </w:pPr>
      <w:r>
        <w:t>главой администрации района;</w:t>
      </w:r>
    </w:p>
    <w:p w:rsidR="001E4B95" w:rsidRDefault="001E4B95" w:rsidP="00D76A62">
      <w:pPr>
        <w:pStyle w:val="a0"/>
        <w:widowControl w:val="0"/>
        <w:tabs>
          <w:tab w:val="left" w:pos="5400"/>
        </w:tabs>
        <w:ind w:firstLine="709"/>
        <w:jc w:val="both"/>
      </w:pPr>
      <w:r>
        <w:t>заместителем главы администрации района по общественной безопасн</w:t>
      </w:r>
      <w:r>
        <w:t>о</w:t>
      </w:r>
      <w:r>
        <w:t>сти, муниципальному имуществу и природопользованию;</w:t>
      </w:r>
    </w:p>
    <w:p w:rsidR="001E4B95" w:rsidRDefault="001E4B95" w:rsidP="00D76A62">
      <w:pPr>
        <w:pStyle w:val="a0"/>
        <w:widowControl w:val="0"/>
        <w:tabs>
          <w:tab w:val="left" w:pos="5400"/>
        </w:tabs>
        <w:ind w:firstLine="709"/>
        <w:jc w:val="both"/>
      </w:pPr>
      <w:r>
        <w:t>заместителем главы администрации района по управлению делами;</w:t>
      </w:r>
    </w:p>
    <w:p w:rsidR="001E4B95" w:rsidRDefault="001E4B95" w:rsidP="00D76A62">
      <w:pPr>
        <w:pStyle w:val="a0"/>
        <w:widowControl w:val="0"/>
        <w:tabs>
          <w:tab w:val="left" w:pos="5400"/>
        </w:tabs>
        <w:ind w:firstLine="709"/>
        <w:jc w:val="both"/>
      </w:pPr>
      <w:r>
        <w:t>начальником управления;</w:t>
      </w:r>
    </w:p>
    <w:p w:rsidR="001E4B95" w:rsidRDefault="001E4B95" w:rsidP="00D76A62">
      <w:pPr>
        <w:pStyle w:val="a0"/>
        <w:widowControl w:val="0"/>
        <w:tabs>
          <w:tab w:val="left" w:pos="5400"/>
        </w:tabs>
        <w:ind w:firstLine="709"/>
        <w:jc w:val="both"/>
      </w:pPr>
      <w:r>
        <w:t xml:space="preserve">начальником </w:t>
      </w:r>
      <w:proofErr w:type="gramStart"/>
      <w:r>
        <w:t>управления организации деятельности администрации</w:t>
      </w:r>
      <w:proofErr w:type="gramEnd"/>
      <w:r>
        <w:t xml:space="preserve"> ра</w:t>
      </w:r>
      <w:r>
        <w:t>й</w:t>
      </w:r>
      <w:r>
        <w:t>она.</w:t>
      </w:r>
    </w:p>
    <w:p w:rsidR="001E4B95" w:rsidRDefault="001E4B95" w:rsidP="00D76A62">
      <w:pPr>
        <w:pStyle w:val="a0"/>
        <w:widowControl w:val="0"/>
        <w:tabs>
          <w:tab w:val="left" w:pos="5400"/>
        </w:tabs>
        <w:ind w:firstLine="709"/>
        <w:jc w:val="both"/>
      </w:pPr>
      <w:r>
        <w:t xml:space="preserve">4.2. </w:t>
      </w:r>
      <w:proofErr w:type="gramStart"/>
      <w:r>
        <w:t>Контроль за полнотой и качеством предоставления муниципальной услуги включает в себя проведение плановых (осуществляется на основании годовых планов работы администрации) и внеплановых проверок, в том числе проверок по конкретным обращениям заявителей (осуществляется на основ</w:t>
      </w:r>
      <w:r>
        <w:t>а</w:t>
      </w:r>
      <w:r>
        <w:t>нии распоряжения администрации).</w:t>
      </w:r>
      <w:proofErr w:type="gramEnd"/>
      <w:r>
        <w:t xml:space="preserve"> При проверке рассматриваются все вопр</w:t>
      </w:r>
      <w:r>
        <w:t>о</w:t>
      </w:r>
      <w:r>
        <w:t>сы, связанные с предоставлением муниципальной услуги (комплексная прове</w:t>
      </w:r>
      <w:r>
        <w:t>р</w:t>
      </w:r>
      <w:r>
        <w:t>ка), либо отдельные вопросы (тематическая проверка).</w:t>
      </w:r>
    </w:p>
    <w:p w:rsidR="001E4B95" w:rsidRDefault="001E4B95" w:rsidP="00D76A62">
      <w:pPr>
        <w:pStyle w:val="a0"/>
        <w:widowControl w:val="0"/>
        <w:tabs>
          <w:tab w:val="left" w:pos="5400"/>
        </w:tabs>
        <w:ind w:firstLine="709"/>
        <w:jc w:val="both"/>
      </w:pPr>
      <w:proofErr w:type="gramStart"/>
      <w:r>
        <w:t>В случае проведения внеплановой проверки по конкретному обращению заявителя в течение 30 дней со дня регистрации письменного обращения обр</w:t>
      </w:r>
      <w:r>
        <w:t>а</w:t>
      </w:r>
      <w:r>
        <w:t>тившемуся заявителю направляется по почте информация о результатах пр</w:t>
      </w:r>
      <w:r>
        <w:t>о</w:t>
      </w:r>
      <w:r>
        <w:t>верки, проведенной по обращению.</w:t>
      </w:r>
      <w:proofErr w:type="gramEnd"/>
    </w:p>
    <w:p w:rsidR="001E4B95" w:rsidRDefault="001E4B95" w:rsidP="00D76A62">
      <w:pPr>
        <w:pStyle w:val="a0"/>
        <w:widowControl w:val="0"/>
        <w:tabs>
          <w:tab w:val="left" w:pos="5400"/>
        </w:tabs>
        <w:ind w:firstLine="709"/>
        <w:jc w:val="both"/>
      </w:pPr>
      <w:r>
        <w:t>Результаты проверки оформляются в виде акта, в котором отмечаются выявленные недостатки и указываются предложения по их устранению. Акт у</w:t>
      </w:r>
      <w:r>
        <w:t>т</w:t>
      </w:r>
      <w:r>
        <w:t>верждается главой администрации района.</w:t>
      </w:r>
    </w:p>
    <w:p w:rsidR="001E4B95" w:rsidRDefault="001E4B95" w:rsidP="00D76A62">
      <w:pPr>
        <w:pStyle w:val="a0"/>
        <w:widowControl w:val="0"/>
        <w:tabs>
          <w:tab w:val="left" w:pos="5400"/>
        </w:tabs>
        <w:ind w:firstLine="709"/>
        <w:jc w:val="both"/>
      </w:pPr>
      <w:r>
        <w:t xml:space="preserve">4.3. </w:t>
      </w:r>
      <w:proofErr w:type="gramStart"/>
      <w:r>
        <w:t>По результатам проведения проверок полноты и качества предоста</w:t>
      </w:r>
      <w:r>
        <w:t>в</w:t>
      </w:r>
      <w:r>
        <w:t>ления муниципальной услуги в случае выявления нарушений прав заявителей виновные лица привлекаются к ответственности в соответствии с законодател</w:t>
      </w:r>
      <w:r>
        <w:t>ь</w:t>
      </w:r>
      <w:r>
        <w:t>ством Российской Федерации.</w:t>
      </w:r>
      <w:proofErr w:type="gramEnd"/>
    </w:p>
    <w:p w:rsidR="001E4B95" w:rsidRDefault="001E4B95" w:rsidP="00D76A62">
      <w:pPr>
        <w:pStyle w:val="a0"/>
        <w:widowControl w:val="0"/>
        <w:tabs>
          <w:tab w:val="left" w:pos="5400"/>
        </w:tabs>
        <w:ind w:firstLine="709"/>
        <w:jc w:val="both"/>
      </w:pPr>
      <w:r>
        <w:t xml:space="preserve">Сотрудники, ответственные за предоставление муниципальной услуги, </w:t>
      </w:r>
      <w:r w:rsidR="00D76A62">
        <w:t xml:space="preserve">     </w:t>
      </w:r>
      <w:r>
        <w:t>а также лица, задействованные в предоставлении муниципальной услуги, несут персональную ответственность за сроки и порядок исполнения каждой админ</w:t>
      </w:r>
      <w:r>
        <w:t>и</w:t>
      </w:r>
      <w:r>
        <w:t>стративной процедуры, указанной в административном регламенте.</w:t>
      </w:r>
    </w:p>
    <w:p w:rsidR="001E4B95" w:rsidRDefault="001E4B95" w:rsidP="00D76A62">
      <w:pPr>
        <w:pStyle w:val="a0"/>
        <w:widowControl w:val="0"/>
        <w:tabs>
          <w:tab w:val="left" w:pos="5400"/>
        </w:tabs>
        <w:ind w:firstLine="709"/>
        <w:jc w:val="both"/>
      </w:pPr>
      <w:r>
        <w:t>Персональная ответственность сотрудников закрепляется в их должнос</w:t>
      </w:r>
      <w:r>
        <w:t>т</w:t>
      </w:r>
      <w:r>
        <w:t>ных инструкциях в соответствии с требованиями законодательства.</w:t>
      </w:r>
    </w:p>
    <w:p w:rsidR="001E4B95" w:rsidRDefault="001E4B95" w:rsidP="001E4B95">
      <w:pPr>
        <w:pStyle w:val="a0"/>
        <w:widowControl w:val="0"/>
        <w:tabs>
          <w:tab w:val="left" w:pos="5400"/>
        </w:tabs>
        <w:ind w:firstLine="709"/>
        <w:jc w:val="both"/>
      </w:pPr>
    </w:p>
    <w:p w:rsidR="00D76A62" w:rsidRDefault="001E4B95" w:rsidP="001E4B95">
      <w:pPr>
        <w:pStyle w:val="a0"/>
        <w:widowControl w:val="0"/>
        <w:tabs>
          <w:tab w:val="left" w:pos="5400"/>
        </w:tabs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D76A62" w:rsidRDefault="001E4B95" w:rsidP="001E4B95">
      <w:pPr>
        <w:pStyle w:val="a0"/>
        <w:widowControl w:val="0"/>
        <w:tabs>
          <w:tab w:val="left" w:pos="5400"/>
        </w:tabs>
        <w:jc w:val="center"/>
        <w:rPr>
          <w:b/>
        </w:rPr>
      </w:pPr>
      <w:r>
        <w:rPr>
          <w:b/>
        </w:rPr>
        <w:t>должностного лица органа, предоставляющего муниципальную услугу</w:t>
      </w:r>
      <w:r w:rsidR="00D76A62">
        <w:rPr>
          <w:b/>
        </w:rPr>
        <w:t>,</w:t>
      </w:r>
      <w:r>
        <w:rPr>
          <w:b/>
        </w:rPr>
        <w:t xml:space="preserve"> </w:t>
      </w:r>
    </w:p>
    <w:p w:rsidR="001E4B95" w:rsidRDefault="001E4B95" w:rsidP="001E4B95">
      <w:pPr>
        <w:pStyle w:val="a0"/>
        <w:widowControl w:val="0"/>
        <w:tabs>
          <w:tab w:val="left" w:pos="5400"/>
        </w:tabs>
        <w:jc w:val="center"/>
        <w:rPr>
          <w:b/>
        </w:rPr>
      </w:pPr>
      <w:r>
        <w:rPr>
          <w:b/>
        </w:rPr>
        <w:t>либо муниципального служащего</w:t>
      </w:r>
    </w:p>
    <w:p w:rsidR="001E4B95" w:rsidRDefault="001E4B95" w:rsidP="001E4B95">
      <w:pPr>
        <w:pStyle w:val="a0"/>
        <w:widowControl w:val="0"/>
        <w:tabs>
          <w:tab w:val="left" w:pos="5400"/>
        </w:tabs>
        <w:ind w:firstLine="709"/>
        <w:jc w:val="center"/>
        <w:rPr>
          <w:b/>
        </w:rPr>
      </w:pPr>
    </w:p>
    <w:p w:rsidR="001E4B95" w:rsidRDefault="001E4B95" w:rsidP="00D76A62">
      <w:pPr>
        <w:pStyle w:val="a0"/>
        <w:widowControl w:val="0"/>
        <w:tabs>
          <w:tab w:val="left" w:pos="5400"/>
        </w:tabs>
        <w:ind w:firstLine="709"/>
        <w:jc w:val="both"/>
      </w:pPr>
      <w:r>
        <w:t>5.1. Заявитель вправе обжаловать решения и действия (бездействия) а</w:t>
      </w:r>
      <w:r>
        <w:t>д</w:t>
      </w:r>
      <w:r>
        <w:lastRenderedPageBreak/>
        <w:t>министрации района, должностного лица администрации района или муниц</w:t>
      </w:r>
      <w:r>
        <w:t>и</w:t>
      </w:r>
      <w:r>
        <w:t>пального служащего.</w:t>
      </w:r>
    </w:p>
    <w:p w:rsidR="001E4B95" w:rsidRDefault="001E4B95" w:rsidP="00D76A62">
      <w:pPr>
        <w:pStyle w:val="a0"/>
        <w:widowControl w:val="0"/>
        <w:tabs>
          <w:tab w:val="left" w:pos="5400"/>
        </w:tabs>
        <w:ind w:firstLine="709"/>
        <w:jc w:val="both"/>
      </w:pPr>
      <w:r>
        <w:t>5.2. Жалоба подается в письменной форме на бумажном носителе в адм</w:t>
      </w:r>
      <w:r>
        <w:t>и</w:t>
      </w:r>
      <w:r>
        <w:t xml:space="preserve">нистрацию района, отдел организационной работы и обращений </w:t>
      </w:r>
      <w:proofErr w:type="gramStart"/>
      <w:r>
        <w:t>граждан управления организации деятельности</w:t>
      </w:r>
      <w:r w:rsidR="00D76A62">
        <w:t xml:space="preserve"> администрации</w:t>
      </w:r>
      <w:proofErr w:type="gramEnd"/>
      <w:r w:rsidR="00D76A62">
        <w:t xml:space="preserve"> района</w:t>
      </w:r>
      <w:r>
        <w:t>.</w:t>
      </w:r>
    </w:p>
    <w:p w:rsidR="001E4B95" w:rsidRDefault="001E4B95" w:rsidP="00D76A62">
      <w:pPr>
        <w:pStyle w:val="a0"/>
        <w:widowControl w:val="0"/>
        <w:tabs>
          <w:tab w:val="left" w:pos="5400"/>
        </w:tabs>
        <w:ind w:firstLine="709"/>
        <w:jc w:val="both"/>
      </w:pPr>
      <w:r>
        <w:t xml:space="preserve">5.2.1. </w:t>
      </w:r>
      <w:proofErr w:type="gramStart"/>
      <w:r>
        <w:t>Жалоба может быть направлена по почте, через многофункци</w:t>
      </w:r>
      <w:r>
        <w:t>о</w:t>
      </w:r>
      <w:r>
        <w:t xml:space="preserve">нальный центр, посредством официального </w:t>
      </w:r>
      <w:proofErr w:type="spellStart"/>
      <w:r>
        <w:t>вэб-сайта</w:t>
      </w:r>
      <w:proofErr w:type="spellEnd"/>
      <w:r>
        <w:t xml:space="preserve"> администрации района, </w:t>
      </w:r>
      <w:r w:rsidR="00D76A62">
        <w:t xml:space="preserve">    </w:t>
      </w:r>
      <w:r>
        <w:t>а также принята при личном приеме заявителя.</w:t>
      </w:r>
      <w:proofErr w:type="gramEnd"/>
    </w:p>
    <w:p w:rsidR="001E4B95" w:rsidRDefault="001E4B95" w:rsidP="00D76A62">
      <w:pPr>
        <w:pStyle w:val="a0"/>
        <w:widowControl w:val="0"/>
        <w:tabs>
          <w:tab w:val="left" w:pos="5400"/>
        </w:tabs>
        <w:ind w:firstLine="709"/>
        <w:jc w:val="both"/>
      </w:pPr>
      <w:r>
        <w:t>5.3. Жалоба должна содержать:</w:t>
      </w:r>
    </w:p>
    <w:p w:rsidR="001E4B95" w:rsidRDefault="001E4B95" w:rsidP="00D76A62">
      <w:pPr>
        <w:pStyle w:val="a0"/>
        <w:widowControl w:val="0"/>
        <w:tabs>
          <w:tab w:val="left" w:pos="5400"/>
        </w:tabs>
        <w:ind w:firstLine="709"/>
        <w:jc w:val="both"/>
      </w:pPr>
      <w:r>
        <w:t>наименование органа, предоставляющего муниципальную услугу, дол</w:t>
      </w:r>
      <w:r>
        <w:t>ж</w:t>
      </w:r>
      <w:r>
        <w:t>ностного лица органа, предоставляющего муниципальную услугу, либо мун</w:t>
      </w:r>
      <w:r>
        <w:t>и</w:t>
      </w:r>
      <w:r>
        <w:t>ципального служащего, решения и действия (бездействия) которых обжалую</w:t>
      </w:r>
      <w:r>
        <w:t>т</w:t>
      </w:r>
      <w:r>
        <w:t>ся;</w:t>
      </w:r>
    </w:p>
    <w:p w:rsidR="001E4B95" w:rsidRDefault="001E4B95" w:rsidP="00D76A62">
      <w:pPr>
        <w:pStyle w:val="a0"/>
        <w:widowControl w:val="0"/>
        <w:tabs>
          <w:tab w:val="left" w:pos="5400"/>
        </w:tabs>
        <w:ind w:firstLine="709"/>
        <w:jc w:val="both"/>
      </w:pPr>
      <w:proofErr w:type="gramStart"/>
      <w:r>
        <w:t>фамили</w:t>
      </w:r>
      <w:r w:rsidR="00D76A62">
        <w:t>ю</w:t>
      </w:r>
      <w:r>
        <w:t>, имя, отчество (последнее – при наличии), сведения о месте ж</w:t>
      </w:r>
      <w:r>
        <w:t>и</w:t>
      </w:r>
      <w:r>
        <w:t>тельства заявителя – физического лица либо наименование, сведения о месте нахождения заявителя – юридического лица, а также номер (номера) контак</w:t>
      </w:r>
      <w:r>
        <w:t>т</w:t>
      </w:r>
      <w:r>
        <w:t>ного телефона, адрес (адреса) электронной почты (при наличии) и почтовый адрес, по которому должен быть направлен ответ заявителю;</w:t>
      </w:r>
      <w:proofErr w:type="gramEnd"/>
    </w:p>
    <w:p w:rsidR="001E4B95" w:rsidRDefault="001E4B95" w:rsidP="00D76A62">
      <w:pPr>
        <w:pStyle w:val="a0"/>
        <w:widowControl w:val="0"/>
        <w:tabs>
          <w:tab w:val="left" w:pos="5400"/>
        </w:tabs>
        <w:ind w:firstLine="709"/>
        <w:jc w:val="both"/>
      </w:pPr>
      <w:r>
        <w:t>сведения об обжалуемых решениях и действиях (бездействиях) админ</w:t>
      </w:r>
      <w:r>
        <w:t>и</w:t>
      </w:r>
      <w:r>
        <w:t>страции района, должностного лица администрации района или муниципальн</w:t>
      </w:r>
      <w:r>
        <w:t>о</w:t>
      </w:r>
      <w:r>
        <w:t>го служащего;</w:t>
      </w:r>
    </w:p>
    <w:p w:rsidR="001E4B95" w:rsidRDefault="001E4B95" w:rsidP="00D76A62">
      <w:pPr>
        <w:pStyle w:val="a0"/>
        <w:widowControl w:val="0"/>
        <w:tabs>
          <w:tab w:val="left" w:pos="5400"/>
        </w:tabs>
        <w:ind w:firstLine="709"/>
        <w:jc w:val="both"/>
      </w:pPr>
      <w:r>
        <w:t>доводы, на основании которых заявитель не согласен с решением и де</w:t>
      </w:r>
      <w:r>
        <w:t>й</w:t>
      </w:r>
      <w:r>
        <w:t>ствием (бездействием) администрации района, должностного лица администр</w:t>
      </w:r>
      <w:r>
        <w:t>а</w:t>
      </w:r>
      <w:r w:rsidR="00D76A62">
        <w:t>ции района</w:t>
      </w:r>
      <w:r>
        <w:t xml:space="preserve"> либо муниципального служащего. Заявителем могут быть пред</w:t>
      </w:r>
      <w:r w:rsidR="00D76A62">
        <w:t>о</w:t>
      </w:r>
      <w:r>
        <w:t>с</w:t>
      </w:r>
      <w:r>
        <w:t>тавлены документы (при наличии), подтверждающие доводы, либо их копии.</w:t>
      </w:r>
    </w:p>
    <w:p w:rsidR="001E4B95" w:rsidRDefault="001E4B95" w:rsidP="00D76A62">
      <w:pPr>
        <w:widowControl w:val="0"/>
        <w:tabs>
          <w:tab w:val="left" w:pos="10206"/>
          <w:tab w:val="left" w:pos="10348"/>
          <w:tab w:val="left" w:pos="10490"/>
        </w:tabs>
        <w:ind w:firstLine="709"/>
        <w:jc w:val="both"/>
      </w:pPr>
      <w:r>
        <w:t xml:space="preserve">5.4. 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</w:t>
      </w:r>
      <w:r>
        <w:t>у</w:t>
      </w:r>
      <w:r>
        <w:t>чаях:</w:t>
      </w:r>
    </w:p>
    <w:p w:rsidR="001E4B95" w:rsidRDefault="001E4B95" w:rsidP="00D76A62">
      <w:pPr>
        <w:widowControl w:val="0"/>
        <w:tabs>
          <w:tab w:val="left" w:pos="900"/>
        </w:tabs>
        <w:ind w:firstLine="709"/>
        <w:jc w:val="both"/>
      </w:pPr>
      <w:r>
        <w:t xml:space="preserve">нарушение </w:t>
      </w:r>
      <w:proofErr w:type="gramStart"/>
      <w:r>
        <w:t>срока регистрации запроса заявителя</w:t>
      </w:r>
      <w:proofErr w:type="gramEnd"/>
      <w:r>
        <w:t xml:space="preserve"> о предоставлении мун</w:t>
      </w:r>
      <w:r>
        <w:t>и</w:t>
      </w:r>
      <w:r>
        <w:t>ципальной услуги;</w:t>
      </w:r>
    </w:p>
    <w:p w:rsidR="001E4B95" w:rsidRDefault="001E4B95" w:rsidP="00D76A62">
      <w:pPr>
        <w:widowControl w:val="0"/>
        <w:tabs>
          <w:tab w:val="left" w:pos="900"/>
        </w:tabs>
        <w:ind w:firstLine="709"/>
        <w:jc w:val="both"/>
      </w:pPr>
      <w:r>
        <w:t>нарушение срока предоставления муниципальной услуги;</w:t>
      </w:r>
    </w:p>
    <w:p w:rsidR="001E4B95" w:rsidRDefault="001E4B95" w:rsidP="00D76A62">
      <w:pPr>
        <w:widowControl w:val="0"/>
        <w:tabs>
          <w:tab w:val="left" w:pos="900"/>
        </w:tabs>
        <w:ind w:firstLine="709"/>
        <w:jc w:val="both"/>
      </w:pPr>
      <w:r>
        <w:t>требование у заявителя документов, не предусмотренных нормативными правовыми актами Российской Федерации, субъектов Российской Федерации, муниципальными правовыми актами для предоставления муниципальной усл</w:t>
      </w:r>
      <w:r>
        <w:t>у</w:t>
      </w:r>
      <w:r>
        <w:t>ги;</w:t>
      </w:r>
    </w:p>
    <w:p w:rsidR="001E4B95" w:rsidRDefault="001E4B95" w:rsidP="00D76A62">
      <w:pPr>
        <w:widowControl w:val="0"/>
        <w:tabs>
          <w:tab w:val="left" w:pos="900"/>
        </w:tabs>
        <w:ind w:firstLine="709"/>
        <w:jc w:val="both"/>
      </w:pPr>
      <w:r>
        <w:t>отказ в приеме у заявителя документов, предоставление которых пред</w:t>
      </w:r>
      <w:r>
        <w:t>у</w:t>
      </w:r>
      <w:r>
        <w:t>смотрено нормативными правовыми актами Российской Федерации, субъектов Российской Федерации, муниципальными правовыми актами для предоставл</w:t>
      </w:r>
      <w:r>
        <w:t>е</w:t>
      </w:r>
      <w:r>
        <w:t>ния муниципальной услуги;</w:t>
      </w:r>
    </w:p>
    <w:p w:rsidR="001E4B95" w:rsidRDefault="001E4B95" w:rsidP="00D76A62">
      <w:pPr>
        <w:widowControl w:val="0"/>
        <w:tabs>
          <w:tab w:val="left" w:pos="900"/>
        </w:tabs>
        <w:ind w:firstLine="709"/>
        <w:jc w:val="both"/>
      </w:pPr>
      <w:proofErr w:type="gramStart"/>
      <w:r>
        <w:t xml:space="preserve">отказ в предоставлении муниципальной услуги, если основания отказа </w:t>
      </w:r>
      <w:r w:rsidR="00D76A62">
        <w:t xml:space="preserve">     </w:t>
      </w:r>
      <w:r>
        <w:t>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>
        <w:t>в</w:t>
      </w:r>
      <w:r>
        <w:t>ными правовыми актами субъектов Российской Федерации, муниципальными правовыми актами;</w:t>
      </w:r>
      <w:proofErr w:type="gramEnd"/>
    </w:p>
    <w:p w:rsidR="001E4B95" w:rsidRDefault="001E4B95" w:rsidP="00D76A62">
      <w:pPr>
        <w:widowControl w:val="0"/>
        <w:tabs>
          <w:tab w:val="left" w:pos="900"/>
        </w:tabs>
        <w:ind w:firstLine="709"/>
        <w:jc w:val="both"/>
      </w:pPr>
      <w:r>
        <w:t>требование у заявителя при предоставлении государственной или мун</w:t>
      </w:r>
      <w:r>
        <w:t>и</w:t>
      </w:r>
      <w:r>
        <w:t>ципальной услуги платы, не предусмотренной нормативными правовыми акт</w:t>
      </w:r>
      <w:r>
        <w:t>а</w:t>
      </w:r>
      <w:r>
        <w:lastRenderedPageBreak/>
        <w:t>ми Российской Федерации, субъектов Российской Федерации, муниципальн</w:t>
      </w:r>
      <w:r>
        <w:t>ы</w:t>
      </w:r>
      <w:r>
        <w:t>ми правовыми актами;</w:t>
      </w:r>
    </w:p>
    <w:p w:rsidR="001E4B95" w:rsidRDefault="001E4B95" w:rsidP="00D76A62">
      <w:pPr>
        <w:widowControl w:val="0"/>
        <w:ind w:firstLine="709"/>
        <w:jc w:val="both"/>
        <w:rPr>
          <w:szCs w:val="24"/>
        </w:rPr>
      </w:pPr>
      <w:proofErr w:type="gramStart"/>
      <w:r>
        <w:rPr>
          <w:szCs w:val="24"/>
        </w:rPr>
        <w:t>отказ администрации района, должностного  лица администрации района в исправлении допущенных опечаток и ошибок в выданных в результате пр</w:t>
      </w:r>
      <w:r>
        <w:rPr>
          <w:szCs w:val="24"/>
        </w:rPr>
        <w:t>е</w:t>
      </w:r>
      <w:r>
        <w:rPr>
          <w:szCs w:val="24"/>
        </w:rPr>
        <w:t>доставления муниципальной услуги документах либо нарушение установле</w:t>
      </w:r>
      <w:r>
        <w:rPr>
          <w:szCs w:val="24"/>
        </w:rPr>
        <w:t>н</w:t>
      </w:r>
      <w:r>
        <w:rPr>
          <w:szCs w:val="24"/>
        </w:rPr>
        <w:t>ного срока таких исправлений.</w:t>
      </w:r>
      <w:proofErr w:type="gramEnd"/>
    </w:p>
    <w:p w:rsidR="001E4B95" w:rsidRDefault="001E4B95" w:rsidP="00D76A62">
      <w:pPr>
        <w:widowControl w:val="0"/>
        <w:tabs>
          <w:tab w:val="left" w:pos="10206"/>
          <w:tab w:val="left" w:pos="10348"/>
          <w:tab w:val="left" w:pos="10490"/>
        </w:tabs>
        <w:ind w:firstLine="709"/>
        <w:jc w:val="both"/>
      </w:pPr>
      <w:r>
        <w:t xml:space="preserve">5.5. Жалоба поступает в отдел организационной работы и обращений </w:t>
      </w:r>
      <w:proofErr w:type="gramStart"/>
      <w:r>
        <w:t>граждан управления организации деятельности администрации</w:t>
      </w:r>
      <w:proofErr w:type="gramEnd"/>
      <w:r>
        <w:t xml:space="preserve"> района.</w:t>
      </w:r>
    </w:p>
    <w:p w:rsidR="001E4B95" w:rsidRDefault="001E4B95" w:rsidP="00D76A62">
      <w:pPr>
        <w:widowControl w:val="0"/>
        <w:tabs>
          <w:tab w:val="left" w:pos="10206"/>
          <w:tab w:val="left" w:pos="10348"/>
          <w:tab w:val="left" w:pos="10490"/>
        </w:tabs>
        <w:ind w:firstLine="709"/>
        <w:jc w:val="both"/>
      </w:pPr>
      <w:r>
        <w:t>5.5.1. Регистрация жалоб, поступивших в администрацию района, осущ</w:t>
      </w:r>
      <w:r>
        <w:t>е</w:t>
      </w:r>
      <w:r>
        <w:t>ствляется в течение одного рабочего дня в журнале «Регистрации жалоб на р</w:t>
      </w:r>
      <w:r>
        <w:t>е</w:t>
      </w:r>
      <w:r>
        <w:t>шения и действия (бездействие) администрации района, должностного лица администрации района или муниципального служащего при предоставлении муниципальной услуги».</w:t>
      </w:r>
    </w:p>
    <w:p w:rsidR="001E4B95" w:rsidRDefault="001E4B95" w:rsidP="00D76A62">
      <w:pPr>
        <w:widowControl w:val="0"/>
        <w:tabs>
          <w:tab w:val="left" w:pos="10206"/>
          <w:tab w:val="left" w:pos="10348"/>
          <w:tab w:val="left" w:pos="10490"/>
        </w:tabs>
        <w:ind w:firstLine="709"/>
        <w:jc w:val="both"/>
      </w:pPr>
      <w:r>
        <w:t>5.5.2. После регистрации в течение одного рабочего дня жалоба передае</w:t>
      </w:r>
      <w:r>
        <w:t>т</w:t>
      </w:r>
      <w:r>
        <w:t>ся на рассмотрение главе администрации района для определения должностн</w:t>
      </w:r>
      <w:r>
        <w:t>о</w:t>
      </w:r>
      <w:r>
        <w:t>го лица, ответственного за рассмотрение жалобы.</w:t>
      </w:r>
    </w:p>
    <w:p w:rsidR="001E4B95" w:rsidRDefault="001E4B95" w:rsidP="00D76A62">
      <w:pPr>
        <w:widowControl w:val="0"/>
        <w:tabs>
          <w:tab w:val="left" w:pos="10206"/>
          <w:tab w:val="left" w:pos="10348"/>
          <w:tab w:val="left" w:pos="10490"/>
        </w:tabs>
        <w:ind w:firstLine="709"/>
        <w:jc w:val="both"/>
      </w:pPr>
      <w:r>
        <w:t xml:space="preserve">5.5.3. Жалоба подлежит рассмотрению в течение пятнадцати рабочих дней со дня ее регистрации. </w:t>
      </w:r>
      <w:proofErr w:type="gramStart"/>
      <w:r>
        <w:t>В случае обжалования отказа администрацией ра</w:t>
      </w:r>
      <w:r>
        <w:t>й</w:t>
      </w:r>
      <w:r>
        <w:t>она, должностного лица администрации района в приеме документов у заявит</w:t>
      </w:r>
      <w:r>
        <w:t>е</w:t>
      </w:r>
      <w:r>
        <w:t>ля либо в исправлении допущенных опечаток и ошибок или в случае обжалов</w:t>
      </w:r>
      <w:r>
        <w:t>а</w:t>
      </w:r>
      <w:r>
        <w:t>ния нарушения установленного срока таких исправлений – в течение пяти р</w:t>
      </w:r>
      <w:r>
        <w:t>а</w:t>
      </w:r>
      <w:r>
        <w:t>бочих дней со дня ее регистрации.</w:t>
      </w:r>
      <w:proofErr w:type="gramEnd"/>
    </w:p>
    <w:p w:rsidR="001E4B95" w:rsidRDefault="001E4B95" w:rsidP="00D76A62">
      <w:pPr>
        <w:widowControl w:val="0"/>
        <w:tabs>
          <w:tab w:val="left" w:pos="10206"/>
          <w:tab w:val="left" w:pos="10348"/>
          <w:tab w:val="left" w:pos="10490"/>
        </w:tabs>
        <w:ind w:firstLine="709"/>
        <w:jc w:val="both"/>
      </w:pPr>
      <w:r>
        <w:t>5.5.4. По результатам рассмотрения жалобы администрация района пр</w:t>
      </w:r>
      <w:r>
        <w:t>и</w:t>
      </w:r>
      <w:r>
        <w:t>нимает одно из следующих решений:</w:t>
      </w:r>
    </w:p>
    <w:p w:rsidR="001E4B95" w:rsidRDefault="001E4B95" w:rsidP="00D76A62">
      <w:pPr>
        <w:widowControl w:val="0"/>
        <w:tabs>
          <w:tab w:val="left" w:pos="10206"/>
          <w:tab w:val="left" w:pos="10348"/>
          <w:tab w:val="left" w:pos="10490"/>
        </w:tabs>
        <w:ind w:firstLine="709"/>
        <w:jc w:val="both"/>
      </w:pPr>
      <w:proofErr w:type="gramStart"/>
      <w:r>
        <w:t>удовлетворяет жалобу, в том числе в форме отмены принятого решения, исправления допущенных опечаток и ошибок в выданных в результате предо</w:t>
      </w:r>
      <w:r>
        <w:t>с</w:t>
      </w:r>
      <w:r>
        <w:t>тавления муниципальной услуги документах, возврата заявителю денежных средств, взимание которых не предусмотрено нормативными правовыми акт</w:t>
      </w:r>
      <w:r>
        <w:t>а</w:t>
      </w:r>
      <w:r>
        <w:t>ми Российской Федерации, субъектов Российской Федерации, муниципальн</w:t>
      </w:r>
      <w:r>
        <w:t>ы</w:t>
      </w:r>
      <w:r>
        <w:t>ми правовыми актами, а также в иных формах;</w:t>
      </w:r>
      <w:proofErr w:type="gramEnd"/>
    </w:p>
    <w:p w:rsidR="001E4B95" w:rsidRDefault="001E4B95" w:rsidP="00D76A62">
      <w:pPr>
        <w:widowControl w:val="0"/>
        <w:tabs>
          <w:tab w:val="left" w:pos="10206"/>
          <w:tab w:val="left" w:pos="10348"/>
          <w:tab w:val="left" w:pos="10490"/>
        </w:tabs>
        <w:ind w:firstLine="709"/>
        <w:jc w:val="both"/>
      </w:pPr>
      <w:r>
        <w:t>отказывает в удовлетворении жалобы.</w:t>
      </w:r>
    </w:p>
    <w:p w:rsidR="001E4B95" w:rsidRDefault="001E4B95" w:rsidP="00D76A62">
      <w:pPr>
        <w:widowControl w:val="0"/>
        <w:tabs>
          <w:tab w:val="left" w:pos="10206"/>
          <w:tab w:val="left" w:pos="10348"/>
          <w:tab w:val="left" w:pos="10490"/>
        </w:tabs>
        <w:ind w:firstLine="709"/>
        <w:jc w:val="both"/>
      </w:pPr>
      <w:r>
        <w:t>5.5.5. Не позднее дня, следующего за днем принятия решения, заявителю в письменной форме и по желанию заявителя в электронной форме направляе</w:t>
      </w:r>
      <w:r>
        <w:t>т</w:t>
      </w:r>
      <w:r>
        <w:t>ся мотивированный ответ о результатах рассмотрения жалобы.</w:t>
      </w:r>
    </w:p>
    <w:p w:rsidR="001E4B95" w:rsidRDefault="001E4B95" w:rsidP="00D76A62">
      <w:pPr>
        <w:widowControl w:val="0"/>
        <w:tabs>
          <w:tab w:val="left" w:pos="10206"/>
          <w:tab w:val="left" w:pos="10348"/>
          <w:tab w:val="left" w:pos="10490"/>
        </w:tabs>
        <w:ind w:firstLine="709"/>
        <w:jc w:val="both"/>
      </w:pPr>
      <w:r>
        <w:t xml:space="preserve">5.5.6. </w:t>
      </w:r>
      <w:proofErr w:type="gramStart"/>
      <w:r>
        <w:t>В случае установления в ходе или по результатам рассмотрения ж</w:t>
      </w:r>
      <w:r>
        <w:t>а</w:t>
      </w:r>
      <w:r>
        <w:t>лобы признаков состава административного правонарушения или преступле</w:t>
      </w:r>
      <w:r w:rsidR="002043F4">
        <w:t>ния</w:t>
      </w:r>
      <w:r>
        <w:t xml:space="preserve"> должностное лицо, ответственное за рассмотрение жалобы, незамедлительно направляет имеющиеся материалы в органы прокуратуры.</w:t>
      </w:r>
      <w:proofErr w:type="gramEnd"/>
    </w:p>
    <w:p w:rsidR="001E4B95" w:rsidRDefault="001E4B95" w:rsidP="00D76A62">
      <w:pPr>
        <w:widowControl w:val="0"/>
        <w:tabs>
          <w:tab w:val="left" w:pos="10206"/>
          <w:tab w:val="left" w:pos="10348"/>
          <w:tab w:val="left" w:pos="10490"/>
        </w:tabs>
        <w:ind w:firstLine="709"/>
        <w:jc w:val="both"/>
      </w:pPr>
      <w:r>
        <w:t>5.6. В случае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</w:t>
      </w:r>
      <w:r>
        <w:t>с</w:t>
      </w:r>
      <w:r>
        <w:t>тавляющих муниципальные услуги, либо муниципальных служащих, для отн</w:t>
      </w:r>
      <w:r>
        <w:t>о</w:t>
      </w:r>
      <w:r>
        <w:t>шений, связанных с подачей и рассмотрением указанных жалоб, нормы раздела 5 не применяются.</w:t>
      </w:r>
    </w:p>
    <w:p w:rsidR="001E4B95" w:rsidRDefault="001E4B95" w:rsidP="001E4B95">
      <w:pPr>
        <w:rPr>
          <w:szCs w:val="24"/>
        </w:rPr>
        <w:sectPr w:rsidR="001E4B95">
          <w:pgSz w:w="11906" w:h="16832"/>
          <w:pgMar w:top="1134" w:right="567" w:bottom="851" w:left="1701" w:header="709" w:footer="709" w:gutter="0"/>
          <w:cols w:space="720"/>
        </w:sectPr>
      </w:pPr>
    </w:p>
    <w:p w:rsidR="001E4B95" w:rsidRDefault="001E4B95" w:rsidP="001E4B95">
      <w:pPr>
        <w:ind w:left="4536"/>
        <w:jc w:val="both"/>
        <w:rPr>
          <w:szCs w:val="24"/>
        </w:rPr>
      </w:pPr>
      <w:r>
        <w:rPr>
          <w:szCs w:val="24"/>
        </w:rPr>
        <w:lastRenderedPageBreak/>
        <w:t>Приложение к административному регл</w:t>
      </w:r>
      <w:r>
        <w:rPr>
          <w:szCs w:val="24"/>
        </w:rPr>
        <w:t>а</w:t>
      </w:r>
      <w:r>
        <w:rPr>
          <w:szCs w:val="24"/>
        </w:rPr>
        <w:t xml:space="preserve">менту предоставления муниципальной услуги </w:t>
      </w:r>
      <w:r>
        <w:t>«Предоставление земельных уч</w:t>
      </w:r>
      <w:r>
        <w:t>а</w:t>
      </w:r>
      <w:r>
        <w:t>стков для индивидуального жилищного строительства»</w:t>
      </w:r>
      <w:r>
        <w:rPr>
          <w:szCs w:val="24"/>
        </w:rPr>
        <w:t xml:space="preserve"> </w:t>
      </w:r>
    </w:p>
    <w:p w:rsidR="001E4B95" w:rsidRDefault="001E4B95" w:rsidP="001E4B95">
      <w:pPr>
        <w:ind w:left="4536" w:firstLine="709"/>
        <w:jc w:val="both"/>
        <w:rPr>
          <w:b/>
          <w:sz w:val="24"/>
          <w:szCs w:val="24"/>
        </w:rPr>
      </w:pPr>
    </w:p>
    <w:p w:rsidR="001E4B95" w:rsidRDefault="001E4B95" w:rsidP="002043F4">
      <w:pPr>
        <w:pStyle w:val="22"/>
        <w:spacing w:after="0" w:line="240" w:lineRule="auto"/>
        <w:ind w:left="453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Главе администрации Нижневартовского района</w:t>
      </w:r>
    </w:p>
    <w:p w:rsidR="001E4B95" w:rsidRDefault="001E4B95" w:rsidP="001E4B95">
      <w:pPr>
        <w:pStyle w:val="22"/>
        <w:spacing w:after="0" w:line="240" w:lineRule="auto"/>
        <w:ind w:left="4536"/>
        <w:contextualSpacing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1E4B95" w:rsidRDefault="001E4B95" w:rsidP="001E4B95">
      <w:pPr>
        <w:pStyle w:val="22"/>
        <w:spacing w:after="0" w:line="240" w:lineRule="auto"/>
        <w:ind w:left="4536"/>
        <w:contextualSpacing/>
        <w:rPr>
          <w:sz w:val="26"/>
          <w:szCs w:val="26"/>
        </w:rPr>
      </w:pPr>
      <w:proofErr w:type="gramStart"/>
      <w:r>
        <w:rPr>
          <w:sz w:val="26"/>
          <w:szCs w:val="26"/>
        </w:rPr>
        <w:t>от _________________________________</w:t>
      </w:r>
      <w:proofErr w:type="gramEnd"/>
    </w:p>
    <w:p w:rsidR="001E4B95" w:rsidRDefault="001E4B95" w:rsidP="001E4B95">
      <w:pPr>
        <w:pStyle w:val="22"/>
        <w:spacing w:line="240" w:lineRule="auto"/>
        <w:ind w:left="4536"/>
        <w:contextualSpacing/>
        <w:jc w:val="center"/>
        <w:rPr>
          <w:sz w:val="20"/>
        </w:rPr>
      </w:pPr>
      <w:r>
        <w:rPr>
          <w:sz w:val="20"/>
        </w:rPr>
        <w:t>(ФИО гражданина)</w:t>
      </w:r>
    </w:p>
    <w:p w:rsidR="001E4B95" w:rsidRDefault="001E4B95" w:rsidP="001E4B95">
      <w:pPr>
        <w:pStyle w:val="22"/>
        <w:spacing w:line="240" w:lineRule="auto"/>
        <w:ind w:left="4536"/>
        <w:contextualSpacing/>
        <w:rPr>
          <w:sz w:val="26"/>
          <w:szCs w:val="26"/>
        </w:rPr>
      </w:pPr>
      <w:proofErr w:type="gramStart"/>
      <w:r>
        <w:rPr>
          <w:sz w:val="26"/>
          <w:szCs w:val="26"/>
        </w:rPr>
        <w:t>проживающего</w:t>
      </w:r>
      <w:proofErr w:type="gramEnd"/>
      <w:r>
        <w:rPr>
          <w:sz w:val="26"/>
          <w:szCs w:val="26"/>
        </w:rPr>
        <w:t xml:space="preserve"> (ей) по адресу: ХМАО – </w:t>
      </w:r>
      <w:proofErr w:type="spellStart"/>
      <w:r>
        <w:rPr>
          <w:sz w:val="26"/>
          <w:szCs w:val="26"/>
        </w:rPr>
        <w:t>Ю</w:t>
      </w:r>
      <w:r>
        <w:rPr>
          <w:sz w:val="26"/>
          <w:szCs w:val="26"/>
        </w:rPr>
        <w:t>г</w:t>
      </w:r>
      <w:r>
        <w:rPr>
          <w:sz w:val="26"/>
          <w:szCs w:val="26"/>
        </w:rPr>
        <w:t>ра</w:t>
      </w:r>
      <w:proofErr w:type="spellEnd"/>
      <w:r>
        <w:rPr>
          <w:sz w:val="26"/>
          <w:szCs w:val="26"/>
        </w:rPr>
        <w:t>, Нижневартовский район, _____________</w:t>
      </w:r>
    </w:p>
    <w:p w:rsidR="001E4B95" w:rsidRDefault="001E4B95" w:rsidP="001E4B95">
      <w:pPr>
        <w:pStyle w:val="22"/>
        <w:spacing w:line="240" w:lineRule="auto"/>
        <w:ind w:left="4536"/>
        <w:contextualSpacing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1E4B95" w:rsidRDefault="001E4B95" w:rsidP="001E4B95">
      <w:pPr>
        <w:pStyle w:val="22"/>
        <w:spacing w:line="240" w:lineRule="auto"/>
        <w:ind w:left="4536"/>
        <w:contextualSpacing/>
        <w:rPr>
          <w:sz w:val="26"/>
          <w:szCs w:val="26"/>
        </w:rPr>
      </w:pPr>
      <w:r>
        <w:rPr>
          <w:sz w:val="26"/>
          <w:szCs w:val="26"/>
        </w:rPr>
        <w:t>паспорт серия ________№_____________</w:t>
      </w:r>
    </w:p>
    <w:p w:rsidR="001E4B95" w:rsidRDefault="001E4B95" w:rsidP="001E4B95">
      <w:pPr>
        <w:pStyle w:val="22"/>
        <w:spacing w:line="240" w:lineRule="auto"/>
        <w:ind w:left="4536"/>
        <w:contextualSpacing/>
        <w:rPr>
          <w:sz w:val="26"/>
          <w:szCs w:val="26"/>
        </w:rPr>
      </w:pPr>
      <w:proofErr w:type="gramStart"/>
      <w:r>
        <w:rPr>
          <w:sz w:val="26"/>
          <w:szCs w:val="26"/>
        </w:rPr>
        <w:t>выдан _____________________________</w:t>
      </w:r>
      <w:proofErr w:type="gramEnd"/>
    </w:p>
    <w:p w:rsidR="001E4B95" w:rsidRDefault="001E4B95" w:rsidP="001E4B95">
      <w:pPr>
        <w:pStyle w:val="22"/>
        <w:spacing w:line="240" w:lineRule="auto"/>
        <w:ind w:left="4536"/>
        <w:contextualSpacing/>
        <w:rPr>
          <w:sz w:val="26"/>
          <w:szCs w:val="26"/>
        </w:rPr>
      </w:pPr>
      <w:r>
        <w:rPr>
          <w:sz w:val="26"/>
          <w:szCs w:val="26"/>
        </w:rPr>
        <w:t>«______» ____________________года</w:t>
      </w:r>
    </w:p>
    <w:p w:rsidR="001E4B95" w:rsidRDefault="001E4B95" w:rsidP="001E4B95">
      <w:pPr>
        <w:pStyle w:val="22"/>
        <w:spacing w:line="240" w:lineRule="auto"/>
        <w:ind w:left="4536"/>
        <w:contextualSpacing/>
        <w:rPr>
          <w:sz w:val="26"/>
          <w:szCs w:val="26"/>
        </w:rPr>
      </w:pPr>
      <w:r>
        <w:rPr>
          <w:sz w:val="26"/>
          <w:szCs w:val="26"/>
        </w:rPr>
        <w:t>Телефон____________________________</w:t>
      </w:r>
    </w:p>
    <w:p w:rsidR="001E4B95" w:rsidRDefault="001E4B95" w:rsidP="001E4B95">
      <w:pPr>
        <w:pStyle w:val="22"/>
        <w:ind w:left="4678" w:firstLine="709"/>
        <w:contextualSpacing/>
        <w:rPr>
          <w:sz w:val="26"/>
          <w:szCs w:val="26"/>
        </w:rPr>
      </w:pPr>
    </w:p>
    <w:p w:rsidR="001E4B95" w:rsidRDefault="001E4B95" w:rsidP="001E4B95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</w:p>
    <w:p w:rsidR="001E4B95" w:rsidRDefault="001E4B95" w:rsidP="001E4B95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6"/>
          <w:szCs w:val="26"/>
        </w:rPr>
      </w:pPr>
      <w:r>
        <w:rPr>
          <w:rFonts w:ascii="TimesNewRomanPSMT" w:hAnsi="TimesNewRomanPSMT" w:cs="TimesNewRomanPSMT"/>
          <w:b/>
          <w:sz w:val="26"/>
          <w:szCs w:val="26"/>
        </w:rPr>
        <w:t>ЗАЯВЛЕНИЕ</w:t>
      </w:r>
    </w:p>
    <w:p w:rsidR="001E4B95" w:rsidRDefault="001E4B95" w:rsidP="001E4B9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предоставление земельного участка </w:t>
      </w:r>
      <w:proofErr w:type="gramStart"/>
      <w:r>
        <w:rPr>
          <w:b/>
          <w:sz w:val="26"/>
          <w:szCs w:val="26"/>
        </w:rPr>
        <w:t>для</w:t>
      </w:r>
      <w:proofErr w:type="gramEnd"/>
      <w:r>
        <w:rPr>
          <w:b/>
          <w:sz w:val="26"/>
          <w:szCs w:val="26"/>
        </w:rPr>
        <w:t xml:space="preserve"> индивидуального </w:t>
      </w:r>
    </w:p>
    <w:p w:rsidR="001E4B95" w:rsidRDefault="001E4B95" w:rsidP="001E4B9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жилищного строительства </w:t>
      </w:r>
    </w:p>
    <w:p w:rsidR="001E4B95" w:rsidRDefault="001E4B95" w:rsidP="001E4B95">
      <w:pPr>
        <w:autoSpaceDE w:val="0"/>
        <w:autoSpaceDN w:val="0"/>
        <w:adjustRightInd w:val="0"/>
        <w:ind w:firstLine="709"/>
        <w:jc w:val="center"/>
        <w:rPr>
          <w:rFonts w:ascii="TimesNewRomanPSMT" w:hAnsi="TimesNewRomanPSMT" w:cs="TimesNewRomanPSMT"/>
          <w:sz w:val="26"/>
          <w:szCs w:val="26"/>
        </w:rPr>
      </w:pPr>
    </w:p>
    <w:p w:rsidR="001E4B95" w:rsidRDefault="001E4B95" w:rsidP="001E4B9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Прошу предоставить мне в аренду сроком на 3 года земельный участок с кад</w:t>
      </w:r>
      <w:r>
        <w:rPr>
          <w:rFonts w:ascii="TimesNewRomanPSMT" w:hAnsi="TimesNewRomanPSMT" w:cs="TimesNewRomanPSMT"/>
          <w:sz w:val="26"/>
          <w:szCs w:val="26"/>
        </w:rPr>
        <w:t>а</w:t>
      </w:r>
      <w:r>
        <w:rPr>
          <w:rFonts w:ascii="TimesNewRomanPSMT" w:hAnsi="TimesNewRomanPSMT" w:cs="TimesNewRomanPSMT"/>
          <w:sz w:val="26"/>
          <w:szCs w:val="26"/>
        </w:rPr>
        <w:t>стровым номером 86:04:0000_____:________ для индивидуального жилищного стро</w:t>
      </w:r>
      <w:r>
        <w:rPr>
          <w:rFonts w:ascii="TimesNewRomanPSMT" w:hAnsi="TimesNewRomanPSMT" w:cs="TimesNewRomanPSMT"/>
          <w:sz w:val="26"/>
          <w:szCs w:val="26"/>
        </w:rPr>
        <w:t>и</w:t>
      </w:r>
      <w:r>
        <w:rPr>
          <w:rFonts w:ascii="TimesNewRomanPSMT" w:hAnsi="TimesNewRomanPSMT" w:cs="TimesNewRomanPSMT"/>
          <w:sz w:val="26"/>
          <w:szCs w:val="26"/>
        </w:rPr>
        <w:t>тельства, площадью ___________ кв.</w:t>
      </w:r>
      <w:r w:rsidR="002043F4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м, расположенный по адресу: Ханты-Мансийский автономный округ –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Югра</w:t>
      </w:r>
      <w:proofErr w:type="spellEnd"/>
      <w:r>
        <w:rPr>
          <w:rFonts w:ascii="TimesNewRomanPSMT" w:hAnsi="TimesNewRomanPSMT" w:cs="TimesNewRomanPSMT"/>
          <w:sz w:val="26"/>
          <w:szCs w:val="26"/>
        </w:rPr>
        <w:t>, Нижневартовский район, ________________________________________________________________________.</w:t>
      </w:r>
    </w:p>
    <w:p w:rsidR="001E4B95" w:rsidRDefault="001E4B95" w:rsidP="001E4B95">
      <w:pPr>
        <w:autoSpaceDE w:val="0"/>
        <w:autoSpaceDN w:val="0"/>
        <w:adjustRightInd w:val="0"/>
        <w:ind w:firstLine="709"/>
        <w:jc w:val="both"/>
        <w:rPr>
          <w:iCs/>
          <w:sz w:val="20"/>
          <w:szCs w:val="26"/>
        </w:rPr>
      </w:pPr>
    </w:p>
    <w:p w:rsidR="001E4B95" w:rsidRDefault="001E4B95" w:rsidP="001E4B9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Способ получения сведений (</w:t>
      </w:r>
      <w:proofErr w:type="gramStart"/>
      <w:r>
        <w:rPr>
          <w:rFonts w:ascii="TimesNewRomanPSMT" w:hAnsi="TimesNewRomanPSMT" w:cs="TimesNewRomanPSMT"/>
          <w:sz w:val="26"/>
          <w:szCs w:val="26"/>
        </w:rPr>
        <w:t>нужное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подчеркнуть):</w:t>
      </w:r>
    </w:p>
    <w:p w:rsidR="001E4B95" w:rsidRDefault="001E4B95" w:rsidP="001E4B9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лично, при предъявлении документа, удостоверяющего личность;</w:t>
      </w:r>
    </w:p>
    <w:p w:rsidR="001E4B95" w:rsidRDefault="001E4B95" w:rsidP="001E4B9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почтовой связью с уведомлением.</w:t>
      </w:r>
    </w:p>
    <w:p w:rsidR="001E4B95" w:rsidRDefault="001E4B95" w:rsidP="001E4B95">
      <w:pPr>
        <w:autoSpaceDE w:val="0"/>
        <w:autoSpaceDN w:val="0"/>
        <w:adjustRightInd w:val="0"/>
        <w:ind w:firstLine="709"/>
        <w:jc w:val="both"/>
        <w:rPr>
          <w:iCs/>
          <w:sz w:val="20"/>
          <w:szCs w:val="26"/>
        </w:rPr>
      </w:pPr>
    </w:p>
    <w:p w:rsidR="001E4B95" w:rsidRDefault="001E4B95" w:rsidP="001E4B95">
      <w:pPr>
        <w:pStyle w:val="a0"/>
        <w:ind w:firstLine="709"/>
        <w:rPr>
          <w:iCs/>
          <w:sz w:val="26"/>
          <w:szCs w:val="26"/>
        </w:rPr>
      </w:pPr>
      <w:r>
        <w:rPr>
          <w:iCs/>
          <w:sz w:val="26"/>
          <w:szCs w:val="26"/>
        </w:rPr>
        <w:t>К заявлению прилагаются документы:</w:t>
      </w:r>
    </w:p>
    <w:p w:rsidR="001E4B95" w:rsidRDefault="001E4B95" w:rsidP="001E4B95">
      <w:pPr>
        <w:numPr>
          <w:ilvl w:val="0"/>
          <w:numId w:val="34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копия документа, удостоверяющего личность заявителя (все страницы) л</w:t>
      </w:r>
      <w:r>
        <w:rPr>
          <w:sz w:val="26"/>
          <w:szCs w:val="26"/>
        </w:rPr>
        <w:t>и</w:t>
      </w:r>
      <w:r>
        <w:rPr>
          <w:sz w:val="26"/>
          <w:szCs w:val="26"/>
        </w:rPr>
        <w:t>бо личность представителя физического лица;</w:t>
      </w:r>
    </w:p>
    <w:p w:rsidR="001E4B95" w:rsidRDefault="002043F4" w:rsidP="001E4B95">
      <w:pPr>
        <w:numPr>
          <w:ilvl w:val="0"/>
          <w:numId w:val="34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sz w:val="26"/>
          <w:szCs w:val="26"/>
        </w:rPr>
        <w:t>копия документа, удостоверяющего</w:t>
      </w:r>
      <w:r w:rsidR="001E4B95">
        <w:rPr>
          <w:sz w:val="26"/>
          <w:szCs w:val="26"/>
        </w:rPr>
        <w:t xml:space="preserve"> права (полномочия) представителя ф</w:t>
      </w:r>
      <w:r w:rsidR="001E4B95">
        <w:rPr>
          <w:sz w:val="26"/>
          <w:szCs w:val="26"/>
        </w:rPr>
        <w:t>и</w:t>
      </w:r>
      <w:r w:rsidR="001E4B95">
        <w:rPr>
          <w:sz w:val="26"/>
          <w:szCs w:val="26"/>
        </w:rPr>
        <w:t>зического лица, если с заявлением обращается представитель заявителя;</w:t>
      </w:r>
    </w:p>
    <w:p w:rsidR="001E4B95" w:rsidRDefault="001E4B95" w:rsidP="001E4B95">
      <w:pPr>
        <w:numPr>
          <w:ilvl w:val="0"/>
          <w:numId w:val="34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копии документов, подтверждающих наличие льготы по уплате арендной платы (при наличии). </w:t>
      </w:r>
    </w:p>
    <w:p w:rsidR="001E4B95" w:rsidRDefault="001E4B95" w:rsidP="001E4B9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</w:p>
    <w:p w:rsidR="001E4B95" w:rsidRDefault="001E4B95" w:rsidP="001E4B9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«______» ________ 20_____ года </w:t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  <w:t>_______________________</w:t>
      </w:r>
    </w:p>
    <w:p w:rsidR="001E4B95" w:rsidRDefault="001E4B95" w:rsidP="001E4B95">
      <w:pPr>
        <w:pStyle w:val="22"/>
        <w:ind w:left="7228" w:firstLine="709"/>
        <w:rPr>
          <w:b/>
          <w:sz w:val="20"/>
        </w:rPr>
      </w:pPr>
      <w:r>
        <w:rPr>
          <w:sz w:val="20"/>
        </w:rPr>
        <w:t>(подпись)</w:t>
      </w:r>
    </w:p>
    <w:p w:rsidR="001E4B95" w:rsidRDefault="001E4B95" w:rsidP="001E4B95">
      <w:pPr>
        <w:pStyle w:val="22"/>
        <w:ind w:firstLine="709"/>
        <w:jc w:val="center"/>
        <w:rPr>
          <w:b/>
          <w:sz w:val="20"/>
        </w:rPr>
      </w:pPr>
    </w:p>
    <w:p w:rsidR="001E4B95" w:rsidRDefault="001E4B95" w:rsidP="001E4B95">
      <w:pPr>
        <w:ind w:left="4678"/>
        <w:jc w:val="both"/>
        <w:rPr>
          <w:szCs w:val="24"/>
        </w:rPr>
      </w:pPr>
      <w:r>
        <w:rPr>
          <w:szCs w:val="24"/>
        </w:rPr>
        <w:lastRenderedPageBreak/>
        <w:t>Приложение 2 к административному регламенту предоставления муниц</w:t>
      </w:r>
      <w:r>
        <w:rPr>
          <w:szCs w:val="24"/>
        </w:rPr>
        <w:t>и</w:t>
      </w:r>
      <w:r>
        <w:rPr>
          <w:szCs w:val="24"/>
        </w:rPr>
        <w:t xml:space="preserve">пальной услуги </w:t>
      </w:r>
      <w:r>
        <w:t>«Предоставление з</w:t>
      </w:r>
      <w:r>
        <w:t>е</w:t>
      </w:r>
      <w:r>
        <w:t>мельных участков для индивидуального жилищного строительства»</w:t>
      </w:r>
      <w:r>
        <w:rPr>
          <w:szCs w:val="24"/>
        </w:rPr>
        <w:t xml:space="preserve">  </w:t>
      </w:r>
    </w:p>
    <w:p w:rsidR="001E4B95" w:rsidRDefault="001E4B95" w:rsidP="001E4B95">
      <w:pPr>
        <w:ind w:left="4678" w:firstLine="709"/>
        <w:jc w:val="both"/>
        <w:rPr>
          <w:b/>
          <w:sz w:val="24"/>
          <w:szCs w:val="24"/>
        </w:rPr>
      </w:pPr>
    </w:p>
    <w:p w:rsidR="001E4B95" w:rsidRDefault="001E4B95" w:rsidP="002043F4">
      <w:pPr>
        <w:pStyle w:val="22"/>
        <w:spacing w:line="240" w:lineRule="auto"/>
        <w:ind w:left="467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Главе администрации Нижневартовского района</w:t>
      </w:r>
    </w:p>
    <w:p w:rsidR="001E4B95" w:rsidRDefault="001E4B95" w:rsidP="001E4B95">
      <w:pPr>
        <w:pStyle w:val="22"/>
        <w:spacing w:line="240" w:lineRule="auto"/>
        <w:ind w:left="4678"/>
        <w:contextualSpacing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1E4B95" w:rsidRDefault="001E4B95" w:rsidP="001E4B95">
      <w:pPr>
        <w:pStyle w:val="22"/>
        <w:spacing w:line="240" w:lineRule="auto"/>
        <w:ind w:left="4678"/>
        <w:contextualSpacing/>
        <w:rPr>
          <w:sz w:val="26"/>
          <w:szCs w:val="26"/>
        </w:rPr>
      </w:pPr>
      <w:proofErr w:type="gramStart"/>
      <w:r>
        <w:rPr>
          <w:sz w:val="26"/>
          <w:szCs w:val="26"/>
        </w:rPr>
        <w:t>от _________________________________</w:t>
      </w:r>
      <w:proofErr w:type="gramEnd"/>
    </w:p>
    <w:p w:rsidR="001E4B95" w:rsidRDefault="001E4B95" w:rsidP="001E4B95">
      <w:pPr>
        <w:pStyle w:val="22"/>
        <w:spacing w:line="240" w:lineRule="auto"/>
        <w:ind w:left="4678"/>
        <w:contextualSpacing/>
        <w:jc w:val="center"/>
        <w:rPr>
          <w:sz w:val="20"/>
        </w:rPr>
      </w:pPr>
      <w:r>
        <w:rPr>
          <w:sz w:val="20"/>
        </w:rPr>
        <w:t>(ФИО гражданина)</w:t>
      </w:r>
    </w:p>
    <w:p w:rsidR="001E4B95" w:rsidRDefault="001E4B95" w:rsidP="002043F4">
      <w:pPr>
        <w:pStyle w:val="22"/>
        <w:spacing w:line="240" w:lineRule="auto"/>
        <w:ind w:left="4678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проживающего</w:t>
      </w:r>
      <w:proofErr w:type="gramEnd"/>
      <w:r>
        <w:rPr>
          <w:sz w:val="26"/>
          <w:szCs w:val="26"/>
        </w:rPr>
        <w:t xml:space="preserve"> (ей) по адресу: ХМАО – </w:t>
      </w:r>
      <w:proofErr w:type="spellStart"/>
      <w:r>
        <w:rPr>
          <w:sz w:val="26"/>
          <w:szCs w:val="26"/>
        </w:rPr>
        <w:t>Югра</w:t>
      </w:r>
      <w:proofErr w:type="spellEnd"/>
      <w:r>
        <w:rPr>
          <w:sz w:val="26"/>
          <w:szCs w:val="26"/>
        </w:rPr>
        <w:t>, Нижневартовский район, __________</w:t>
      </w:r>
    </w:p>
    <w:p w:rsidR="001E4B95" w:rsidRDefault="001E4B95" w:rsidP="001E4B95">
      <w:pPr>
        <w:pStyle w:val="22"/>
        <w:spacing w:line="240" w:lineRule="auto"/>
        <w:ind w:left="4678"/>
        <w:contextualSpacing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1E4B95" w:rsidRDefault="001E4B95" w:rsidP="001E4B95">
      <w:pPr>
        <w:pStyle w:val="22"/>
        <w:spacing w:line="240" w:lineRule="auto"/>
        <w:ind w:left="4678"/>
        <w:contextualSpacing/>
        <w:rPr>
          <w:sz w:val="26"/>
          <w:szCs w:val="26"/>
        </w:rPr>
      </w:pPr>
      <w:r>
        <w:rPr>
          <w:sz w:val="26"/>
          <w:szCs w:val="26"/>
        </w:rPr>
        <w:t>паспорт серия ________№_____________</w:t>
      </w:r>
    </w:p>
    <w:p w:rsidR="001E4B95" w:rsidRDefault="001E4B95" w:rsidP="001E4B95">
      <w:pPr>
        <w:pStyle w:val="22"/>
        <w:spacing w:line="240" w:lineRule="auto"/>
        <w:ind w:left="4678"/>
        <w:contextualSpacing/>
        <w:rPr>
          <w:sz w:val="26"/>
          <w:szCs w:val="26"/>
        </w:rPr>
      </w:pPr>
      <w:proofErr w:type="gramStart"/>
      <w:r>
        <w:rPr>
          <w:sz w:val="26"/>
          <w:szCs w:val="26"/>
        </w:rPr>
        <w:t>выдан _____________________________</w:t>
      </w:r>
      <w:proofErr w:type="gramEnd"/>
    </w:p>
    <w:p w:rsidR="001E4B95" w:rsidRDefault="001E4B95" w:rsidP="001E4B95">
      <w:pPr>
        <w:pStyle w:val="22"/>
        <w:spacing w:line="240" w:lineRule="auto"/>
        <w:ind w:left="4678"/>
        <w:contextualSpacing/>
        <w:rPr>
          <w:sz w:val="26"/>
          <w:szCs w:val="26"/>
        </w:rPr>
      </w:pPr>
      <w:r>
        <w:rPr>
          <w:sz w:val="26"/>
          <w:szCs w:val="26"/>
        </w:rPr>
        <w:t>«______» ____________________года</w:t>
      </w:r>
    </w:p>
    <w:p w:rsidR="001E4B95" w:rsidRDefault="001E4B95" w:rsidP="001E4B95">
      <w:pPr>
        <w:pStyle w:val="22"/>
        <w:spacing w:line="240" w:lineRule="auto"/>
        <w:ind w:left="4678"/>
        <w:contextualSpacing/>
        <w:rPr>
          <w:sz w:val="26"/>
          <w:szCs w:val="26"/>
        </w:rPr>
      </w:pPr>
      <w:r>
        <w:rPr>
          <w:sz w:val="26"/>
          <w:szCs w:val="26"/>
        </w:rPr>
        <w:t>Телефон____________________________</w:t>
      </w:r>
    </w:p>
    <w:p w:rsidR="001E4B95" w:rsidRDefault="001E4B95" w:rsidP="001E4B95">
      <w:pPr>
        <w:pStyle w:val="22"/>
        <w:spacing w:line="240" w:lineRule="auto"/>
        <w:ind w:left="5400" w:firstLine="709"/>
        <w:contextualSpacing/>
        <w:rPr>
          <w:sz w:val="26"/>
          <w:szCs w:val="26"/>
        </w:rPr>
      </w:pPr>
    </w:p>
    <w:p w:rsidR="001E4B95" w:rsidRDefault="001E4B95" w:rsidP="001E4B95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6"/>
          <w:szCs w:val="26"/>
        </w:rPr>
      </w:pPr>
      <w:r>
        <w:rPr>
          <w:rFonts w:ascii="TimesNewRomanPSMT" w:hAnsi="TimesNewRomanPSMT" w:cs="TimesNewRomanPSMT"/>
          <w:b/>
          <w:sz w:val="26"/>
          <w:szCs w:val="26"/>
        </w:rPr>
        <w:t>ЗАЯВЛЕНИЕ</w:t>
      </w:r>
    </w:p>
    <w:p w:rsidR="001E4B95" w:rsidRDefault="001E4B95" w:rsidP="001E4B9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предоставление земельного участка </w:t>
      </w:r>
      <w:proofErr w:type="gramStart"/>
      <w:r>
        <w:rPr>
          <w:b/>
          <w:sz w:val="26"/>
          <w:szCs w:val="26"/>
        </w:rPr>
        <w:t>для</w:t>
      </w:r>
      <w:proofErr w:type="gramEnd"/>
      <w:r>
        <w:rPr>
          <w:b/>
          <w:sz w:val="26"/>
          <w:szCs w:val="26"/>
        </w:rPr>
        <w:t xml:space="preserve"> индивидуального </w:t>
      </w:r>
    </w:p>
    <w:p w:rsidR="001E4B95" w:rsidRDefault="001E4B95" w:rsidP="001E4B9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жилищного строительства </w:t>
      </w:r>
    </w:p>
    <w:p w:rsidR="001E4B95" w:rsidRDefault="001E4B95" w:rsidP="001E4B95">
      <w:pPr>
        <w:autoSpaceDE w:val="0"/>
        <w:autoSpaceDN w:val="0"/>
        <w:adjustRightInd w:val="0"/>
        <w:ind w:firstLine="709"/>
        <w:jc w:val="center"/>
        <w:rPr>
          <w:rFonts w:ascii="TimesNewRomanPSMT" w:hAnsi="TimesNewRomanPSMT" w:cs="TimesNewRomanPSMT"/>
          <w:sz w:val="26"/>
          <w:szCs w:val="26"/>
        </w:rPr>
      </w:pPr>
    </w:p>
    <w:p w:rsidR="001E4B95" w:rsidRDefault="001E4B95" w:rsidP="001E4B9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Прошу предоставить мне в аренду сроком на 3 года земельный участок для и</w:t>
      </w:r>
      <w:r>
        <w:rPr>
          <w:rFonts w:ascii="TimesNewRomanPSMT" w:hAnsi="TimesNewRomanPSMT" w:cs="TimesNewRomanPSMT"/>
          <w:sz w:val="26"/>
          <w:szCs w:val="26"/>
        </w:rPr>
        <w:t>н</w:t>
      </w:r>
      <w:r>
        <w:rPr>
          <w:rFonts w:ascii="TimesNewRomanPSMT" w:hAnsi="TimesNewRomanPSMT" w:cs="TimesNewRomanPSMT"/>
          <w:sz w:val="26"/>
          <w:szCs w:val="26"/>
        </w:rPr>
        <w:t xml:space="preserve">дивидуального жилищного строительства, расположенный по адресу: Ханты-Мансийский автономный округ –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Югра</w:t>
      </w:r>
      <w:proofErr w:type="spellEnd"/>
      <w:r>
        <w:rPr>
          <w:rFonts w:ascii="TimesNewRomanPSMT" w:hAnsi="TimesNewRomanPSMT" w:cs="TimesNewRomanPSMT"/>
          <w:sz w:val="26"/>
          <w:szCs w:val="26"/>
        </w:rPr>
        <w:t>, Нижневартовский район, _________________________________________________________________________,</w:t>
      </w:r>
    </w:p>
    <w:p w:rsidR="001E4B95" w:rsidRDefault="001E4B95" w:rsidP="001E4B9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(местоположение земельного участка)</w:t>
      </w:r>
    </w:p>
    <w:p w:rsidR="001E4B95" w:rsidRDefault="001E4B95" w:rsidP="001E4B95">
      <w:pPr>
        <w:tabs>
          <w:tab w:val="left" w:pos="993"/>
        </w:tabs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п</w:t>
      </w:r>
      <w:r>
        <w:rPr>
          <w:sz w:val="26"/>
          <w:szCs w:val="26"/>
        </w:rPr>
        <w:t xml:space="preserve">римерные параметры объекта </w:t>
      </w:r>
      <w:proofErr w:type="spellStart"/>
      <w:r>
        <w:rPr>
          <w:sz w:val="26"/>
          <w:szCs w:val="26"/>
        </w:rPr>
        <w:t>строительства__________________________________</w:t>
      </w:r>
      <w:proofErr w:type="spellEnd"/>
      <w:r>
        <w:rPr>
          <w:sz w:val="26"/>
          <w:szCs w:val="26"/>
        </w:rPr>
        <w:t>,</w:t>
      </w:r>
    </w:p>
    <w:p w:rsidR="001E4B95" w:rsidRDefault="001E4B95" w:rsidP="001E4B95">
      <w:pPr>
        <w:tabs>
          <w:tab w:val="left" w:pos="993"/>
        </w:tabs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ориентировочной площадью ___________ кв.</w:t>
      </w:r>
      <w:r w:rsidR="002043F4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м. </w:t>
      </w:r>
    </w:p>
    <w:p w:rsidR="001E4B95" w:rsidRDefault="001E4B95" w:rsidP="001E4B9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Способ получения сведений (</w:t>
      </w:r>
      <w:proofErr w:type="gramStart"/>
      <w:r>
        <w:rPr>
          <w:rFonts w:ascii="TimesNewRomanPSMT" w:hAnsi="TimesNewRomanPSMT" w:cs="TimesNewRomanPSMT"/>
          <w:sz w:val="26"/>
          <w:szCs w:val="26"/>
        </w:rPr>
        <w:t>нужное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подчеркнуть):</w:t>
      </w:r>
    </w:p>
    <w:p w:rsidR="001E4B95" w:rsidRDefault="001E4B95" w:rsidP="001E4B9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лично, при предъявлении документа, удостоверяющего личность;</w:t>
      </w:r>
    </w:p>
    <w:p w:rsidR="001E4B95" w:rsidRDefault="001E4B95" w:rsidP="001E4B9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почтовой связью с уведомлением.</w:t>
      </w:r>
    </w:p>
    <w:p w:rsidR="001E4B95" w:rsidRDefault="001E4B95" w:rsidP="001E4B95">
      <w:pPr>
        <w:pStyle w:val="a0"/>
        <w:ind w:firstLine="709"/>
        <w:rPr>
          <w:iCs/>
          <w:sz w:val="26"/>
          <w:szCs w:val="26"/>
        </w:rPr>
      </w:pPr>
      <w:r>
        <w:rPr>
          <w:iCs/>
          <w:sz w:val="26"/>
          <w:szCs w:val="26"/>
        </w:rPr>
        <w:t>К заявлению прилагаются документы:</w:t>
      </w:r>
    </w:p>
    <w:p w:rsidR="001E4B95" w:rsidRDefault="001E4B95" w:rsidP="001E4B95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копия документа, удостоверяющего ли</w:t>
      </w:r>
      <w:r w:rsidR="002043F4">
        <w:rPr>
          <w:sz w:val="26"/>
          <w:szCs w:val="26"/>
        </w:rPr>
        <w:t>чность заявителя (все страницы)</w:t>
      </w:r>
      <w:r>
        <w:rPr>
          <w:sz w:val="26"/>
          <w:szCs w:val="26"/>
        </w:rPr>
        <w:t xml:space="preserve"> либо личность представителя физического лица;</w:t>
      </w:r>
    </w:p>
    <w:p w:rsidR="001E4B95" w:rsidRDefault="001E4B95" w:rsidP="001E4B95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sz w:val="26"/>
          <w:szCs w:val="26"/>
        </w:rPr>
        <w:t>копия</w:t>
      </w:r>
      <w:r w:rsidR="002043F4">
        <w:rPr>
          <w:sz w:val="26"/>
          <w:szCs w:val="26"/>
        </w:rPr>
        <w:t xml:space="preserve"> документа, удостоверяющего</w:t>
      </w:r>
      <w:r>
        <w:rPr>
          <w:sz w:val="26"/>
          <w:szCs w:val="26"/>
        </w:rPr>
        <w:t xml:space="preserve"> права (полномочия) представителя физического лица, если с заявлением обращается представитель заявителя;</w:t>
      </w:r>
    </w:p>
    <w:p w:rsidR="001E4B95" w:rsidRDefault="001E4B95" w:rsidP="001E4B95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sz w:val="26"/>
          <w:szCs w:val="26"/>
        </w:rPr>
        <w:t>схема места расположения испрашиваемого земельного участка, подг</w:t>
      </w:r>
      <w:r>
        <w:rPr>
          <w:sz w:val="26"/>
          <w:szCs w:val="26"/>
        </w:rPr>
        <w:t>о</w:t>
      </w:r>
      <w:r>
        <w:rPr>
          <w:sz w:val="26"/>
          <w:szCs w:val="26"/>
        </w:rPr>
        <w:t>товленная уполномоченным специалистом администрации городского (сельского)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селения, в границах которого расположен земельный участок, либо специалистом управления земельными ресурсами</w:t>
      </w:r>
      <w:r w:rsidR="002043F4">
        <w:rPr>
          <w:sz w:val="26"/>
          <w:szCs w:val="26"/>
        </w:rPr>
        <w:t xml:space="preserve"> администрации района</w:t>
      </w:r>
      <w:r>
        <w:rPr>
          <w:sz w:val="26"/>
          <w:szCs w:val="26"/>
        </w:rPr>
        <w:t>, если земельный участок расположен в границах населенных пунктов межселенной территории района;</w:t>
      </w:r>
    </w:p>
    <w:p w:rsidR="001E4B95" w:rsidRDefault="001E4B95" w:rsidP="001E4B95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копии документов, подтверждающих наличие льготы по уплате арендной платы (при наличии). </w:t>
      </w:r>
    </w:p>
    <w:p w:rsidR="001E4B95" w:rsidRDefault="001E4B95" w:rsidP="001E4B9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</w:p>
    <w:p w:rsidR="001E4B95" w:rsidRDefault="001E4B95" w:rsidP="001E4B9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«______» ________ 20_____ года </w:t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  <w:t>_______________________</w:t>
      </w:r>
    </w:p>
    <w:p w:rsidR="00997071" w:rsidRPr="002043F4" w:rsidRDefault="001E4B95" w:rsidP="002043F4">
      <w:pPr>
        <w:pStyle w:val="22"/>
        <w:rPr>
          <w:lang w:val="en-US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(подпись)</w:t>
      </w:r>
    </w:p>
    <w:sectPr w:rsidR="00997071" w:rsidRPr="002043F4" w:rsidSect="0005575F">
      <w:headerReference w:type="default" r:id="rId15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2ED" w:rsidRDefault="005052ED">
      <w:r>
        <w:separator/>
      </w:r>
    </w:p>
  </w:endnote>
  <w:endnote w:type="continuationSeparator" w:id="1">
    <w:p w:rsidR="005052ED" w:rsidRDefault="00505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2ED" w:rsidRDefault="005052ED">
      <w:r>
        <w:separator/>
      </w:r>
    </w:p>
  </w:footnote>
  <w:footnote w:type="continuationSeparator" w:id="1">
    <w:p w:rsidR="005052ED" w:rsidRDefault="00505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50893"/>
      <w:docPartObj>
        <w:docPartGallery w:val="Page Numbers (Top of Page)"/>
        <w:docPartUnique/>
      </w:docPartObj>
    </w:sdtPr>
    <w:sdtContent>
      <w:p w:rsidR="005052ED" w:rsidRDefault="00AB2989">
        <w:pPr>
          <w:pStyle w:val="a4"/>
          <w:jc w:val="center"/>
        </w:pPr>
        <w:fldSimple w:instr=" PAGE   \* MERGEFORMAT ">
          <w:r w:rsidR="00310BC1">
            <w:rPr>
              <w:noProof/>
            </w:rPr>
            <w:t>1</w:t>
          </w:r>
        </w:fldSimple>
      </w:p>
    </w:sdtContent>
  </w:sdt>
  <w:p w:rsidR="005052ED" w:rsidRDefault="005052E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2ED" w:rsidRDefault="00AB2989" w:rsidP="00D401FC">
    <w:pPr>
      <w:pStyle w:val="a4"/>
      <w:jc w:val="center"/>
    </w:pPr>
    <w:fldSimple w:instr=" PAGE   \* MERGEFORMAT ">
      <w:r w:rsidR="00310BC1">
        <w:rPr>
          <w:noProof/>
        </w:rPr>
        <w:t>19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3569A"/>
    <w:multiLevelType w:val="hybridMultilevel"/>
    <w:tmpl w:val="74463E98"/>
    <w:lvl w:ilvl="0" w:tplc="2A4C0FEA">
      <w:start w:val="1"/>
      <w:numFmt w:val="decimal"/>
      <w:lvlText w:val="%1)"/>
      <w:lvlJc w:val="left"/>
      <w:pPr>
        <w:ind w:left="720" w:hanging="360"/>
      </w:pPr>
      <w:rPr>
        <w:rFonts w:cs="Times New Roman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A3512"/>
    <w:multiLevelType w:val="hybridMultilevel"/>
    <w:tmpl w:val="4A4819E8"/>
    <w:lvl w:ilvl="0" w:tplc="2A4C0FEA">
      <w:start w:val="1"/>
      <w:numFmt w:val="decimal"/>
      <w:lvlText w:val="%1)"/>
      <w:lvlJc w:val="left"/>
      <w:pPr>
        <w:ind w:left="720" w:hanging="360"/>
      </w:pPr>
      <w:rPr>
        <w:rFonts w:cs="Times New Roman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3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AC165F"/>
    <w:multiLevelType w:val="multilevel"/>
    <w:tmpl w:val="5A5CD4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5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946124"/>
    <w:multiLevelType w:val="hybridMultilevel"/>
    <w:tmpl w:val="5AEECC58"/>
    <w:lvl w:ilvl="0" w:tplc="3608605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C920E3"/>
    <w:multiLevelType w:val="hybridMultilevel"/>
    <w:tmpl w:val="441074A4"/>
    <w:lvl w:ilvl="0" w:tplc="474EEB80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3"/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9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0"/>
  </w:num>
  <w:num w:numId="19">
    <w:abstractNumId w:val="18"/>
  </w:num>
  <w:num w:numId="20">
    <w:abstractNumId w:val="25"/>
  </w:num>
  <w:num w:numId="21">
    <w:abstractNumId w:val="17"/>
  </w:num>
  <w:num w:numId="22">
    <w:abstractNumId w:val="12"/>
  </w:num>
  <w:num w:numId="23">
    <w:abstractNumId w:val="34"/>
  </w:num>
  <w:num w:numId="24">
    <w:abstractNumId w:val="15"/>
  </w:num>
  <w:num w:numId="25">
    <w:abstractNumId w:val="30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activeWritingStyle w:appName="MSWord" w:lang="ru-RU" w:vendorID="1" w:dllVersion="512" w:checkStyle="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109569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C0"/>
    <w:rsid w:val="00000206"/>
    <w:rsid w:val="00004D74"/>
    <w:rsid w:val="00006D9C"/>
    <w:rsid w:val="0001052C"/>
    <w:rsid w:val="00010EAC"/>
    <w:rsid w:val="000153A4"/>
    <w:rsid w:val="00015FB2"/>
    <w:rsid w:val="00023F47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575F"/>
    <w:rsid w:val="00057117"/>
    <w:rsid w:val="00062485"/>
    <w:rsid w:val="0006267E"/>
    <w:rsid w:val="0006352D"/>
    <w:rsid w:val="00063A55"/>
    <w:rsid w:val="000640E4"/>
    <w:rsid w:val="00064398"/>
    <w:rsid w:val="000668DE"/>
    <w:rsid w:val="00067C48"/>
    <w:rsid w:val="00073A66"/>
    <w:rsid w:val="000778D6"/>
    <w:rsid w:val="00082889"/>
    <w:rsid w:val="000830CF"/>
    <w:rsid w:val="00084124"/>
    <w:rsid w:val="00087833"/>
    <w:rsid w:val="00087F93"/>
    <w:rsid w:val="00090DB9"/>
    <w:rsid w:val="00093A65"/>
    <w:rsid w:val="00094E9C"/>
    <w:rsid w:val="000A2716"/>
    <w:rsid w:val="000B012D"/>
    <w:rsid w:val="000B049C"/>
    <w:rsid w:val="000B38FF"/>
    <w:rsid w:val="000C171F"/>
    <w:rsid w:val="000C4561"/>
    <w:rsid w:val="000C5273"/>
    <w:rsid w:val="000C5A99"/>
    <w:rsid w:val="000C6036"/>
    <w:rsid w:val="000D109B"/>
    <w:rsid w:val="000D219C"/>
    <w:rsid w:val="000D2A33"/>
    <w:rsid w:val="000E3C86"/>
    <w:rsid w:val="000E6746"/>
    <w:rsid w:val="000F3259"/>
    <w:rsid w:val="001002E1"/>
    <w:rsid w:val="00101E06"/>
    <w:rsid w:val="0010246A"/>
    <w:rsid w:val="00102DDA"/>
    <w:rsid w:val="00103954"/>
    <w:rsid w:val="0010707C"/>
    <w:rsid w:val="00117910"/>
    <w:rsid w:val="00117E19"/>
    <w:rsid w:val="00133AAC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AD0"/>
    <w:rsid w:val="00162CAF"/>
    <w:rsid w:val="00164CEE"/>
    <w:rsid w:val="001671DB"/>
    <w:rsid w:val="00167A9E"/>
    <w:rsid w:val="00173548"/>
    <w:rsid w:val="001741CD"/>
    <w:rsid w:val="00176F34"/>
    <w:rsid w:val="00192586"/>
    <w:rsid w:val="00193238"/>
    <w:rsid w:val="0019333A"/>
    <w:rsid w:val="00193550"/>
    <w:rsid w:val="001A0137"/>
    <w:rsid w:val="001A074B"/>
    <w:rsid w:val="001A2FFB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E0D6A"/>
    <w:rsid w:val="001E4B95"/>
    <w:rsid w:val="001E6683"/>
    <w:rsid w:val="001E6F73"/>
    <w:rsid w:val="001E7A57"/>
    <w:rsid w:val="001F57F1"/>
    <w:rsid w:val="002006CC"/>
    <w:rsid w:val="00202C09"/>
    <w:rsid w:val="002043F4"/>
    <w:rsid w:val="0020543B"/>
    <w:rsid w:val="00206E05"/>
    <w:rsid w:val="00207E58"/>
    <w:rsid w:val="0021455F"/>
    <w:rsid w:val="00215140"/>
    <w:rsid w:val="00227D5E"/>
    <w:rsid w:val="00232C36"/>
    <w:rsid w:val="00233C54"/>
    <w:rsid w:val="002349B6"/>
    <w:rsid w:val="00237D49"/>
    <w:rsid w:val="00240230"/>
    <w:rsid w:val="00241156"/>
    <w:rsid w:val="00241171"/>
    <w:rsid w:val="00242876"/>
    <w:rsid w:val="00242890"/>
    <w:rsid w:val="00247EF7"/>
    <w:rsid w:val="00254921"/>
    <w:rsid w:val="00254D96"/>
    <w:rsid w:val="002563D5"/>
    <w:rsid w:val="00261AB6"/>
    <w:rsid w:val="0026216F"/>
    <w:rsid w:val="002626AD"/>
    <w:rsid w:val="002637C0"/>
    <w:rsid w:val="00264AF0"/>
    <w:rsid w:val="002657EC"/>
    <w:rsid w:val="00270466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59BF"/>
    <w:rsid w:val="002C0F4C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17C9"/>
    <w:rsid w:val="0030479F"/>
    <w:rsid w:val="00306835"/>
    <w:rsid w:val="00306C6D"/>
    <w:rsid w:val="00310BC1"/>
    <w:rsid w:val="00311283"/>
    <w:rsid w:val="00312BCD"/>
    <w:rsid w:val="0031451E"/>
    <w:rsid w:val="0031668A"/>
    <w:rsid w:val="00317A5D"/>
    <w:rsid w:val="003218C9"/>
    <w:rsid w:val="00323EF4"/>
    <w:rsid w:val="0032485B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60652"/>
    <w:rsid w:val="00360CF1"/>
    <w:rsid w:val="003627BF"/>
    <w:rsid w:val="00364A98"/>
    <w:rsid w:val="00367213"/>
    <w:rsid w:val="00370546"/>
    <w:rsid w:val="00372BB9"/>
    <w:rsid w:val="00373322"/>
    <w:rsid w:val="00375F8F"/>
    <w:rsid w:val="00381CED"/>
    <w:rsid w:val="00387AD5"/>
    <w:rsid w:val="00391DD1"/>
    <w:rsid w:val="00393566"/>
    <w:rsid w:val="0039439F"/>
    <w:rsid w:val="00395552"/>
    <w:rsid w:val="00396906"/>
    <w:rsid w:val="003A56DF"/>
    <w:rsid w:val="003A7090"/>
    <w:rsid w:val="003A70EF"/>
    <w:rsid w:val="003B1C8D"/>
    <w:rsid w:val="003B33F8"/>
    <w:rsid w:val="003B398F"/>
    <w:rsid w:val="003B68BC"/>
    <w:rsid w:val="003B6AB2"/>
    <w:rsid w:val="003C618E"/>
    <w:rsid w:val="003D31CA"/>
    <w:rsid w:val="003D58AF"/>
    <w:rsid w:val="003F1567"/>
    <w:rsid w:val="003F25E9"/>
    <w:rsid w:val="003F271D"/>
    <w:rsid w:val="003F6E1F"/>
    <w:rsid w:val="003F7552"/>
    <w:rsid w:val="00400423"/>
    <w:rsid w:val="00407DB1"/>
    <w:rsid w:val="00411587"/>
    <w:rsid w:val="0041649D"/>
    <w:rsid w:val="00417351"/>
    <w:rsid w:val="0042155D"/>
    <w:rsid w:val="00427AE7"/>
    <w:rsid w:val="004341C4"/>
    <w:rsid w:val="00434373"/>
    <w:rsid w:val="00436773"/>
    <w:rsid w:val="00436F7F"/>
    <w:rsid w:val="00444A6E"/>
    <w:rsid w:val="00445046"/>
    <w:rsid w:val="00463863"/>
    <w:rsid w:val="00463A57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C56"/>
    <w:rsid w:val="004B0797"/>
    <w:rsid w:val="004B64F4"/>
    <w:rsid w:val="004B676E"/>
    <w:rsid w:val="004B6EA1"/>
    <w:rsid w:val="004C04FE"/>
    <w:rsid w:val="004C462E"/>
    <w:rsid w:val="004C4852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2ED"/>
    <w:rsid w:val="00505DC5"/>
    <w:rsid w:val="00506547"/>
    <w:rsid w:val="005109E4"/>
    <w:rsid w:val="005124B2"/>
    <w:rsid w:val="00513895"/>
    <w:rsid w:val="00514B32"/>
    <w:rsid w:val="00515343"/>
    <w:rsid w:val="00517956"/>
    <w:rsid w:val="00520A7F"/>
    <w:rsid w:val="00523E2E"/>
    <w:rsid w:val="00525F8B"/>
    <w:rsid w:val="00527640"/>
    <w:rsid w:val="0053265B"/>
    <w:rsid w:val="005337E5"/>
    <w:rsid w:val="0053585F"/>
    <w:rsid w:val="00541C89"/>
    <w:rsid w:val="00542309"/>
    <w:rsid w:val="005504B1"/>
    <w:rsid w:val="005522F7"/>
    <w:rsid w:val="005565AA"/>
    <w:rsid w:val="00556C2A"/>
    <w:rsid w:val="00557039"/>
    <w:rsid w:val="0055747B"/>
    <w:rsid w:val="0056111E"/>
    <w:rsid w:val="00562798"/>
    <w:rsid w:val="00563E9F"/>
    <w:rsid w:val="0057411D"/>
    <w:rsid w:val="00575C02"/>
    <w:rsid w:val="00577E6F"/>
    <w:rsid w:val="00585DB8"/>
    <w:rsid w:val="005869E2"/>
    <w:rsid w:val="00587AE8"/>
    <w:rsid w:val="00593398"/>
    <w:rsid w:val="005948D2"/>
    <w:rsid w:val="005A4F56"/>
    <w:rsid w:val="005A5BDC"/>
    <w:rsid w:val="005A6E81"/>
    <w:rsid w:val="005A6EF7"/>
    <w:rsid w:val="005A7075"/>
    <w:rsid w:val="005A77C5"/>
    <w:rsid w:val="005B3237"/>
    <w:rsid w:val="005B5532"/>
    <w:rsid w:val="005C34BC"/>
    <w:rsid w:val="005C40B7"/>
    <w:rsid w:val="005C7ADD"/>
    <w:rsid w:val="005D0B71"/>
    <w:rsid w:val="005D44A4"/>
    <w:rsid w:val="005D55E6"/>
    <w:rsid w:val="005D7659"/>
    <w:rsid w:val="005E2FF8"/>
    <w:rsid w:val="005E34D9"/>
    <w:rsid w:val="005E796E"/>
    <w:rsid w:val="005F00C1"/>
    <w:rsid w:val="005F0A35"/>
    <w:rsid w:val="005F2122"/>
    <w:rsid w:val="005F4916"/>
    <w:rsid w:val="006053BD"/>
    <w:rsid w:val="006053D4"/>
    <w:rsid w:val="00605F26"/>
    <w:rsid w:val="00605F3A"/>
    <w:rsid w:val="00607CD5"/>
    <w:rsid w:val="006136B2"/>
    <w:rsid w:val="0062178F"/>
    <w:rsid w:val="00623C38"/>
    <w:rsid w:val="006241D5"/>
    <w:rsid w:val="00627AAC"/>
    <w:rsid w:val="00633181"/>
    <w:rsid w:val="00640DF0"/>
    <w:rsid w:val="00641392"/>
    <w:rsid w:val="0064199D"/>
    <w:rsid w:val="00642423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380A"/>
    <w:rsid w:val="006703A2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36A2"/>
    <w:rsid w:val="00693DE3"/>
    <w:rsid w:val="00697591"/>
    <w:rsid w:val="006A409C"/>
    <w:rsid w:val="006A414C"/>
    <w:rsid w:val="006B0158"/>
    <w:rsid w:val="006B1624"/>
    <w:rsid w:val="006B2298"/>
    <w:rsid w:val="006B3B15"/>
    <w:rsid w:val="006B4299"/>
    <w:rsid w:val="006C1EAF"/>
    <w:rsid w:val="006C2040"/>
    <w:rsid w:val="006C2242"/>
    <w:rsid w:val="006C2B35"/>
    <w:rsid w:val="006C399E"/>
    <w:rsid w:val="006C5511"/>
    <w:rsid w:val="006D0637"/>
    <w:rsid w:val="006E1B1F"/>
    <w:rsid w:val="006E4FEC"/>
    <w:rsid w:val="006E78BE"/>
    <w:rsid w:val="006F0830"/>
    <w:rsid w:val="006F0858"/>
    <w:rsid w:val="006F20FF"/>
    <w:rsid w:val="006F249D"/>
    <w:rsid w:val="006F3B6B"/>
    <w:rsid w:val="006F6CC9"/>
    <w:rsid w:val="006F7E0B"/>
    <w:rsid w:val="0070292E"/>
    <w:rsid w:val="00702F69"/>
    <w:rsid w:val="007046D0"/>
    <w:rsid w:val="007063BA"/>
    <w:rsid w:val="007071B3"/>
    <w:rsid w:val="00712FE7"/>
    <w:rsid w:val="0071392A"/>
    <w:rsid w:val="00721326"/>
    <w:rsid w:val="007231A4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7F8"/>
    <w:rsid w:val="00752EB7"/>
    <w:rsid w:val="00754261"/>
    <w:rsid w:val="0076614E"/>
    <w:rsid w:val="00767A3B"/>
    <w:rsid w:val="00774117"/>
    <w:rsid w:val="00780B03"/>
    <w:rsid w:val="007821FA"/>
    <w:rsid w:val="00787438"/>
    <w:rsid w:val="00787988"/>
    <w:rsid w:val="00791F1E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4BC7"/>
    <w:rsid w:val="007B785C"/>
    <w:rsid w:val="007C3A9B"/>
    <w:rsid w:val="007C4EDF"/>
    <w:rsid w:val="007C7065"/>
    <w:rsid w:val="007D1585"/>
    <w:rsid w:val="007D1AAF"/>
    <w:rsid w:val="007D1C24"/>
    <w:rsid w:val="007D31DE"/>
    <w:rsid w:val="007D4BCE"/>
    <w:rsid w:val="007D4D49"/>
    <w:rsid w:val="007D7475"/>
    <w:rsid w:val="007D7B6F"/>
    <w:rsid w:val="007E102E"/>
    <w:rsid w:val="007E227F"/>
    <w:rsid w:val="007E2B97"/>
    <w:rsid w:val="007E4F0E"/>
    <w:rsid w:val="007E634E"/>
    <w:rsid w:val="007E6C48"/>
    <w:rsid w:val="007E7BF5"/>
    <w:rsid w:val="007F24F3"/>
    <w:rsid w:val="007F313A"/>
    <w:rsid w:val="007F6DF0"/>
    <w:rsid w:val="007F6F3C"/>
    <w:rsid w:val="008003A7"/>
    <w:rsid w:val="008042A9"/>
    <w:rsid w:val="00804320"/>
    <w:rsid w:val="00806DB6"/>
    <w:rsid w:val="00807B4B"/>
    <w:rsid w:val="008104DB"/>
    <w:rsid w:val="00814523"/>
    <w:rsid w:val="008179DE"/>
    <w:rsid w:val="00820702"/>
    <w:rsid w:val="008210A8"/>
    <w:rsid w:val="00823BE0"/>
    <w:rsid w:val="008265B7"/>
    <w:rsid w:val="008266F0"/>
    <w:rsid w:val="00827ECD"/>
    <w:rsid w:val="00831AE9"/>
    <w:rsid w:val="00833B31"/>
    <w:rsid w:val="008351FF"/>
    <w:rsid w:val="0084025E"/>
    <w:rsid w:val="008418DC"/>
    <w:rsid w:val="00842861"/>
    <w:rsid w:val="00843710"/>
    <w:rsid w:val="008528DE"/>
    <w:rsid w:val="008538C1"/>
    <w:rsid w:val="0085648A"/>
    <w:rsid w:val="008616CA"/>
    <w:rsid w:val="008643E1"/>
    <w:rsid w:val="0087138D"/>
    <w:rsid w:val="00874D4E"/>
    <w:rsid w:val="008772CE"/>
    <w:rsid w:val="00882385"/>
    <w:rsid w:val="00884AA2"/>
    <w:rsid w:val="0088680A"/>
    <w:rsid w:val="00891781"/>
    <w:rsid w:val="00892485"/>
    <w:rsid w:val="00892D96"/>
    <w:rsid w:val="008A34CD"/>
    <w:rsid w:val="008B1B97"/>
    <w:rsid w:val="008B4AA5"/>
    <w:rsid w:val="008B5738"/>
    <w:rsid w:val="008C0544"/>
    <w:rsid w:val="008C20A1"/>
    <w:rsid w:val="008C7F06"/>
    <w:rsid w:val="008D100F"/>
    <w:rsid w:val="008D54CF"/>
    <w:rsid w:val="008D5E55"/>
    <w:rsid w:val="008D7B0D"/>
    <w:rsid w:val="008E3C85"/>
    <w:rsid w:val="008E5BA8"/>
    <w:rsid w:val="008E5F30"/>
    <w:rsid w:val="008E7707"/>
    <w:rsid w:val="008F0225"/>
    <w:rsid w:val="008F336F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415F1"/>
    <w:rsid w:val="009446E5"/>
    <w:rsid w:val="00946E93"/>
    <w:rsid w:val="00947F25"/>
    <w:rsid w:val="00950359"/>
    <w:rsid w:val="00953022"/>
    <w:rsid w:val="00955C74"/>
    <w:rsid w:val="00957A9B"/>
    <w:rsid w:val="00963B3C"/>
    <w:rsid w:val="009640EA"/>
    <w:rsid w:val="0096531B"/>
    <w:rsid w:val="00966571"/>
    <w:rsid w:val="0096771E"/>
    <w:rsid w:val="00973AA3"/>
    <w:rsid w:val="0097679A"/>
    <w:rsid w:val="00983F5E"/>
    <w:rsid w:val="00986A2F"/>
    <w:rsid w:val="00992231"/>
    <w:rsid w:val="00993845"/>
    <w:rsid w:val="00997071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4C63"/>
    <w:rsid w:val="009D7D59"/>
    <w:rsid w:val="009E1033"/>
    <w:rsid w:val="009E26E0"/>
    <w:rsid w:val="009E5DB6"/>
    <w:rsid w:val="009E60E5"/>
    <w:rsid w:val="009E622C"/>
    <w:rsid w:val="009F0FDC"/>
    <w:rsid w:val="009F133B"/>
    <w:rsid w:val="009F2AD2"/>
    <w:rsid w:val="009F2FDC"/>
    <w:rsid w:val="009F6037"/>
    <w:rsid w:val="009F7226"/>
    <w:rsid w:val="00A00128"/>
    <w:rsid w:val="00A015FC"/>
    <w:rsid w:val="00A03EB9"/>
    <w:rsid w:val="00A12BF1"/>
    <w:rsid w:val="00A1406D"/>
    <w:rsid w:val="00A222CB"/>
    <w:rsid w:val="00A24BDF"/>
    <w:rsid w:val="00A25BC2"/>
    <w:rsid w:val="00A268DF"/>
    <w:rsid w:val="00A310BE"/>
    <w:rsid w:val="00A31123"/>
    <w:rsid w:val="00A3524B"/>
    <w:rsid w:val="00A356DC"/>
    <w:rsid w:val="00A35EBF"/>
    <w:rsid w:val="00A47AB3"/>
    <w:rsid w:val="00A5593A"/>
    <w:rsid w:val="00A55C85"/>
    <w:rsid w:val="00A57E59"/>
    <w:rsid w:val="00A60552"/>
    <w:rsid w:val="00A62239"/>
    <w:rsid w:val="00A64D13"/>
    <w:rsid w:val="00A67490"/>
    <w:rsid w:val="00A7409D"/>
    <w:rsid w:val="00A74546"/>
    <w:rsid w:val="00A7508E"/>
    <w:rsid w:val="00A82F33"/>
    <w:rsid w:val="00A84D1B"/>
    <w:rsid w:val="00A86760"/>
    <w:rsid w:val="00A90113"/>
    <w:rsid w:val="00A93620"/>
    <w:rsid w:val="00A95CDE"/>
    <w:rsid w:val="00AA1323"/>
    <w:rsid w:val="00AA53BE"/>
    <w:rsid w:val="00AA6A16"/>
    <w:rsid w:val="00AA7581"/>
    <w:rsid w:val="00AB03EC"/>
    <w:rsid w:val="00AB2683"/>
    <w:rsid w:val="00AB2989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39FB"/>
    <w:rsid w:val="00AE67D8"/>
    <w:rsid w:val="00AE6CD9"/>
    <w:rsid w:val="00AF0323"/>
    <w:rsid w:val="00AF08F4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9CC"/>
    <w:rsid w:val="00B10BB3"/>
    <w:rsid w:val="00B1219A"/>
    <w:rsid w:val="00B1490E"/>
    <w:rsid w:val="00B15591"/>
    <w:rsid w:val="00B167A3"/>
    <w:rsid w:val="00B16917"/>
    <w:rsid w:val="00B206EA"/>
    <w:rsid w:val="00B232F0"/>
    <w:rsid w:val="00B23CED"/>
    <w:rsid w:val="00B30B4C"/>
    <w:rsid w:val="00B41A6F"/>
    <w:rsid w:val="00B44254"/>
    <w:rsid w:val="00B44779"/>
    <w:rsid w:val="00B45BA5"/>
    <w:rsid w:val="00B45CB6"/>
    <w:rsid w:val="00B516A3"/>
    <w:rsid w:val="00B52303"/>
    <w:rsid w:val="00B60EB3"/>
    <w:rsid w:val="00B62A23"/>
    <w:rsid w:val="00B6449A"/>
    <w:rsid w:val="00B65845"/>
    <w:rsid w:val="00B66923"/>
    <w:rsid w:val="00B7165E"/>
    <w:rsid w:val="00B86C0A"/>
    <w:rsid w:val="00B87595"/>
    <w:rsid w:val="00B92159"/>
    <w:rsid w:val="00B9430A"/>
    <w:rsid w:val="00B97729"/>
    <w:rsid w:val="00BA2D82"/>
    <w:rsid w:val="00BA4165"/>
    <w:rsid w:val="00BA4944"/>
    <w:rsid w:val="00BA616A"/>
    <w:rsid w:val="00BA7F22"/>
    <w:rsid w:val="00BB2131"/>
    <w:rsid w:val="00BB496F"/>
    <w:rsid w:val="00BB6C61"/>
    <w:rsid w:val="00BB787A"/>
    <w:rsid w:val="00BC1C5A"/>
    <w:rsid w:val="00BD16C6"/>
    <w:rsid w:val="00BD1718"/>
    <w:rsid w:val="00BD17EE"/>
    <w:rsid w:val="00BD4EED"/>
    <w:rsid w:val="00BD7D65"/>
    <w:rsid w:val="00BE05AC"/>
    <w:rsid w:val="00BE3047"/>
    <w:rsid w:val="00BE3085"/>
    <w:rsid w:val="00BE36E8"/>
    <w:rsid w:val="00BE7D0B"/>
    <w:rsid w:val="00BF1C1A"/>
    <w:rsid w:val="00BF29F5"/>
    <w:rsid w:val="00C00870"/>
    <w:rsid w:val="00C01321"/>
    <w:rsid w:val="00C02A5A"/>
    <w:rsid w:val="00C0312C"/>
    <w:rsid w:val="00C04FE9"/>
    <w:rsid w:val="00C0721E"/>
    <w:rsid w:val="00C119C9"/>
    <w:rsid w:val="00C2323E"/>
    <w:rsid w:val="00C25104"/>
    <w:rsid w:val="00C31DBE"/>
    <w:rsid w:val="00C332CD"/>
    <w:rsid w:val="00C33BFF"/>
    <w:rsid w:val="00C4055D"/>
    <w:rsid w:val="00C479BF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933DA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E17B7"/>
    <w:rsid w:val="00CE1AC7"/>
    <w:rsid w:val="00CE271F"/>
    <w:rsid w:val="00CF1EE8"/>
    <w:rsid w:val="00CF3C0C"/>
    <w:rsid w:val="00CF3F72"/>
    <w:rsid w:val="00CF4146"/>
    <w:rsid w:val="00CF64BE"/>
    <w:rsid w:val="00CF7E4B"/>
    <w:rsid w:val="00D00174"/>
    <w:rsid w:val="00D034E5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505F5"/>
    <w:rsid w:val="00D526B1"/>
    <w:rsid w:val="00D541BF"/>
    <w:rsid w:val="00D56D5D"/>
    <w:rsid w:val="00D578AB"/>
    <w:rsid w:val="00D60487"/>
    <w:rsid w:val="00D61DCC"/>
    <w:rsid w:val="00D62065"/>
    <w:rsid w:val="00D6320F"/>
    <w:rsid w:val="00D6442E"/>
    <w:rsid w:val="00D66222"/>
    <w:rsid w:val="00D76A62"/>
    <w:rsid w:val="00D77823"/>
    <w:rsid w:val="00D82FD0"/>
    <w:rsid w:val="00D85469"/>
    <w:rsid w:val="00D8617F"/>
    <w:rsid w:val="00D86AFF"/>
    <w:rsid w:val="00D97F66"/>
    <w:rsid w:val="00DA0155"/>
    <w:rsid w:val="00DA092B"/>
    <w:rsid w:val="00DA62C1"/>
    <w:rsid w:val="00DB25E9"/>
    <w:rsid w:val="00DB52F7"/>
    <w:rsid w:val="00DC6639"/>
    <w:rsid w:val="00DC70D0"/>
    <w:rsid w:val="00DD0180"/>
    <w:rsid w:val="00DD4FAC"/>
    <w:rsid w:val="00DD5947"/>
    <w:rsid w:val="00DD5C11"/>
    <w:rsid w:val="00DE29E4"/>
    <w:rsid w:val="00DE4C46"/>
    <w:rsid w:val="00DF0D93"/>
    <w:rsid w:val="00DF0F7A"/>
    <w:rsid w:val="00DF1556"/>
    <w:rsid w:val="00DF2A19"/>
    <w:rsid w:val="00DF60E4"/>
    <w:rsid w:val="00DF7F8A"/>
    <w:rsid w:val="00E016F4"/>
    <w:rsid w:val="00E01A82"/>
    <w:rsid w:val="00E0373F"/>
    <w:rsid w:val="00E05D9F"/>
    <w:rsid w:val="00E07334"/>
    <w:rsid w:val="00E07FC0"/>
    <w:rsid w:val="00E16D27"/>
    <w:rsid w:val="00E20542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1F36"/>
    <w:rsid w:val="00E55D32"/>
    <w:rsid w:val="00E6187C"/>
    <w:rsid w:val="00E63D11"/>
    <w:rsid w:val="00E66F70"/>
    <w:rsid w:val="00E67072"/>
    <w:rsid w:val="00E67167"/>
    <w:rsid w:val="00E74519"/>
    <w:rsid w:val="00E75F46"/>
    <w:rsid w:val="00E81984"/>
    <w:rsid w:val="00E8655C"/>
    <w:rsid w:val="00E87DFF"/>
    <w:rsid w:val="00E92741"/>
    <w:rsid w:val="00E93329"/>
    <w:rsid w:val="00E94F62"/>
    <w:rsid w:val="00E977E8"/>
    <w:rsid w:val="00EA0591"/>
    <w:rsid w:val="00EA49FB"/>
    <w:rsid w:val="00EA74D2"/>
    <w:rsid w:val="00EB1DFA"/>
    <w:rsid w:val="00EB2085"/>
    <w:rsid w:val="00EB30EB"/>
    <w:rsid w:val="00EB3A76"/>
    <w:rsid w:val="00EB6B7F"/>
    <w:rsid w:val="00EC08B9"/>
    <w:rsid w:val="00EC53AE"/>
    <w:rsid w:val="00ED39D7"/>
    <w:rsid w:val="00ED5B93"/>
    <w:rsid w:val="00ED6A13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151B1"/>
    <w:rsid w:val="00F201BE"/>
    <w:rsid w:val="00F21511"/>
    <w:rsid w:val="00F222D0"/>
    <w:rsid w:val="00F27741"/>
    <w:rsid w:val="00F279A5"/>
    <w:rsid w:val="00F32FBB"/>
    <w:rsid w:val="00F36667"/>
    <w:rsid w:val="00F425C0"/>
    <w:rsid w:val="00F4455B"/>
    <w:rsid w:val="00F46457"/>
    <w:rsid w:val="00F53031"/>
    <w:rsid w:val="00F61312"/>
    <w:rsid w:val="00F63A60"/>
    <w:rsid w:val="00F63C3A"/>
    <w:rsid w:val="00F70050"/>
    <w:rsid w:val="00F711BC"/>
    <w:rsid w:val="00F752A2"/>
    <w:rsid w:val="00F76339"/>
    <w:rsid w:val="00F82ACE"/>
    <w:rsid w:val="00F82D76"/>
    <w:rsid w:val="00F832EF"/>
    <w:rsid w:val="00F83C73"/>
    <w:rsid w:val="00F93C9C"/>
    <w:rsid w:val="00FA0D8E"/>
    <w:rsid w:val="00FA6CE0"/>
    <w:rsid w:val="00FA6EFD"/>
    <w:rsid w:val="00FB518B"/>
    <w:rsid w:val="00FB6A32"/>
    <w:rsid w:val="00FB73E9"/>
    <w:rsid w:val="00FB75B5"/>
    <w:rsid w:val="00FB7796"/>
    <w:rsid w:val="00FC178A"/>
    <w:rsid w:val="00FC5B2B"/>
    <w:rsid w:val="00FC62F2"/>
    <w:rsid w:val="00FC777F"/>
    <w:rsid w:val="00FD2190"/>
    <w:rsid w:val="00FE30F1"/>
    <w:rsid w:val="00FE4D02"/>
    <w:rsid w:val="00FE5DCD"/>
    <w:rsid w:val="00FE5ECE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uiPriority w:val="99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1fff3">
    <w:name w:val="марк список 1"/>
    <w:basedOn w:val="a"/>
    <w:rsid w:val="001E4B95"/>
    <w:pPr>
      <w:spacing w:before="120" w:after="120"/>
      <w:jc w:val="both"/>
    </w:pPr>
    <w:rPr>
      <w:sz w:val="24"/>
      <w:szCs w:val="20"/>
      <w:lang w:eastAsia="ar-SA"/>
    </w:rPr>
  </w:style>
  <w:style w:type="character" w:customStyle="1" w:styleId="FontStyle12">
    <w:name w:val="Font Style12"/>
    <w:basedOn w:val="a1"/>
    <w:rsid w:val="001E4B9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vra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kz@nvraion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926;n=69632;fld=134;dst=10038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RLAW926;n=69632;fld=134;dst=10038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96092-3EEC-4A7F-A409-C4E01025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19</Pages>
  <Words>4894</Words>
  <Characters>39672</Characters>
  <Application>Microsoft Office Word</Application>
  <DocSecurity>0</DocSecurity>
  <Lines>330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44478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 </cp:lastModifiedBy>
  <cp:revision>5</cp:revision>
  <cp:lastPrinted>2012-10-04T10:05:00Z</cp:lastPrinted>
  <dcterms:created xsi:type="dcterms:W3CDTF">2012-11-23T10:07:00Z</dcterms:created>
  <dcterms:modified xsi:type="dcterms:W3CDTF">2012-11-27T09:33:00Z</dcterms:modified>
</cp:coreProperties>
</file>