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B546E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117FB8">
              <w:t>21.11.2012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117FB8">
            <w:pPr>
              <w:jc w:val="right"/>
            </w:pPr>
            <w:r w:rsidRPr="00360CF1">
              <w:t xml:space="preserve">№ </w:t>
            </w:r>
            <w:r w:rsidR="00117FB8">
              <w:t>2248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467007" w:rsidRPr="004E78E6" w:rsidRDefault="00467007" w:rsidP="00BA30B9">
      <w:pPr>
        <w:ind w:right="5243"/>
        <w:jc w:val="both"/>
      </w:pPr>
      <w:r w:rsidRPr="004E78E6">
        <w:t>О внесении изменени</w:t>
      </w:r>
      <w:r w:rsidR="00A10522">
        <w:t>й</w:t>
      </w:r>
      <w:r w:rsidRPr="004E78E6">
        <w:t xml:space="preserve"> в прилож</w:t>
      </w:r>
      <w:r w:rsidRPr="004E78E6">
        <w:t>е</w:t>
      </w:r>
      <w:r w:rsidRPr="004E78E6">
        <w:t>ние к постановлению администр</w:t>
      </w:r>
      <w:r w:rsidRPr="004E78E6">
        <w:t>а</w:t>
      </w:r>
      <w:r w:rsidRPr="004E78E6">
        <w:t>ции района от 16.12.2011 № 2280 «Об утверждении администрати</w:t>
      </w:r>
      <w:r w:rsidRPr="004E78E6">
        <w:t>в</w:t>
      </w:r>
      <w:r w:rsidRPr="004E78E6">
        <w:t>ного регламента «Предоставление информации о реализации дополн</w:t>
      </w:r>
      <w:r w:rsidRPr="004E78E6">
        <w:t>и</w:t>
      </w:r>
      <w:r w:rsidRPr="004E78E6">
        <w:t>тельных программ по физическому воспитанию детей и молодежи»</w:t>
      </w:r>
    </w:p>
    <w:p w:rsidR="00467007" w:rsidRPr="004E78E6" w:rsidRDefault="00467007" w:rsidP="00467007">
      <w:pPr>
        <w:jc w:val="both"/>
      </w:pPr>
    </w:p>
    <w:p w:rsidR="00BA30B9" w:rsidRPr="004E78E6" w:rsidRDefault="00BA30B9" w:rsidP="00467007">
      <w:pPr>
        <w:jc w:val="both"/>
      </w:pPr>
    </w:p>
    <w:p w:rsidR="00467007" w:rsidRPr="004E78E6" w:rsidRDefault="00467007" w:rsidP="00BA30B9">
      <w:pPr>
        <w:ind w:firstLine="709"/>
        <w:jc w:val="both"/>
      </w:pPr>
      <w:r w:rsidRPr="004E78E6">
        <w:t xml:space="preserve">В соответствии с постановлением администрации района от 12.05.2011 </w:t>
      </w:r>
      <w:r w:rsidR="004E78E6">
        <w:t xml:space="preserve"> </w:t>
      </w:r>
      <w:r w:rsidRPr="004E78E6">
        <w:t>№ 755 «О порядке разработки и утверждения административных регламентов предоставления муниципальных услуг в муниципальном образовании Нижн</w:t>
      </w:r>
      <w:r w:rsidRPr="004E78E6">
        <w:t>е</w:t>
      </w:r>
      <w:r w:rsidRPr="004E78E6">
        <w:t>вартовский район, проведения экспертизы их проектов»:</w:t>
      </w:r>
    </w:p>
    <w:p w:rsidR="00467007" w:rsidRPr="004E78E6" w:rsidRDefault="00467007" w:rsidP="00BA30B9">
      <w:pPr>
        <w:ind w:firstLine="709"/>
        <w:jc w:val="both"/>
      </w:pPr>
    </w:p>
    <w:p w:rsidR="00467007" w:rsidRPr="004E78E6" w:rsidRDefault="00467007" w:rsidP="00BA30B9">
      <w:pPr>
        <w:ind w:firstLine="709"/>
        <w:jc w:val="both"/>
      </w:pPr>
      <w:r w:rsidRPr="004E78E6">
        <w:t>1. Внести изменени</w:t>
      </w:r>
      <w:r w:rsidR="00A10522">
        <w:t>я</w:t>
      </w:r>
      <w:r w:rsidRPr="004E78E6">
        <w:t xml:space="preserve"> в приложение к постановлению администрации ра</w:t>
      </w:r>
      <w:r w:rsidRPr="004E78E6">
        <w:t>й</w:t>
      </w:r>
      <w:r w:rsidRPr="004E78E6">
        <w:t>она от 16.12.2011 № 2280 «Об утверждении административного регламента «Предоставление информации о реализации дополнительных программ по ф</w:t>
      </w:r>
      <w:r w:rsidRPr="004E78E6">
        <w:t>и</w:t>
      </w:r>
      <w:r w:rsidRPr="004E78E6">
        <w:t>зическому воспитанию детей и молодежи»:</w:t>
      </w:r>
    </w:p>
    <w:p w:rsidR="00BA1540" w:rsidRDefault="00BA1540" w:rsidP="00BA1540">
      <w:pPr>
        <w:widowControl w:val="0"/>
        <w:ind w:firstLine="709"/>
        <w:jc w:val="both"/>
      </w:pPr>
      <w:r>
        <w:t>1.1. По всему тексту постановления заменить слова:</w:t>
      </w:r>
    </w:p>
    <w:p w:rsidR="00BA1540" w:rsidRDefault="00BA1540" w:rsidP="00BA1540">
      <w:pPr>
        <w:widowControl w:val="0"/>
        <w:ind w:firstLine="709"/>
        <w:jc w:val="both"/>
      </w:pPr>
      <w:r>
        <w:t>«муниципальное бюджетное образовательное учреждение дополнител</w:t>
      </w:r>
      <w:r>
        <w:t>ь</w:t>
      </w:r>
      <w:r>
        <w:t xml:space="preserve">ного образования детей «Специализированная </w:t>
      </w:r>
      <w:proofErr w:type="gramStart"/>
      <w:r>
        <w:t>детско-юношеская спортивная</w:t>
      </w:r>
      <w:proofErr w:type="gramEnd"/>
      <w:r>
        <w:t xml:space="preserve"> школа олимпийского резерва Нижневартовского района» словами «муниц</w:t>
      </w:r>
      <w:r>
        <w:t>и</w:t>
      </w:r>
      <w:r>
        <w:t>пальное автономное образовательное учреждение дополнительного образов</w:t>
      </w:r>
      <w:r>
        <w:t>а</w:t>
      </w:r>
      <w:r>
        <w:t>ния детей «Специализированная детско-юношеская спортивная школа оли</w:t>
      </w:r>
      <w:r>
        <w:t>м</w:t>
      </w:r>
      <w:r>
        <w:t>пийского резерва Нижневартовского района» в соответствующих падежах;</w:t>
      </w:r>
    </w:p>
    <w:p w:rsidR="00BA1540" w:rsidRDefault="00BA1540" w:rsidP="00BA1540">
      <w:pPr>
        <w:widowControl w:val="0"/>
        <w:ind w:firstLine="709"/>
        <w:jc w:val="both"/>
      </w:pPr>
      <w:r>
        <w:t>«муниципальное образовательное учреждение дополнительного образ</w:t>
      </w:r>
      <w:r>
        <w:t>о</w:t>
      </w:r>
      <w:r>
        <w:t>вания детей «</w:t>
      </w:r>
      <w:proofErr w:type="spellStart"/>
      <w:r>
        <w:t>Новоаганская</w:t>
      </w:r>
      <w:proofErr w:type="spellEnd"/>
      <w:r>
        <w:t xml:space="preserve"> </w:t>
      </w:r>
      <w:proofErr w:type="gramStart"/>
      <w:r>
        <w:t>детско-юношеская спортивная</w:t>
      </w:r>
      <w:proofErr w:type="gramEnd"/>
      <w:r>
        <w:t xml:space="preserve"> школа «Олимп» сл</w:t>
      </w:r>
      <w:r>
        <w:t>о</w:t>
      </w:r>
      <w:r>
        <w:t>вами «муниципальное автономное образовательное учреждение дополнител</w:t>
      </w:r>
      <w:r>
        <w:t>ь</w:t>
      </w:r>
      <w:r>
        <w:t>ного образования детей «</w:t>
      </w:r>
      <w:proofErr w:type="spellStart"/>
      <w:r>
        <w:t>Новоаганская</w:t>
      </w:r>
      <w:proofErr w:type="spellEnd"/>
      <w:r>
        <w:t xml:space="preserve"> детско-юношеская спортивная школа «Олимп» в соответствующих падежах;</w:t>
      </w:r>
    </w:p>
    <w:p w:rsidR="00BA1540" w:rsidRDefault="00BA1540" w:rsidP="00BA1540">
      <w:pPr>
        <w:widowControl w:val="0"/>
        <w:ind w:firstLine="709"/>
        <w:jc w:val="both"/>
      </w:pPr>
      <w:r>
        <w:t xml:space="preserve">«МБОУДОД «СДЮСШОР НВР» словами «МАОУДОД «СДЮСШОР </w:t>
      </w:r>
      <w:r>
        <w:lastRenderedPageBreak/>
        <w:t>НВР» в соответствующих падежах;</w:t>
      </w:r>
    </w:p>
    <w:p w:rsidR="00BA1540" w:rsidRDefault="00BA1540" w:rsidP="00BA1540">
      <w:pPr>
        <w:widowControl w:val="0"/>
        <w:ind w:firstLine="709"/>
        <w:jc w:val="both"/>
      </w:pPr>
      <w:r>
        <w:t>«МОУДОД «НДЮСШ «Олимп» словами «МАОУДОД «НДЮСШ «Олимп» в соответствующих падежах.</w:t>
      </w:r>
    </w:p>
    <w:p w:rsidR="00467007" w:rsidRPr="004E78E6" w:rsidRDefault="00467007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E6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4E78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78E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467007" w:rsidRPr="004E78E6" w:rsidRDefault="00467007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07" w:rsidRPr="004E78E6" w:rsidRDefault="00467007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E6">
        <w:rPr>
          <w:rFonts w:ascii="Times New Roman" w:hAnsi="Times New Roman" w:cs="Times New Roman"/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467007" w:rsidRPr="004E78E6" w:rsidRDefault="00467007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540" w:rsidRPr="00970DEC" w:rsidRDefault="00BA1540" w:rsidP="00BA1540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970DEC">
        <w:rPr>
          <w:rFonts w:ascii="Times New Roman" w:hAnsi="Times New Roman" w:cs="Times New Roman"/>
          <w:sz w:val="28"/>
        </w:rP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 w:rsidRPr="00970DEC">
        <w:rPr>
          <w:rFonts w:ascii="Times New Roman" w:hAnsi="Times New Roman" w:cs="Times New Roman"/>
          <w:sz w:val="28"/>
        </w:rPr>
        <w:t>официальном</w:t>
      </w:r>
      <w:proofErr w:type="gramEnd"/>
      <w:r w:rsidRPr="00970DEC">
        <w:rPr>
          <w:rFonts w:ascii="Times New Roman" w:hAnsi="Times New Roman" w:cs="Times New Roman"/>
          <w:sz w:val="28"/>
        </w:rPr>
        <w:t xml:space="preserve"> веб-сайте админис</w:t>
      </w:r>
      <w:r w:rsidRPr="00970DEC">
        <w:rPr>
          <w:rFonts w:ascii="Times New Roman" w:hAnsi="Times New Roman" w:cs="Times New Roman"/>
          <w:sz w:val="28"/>
        </w:rPr>
        <w:t>т</w:t>
      </w:r>
      <w:r w:rsidRPr="00970DEC">
        <w:rPr>
          <w:rFonts w:ascii="Times New Roman" w:hAnsi="Times New Roman" w:cs="Times New Roman"/>
          <w:sz w:val="28"/>
        </w:rPr>
        <w:t>рации района.</w:t>
      </w:r>
    </w:p>
    <w:p w:rsidR="00BA1540" w:rsidRDefault="00BA1540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07" w:rsidRPr="004E78E6" w:rsidRDefault="00BA1540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7007" w:rsidRPr="004E78E6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</w:t>
      </w:r>
      <w:r w:rsidR="00467007" w:rsidRPr="004E78E6">
        <w:rPr>
          <w:rFonts w:ascii="Times New Roman" w:hAnsi="Times New Roman" w:cs="Times New Roman"/>
          <w:sz w:val="28"/>
          <w:szCs w:val="28"/>
        </w:rPr>
        <w:t>а</w:t>
      </w:r>
      <w:r w:rsidR="00467007" w:rsidRPr="004E78E6">
        <w:rPr>
          <w:rFonts w:ascii="Times New Roman" w:hAnsi="Times New Roman" w:cs="Times New Roman"/>
          <w:sz w:val="28"/>
          <w:szCs w:val="28"/>
        </w:rPr>
        <w:t>ния.</w:t>
      </w:r>
    </w:p>
    <w:p w:rsidR="00467007" w:rsidRPr="004E78E6" w:rsidRDefault="00467007" w:rsidP="00BA30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07" w:rsidRPr="004E78E6" w:rsidRDefault="00BA1540" w:rsidP="00BA30B9">
      <w:pPr>
        <w:ind w:firstLine="709"/>
        <w:jc w:val="both"/>
      </w:pPr>
      <w:r>
        <w:t>5</w:t>
      </w:r>
      <w:r w:rsidR="00467007" w:rsidRPr="004E78E6">
        <w:t xml:space="preserve">. </w:t>
      </w:r>
      <w:proofErr w:type="gramStart"/>
      <w:r w:rsidR="00467007" w:rsidRPr="004E78E6">
        <w:t>Контроль за</w:t>
      </w:r>
      <w:proofErr w:type="gramEnd"/>
      <w:r w:rsidR="00467007" w:rsidRPr="004E78E6"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467007" w:rsidRPr="004E78E6" w:rsidRDefault="00467007" w:rsidP="0046700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BA30B9" w:rsidRPr="004E78E6" w:rsidRDefault="00BA30B9" w:rsidP="00BA30B9"/>
    <w:p w:rsidR="00BA30B9" w:rsidRPr="004E78E6" w:rsidRDefault="00BA30B9" w:rsidP="00BA30B9"/>
    <w:p w:rsidR="00467007" w:rsidRPr="004E78E6" w:rsidRDefault="00467007" w:rsidP="00467007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4E78E6">
        <w:rPr>
          <w:rFonts w:ascii="Times New Roman" w:hAnsi="Times New Roman" w:cs="Times New Roman"/>
          <w:b w:val="0"/>
          <w:i w:val="0"/>
        </w:rPr>
        <w:t xml:space="preserve">Глава администрации района  </w:t>
      </w:r>
      <w:r w:rsidR="00BA30B9" w:rsidRPr="004E78E6">
        <w:rPr>
          <w:rFonts w:ascii="Times New Roman" w:hAnsi="Times New Roman" w:cs="Times New Roman"/>
          <w:b w:val="0"/>
          <w:i w:val="0"/>
        </w:rPr>
        <w:t xml:space="preserve">      </w:t>
      </w:r>
      <w:r w:rsidRPr="004E78E6">
        <w:rPr>
          <w:rFonts w:ascii="Times New Roman" w:hAnsi="Times New Roman" w:cs="Times New Roman"/>
          <w:b w:val="0"/>
          <w:i w:val="0"/>
        </w:rPr>
        <w:t xml:space="preserve">                                         </w:t>
      </w:r>
      <w:r w:rsidR="009D4F99">
        <w:rPr>
          <w:rFonts w:ascii="Times New Roman" w:hAnsi="Times New Roman" w:cs="Times New Roman"/>
          <w:b w:val="0"/>
          <w:i w:val="0"/>
        </w:rPr>
        <w:t xml:space="preserve">  </w:t>
      </w:r>
      <w:r w:rsidRPr="004E78E6">
        <w:rPr>
          <w:rFonts w:ascii="Times New Roman" w:hAnsi="Times New Roman" w:cs="Times New Roman"/>
          <w:b w:val="0"/>
          <w:i w:val="0"/>
        </w:rPr>
        <w:t xml:space="preserve">         Б.А. Саломатин</w:t>
      </w:r>
    </w:p>
    <w:p w:rsidR="00467007" w:rsidRPr="004E78E6" w:rsidRDefault="00467007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BA30B9" w:rsidRPr="004E78E6" w:rsidRDefault="00BA30B9" w:rsidP="00467007">
      <w:pPr>
        <w:tabs>
          <w:tab w:val="left" w:pos="1485"/>
        </w:tabs>
      </w:pPr>
    </w:p>
    <w:p w:rsidR="00467007" w:rsidRPr="004E78E6" w:rsidRDefault="00467007" w:rsidP="00467007">
      <w:pPr>
        <w:ind w:firstLine="5954"/>
      </w:pPr>
      <w:r w:rsidRPr="004E78E6">
        <w:lastRenderedPageBreak/>
        <w:t>Приложение к постановлению</w:t>
      </w:r>
    </w:p>
    <w:p w:rsidR="00467007" w:rsidRPr="004E78E6" w:rsidRDefault="00467007" w:rsidP="00467007">
      <w:pPr>
        <w:ind w:firstLine="5954"/>
      </w:pPr>
      <w:r w:rsidRPr="004E78E6">
        <w:t>администрации района</w:t>
      </w:r>
    </w:p>
    <w:p w:rsidR="00467007" w:rsidRPr="004E78E6" w:rsidRDefault="00467007" w:rsidP="00467007">
      <w:pPr>
        <w:ind w:firstLine="5954"/>
      </w:pPr>
      <w:r w:rsidRPr="004E78E6">
        <w:t xml:space="preserve">от </w:t>
      </w:r>
      <w:r w:rsidR="00117FB8">
        <w:t>21.11.2012</w:t>
      </w:r>
      <w:r w:rsidR="00BA1540">
        <w:t xml:space="preserve"> </w:t>
      </w:r>
      <w:r w:rsidRPr="004E78E6">
        <w:t xml:space="preserve">№ </w:t>
      </w:r>
      <w:r w:rsidR="00117FB8">
        <w:t>2248</w:t>
      </w:r>
    </w:p>
    <w:p w:rsidR="00467007" w:rsidRDefault="00467007" w:rsidP="00467007">
      <w:pPr>
        <w:jc w:val="center"/>
        <w:rPr>
          <w:b/>
        </w:rPr>
      </w:pPr>
    </w:p>
    <w:p w:rsidR="00BA1540" w:rsidRPr="004E78E6" w:rsidRDefault="00BA1540" w:rsidP="00467007">
      <w:pPr>
        <w:jc w:val="center"/>
        <w:rPr>
          <w:b/>
        </w:rPr>
      </w:pPr>
    </w:p>
    <w:p w:rsidR="00467007" w:rsidRPr="004E78E6" w:rsidRDefault="00467007" w:rsidP="00467007">
      <w:pPr>
        <w:jc w:val="center"/>
        <w:rPr>
          <w:b/>
        </w:rPr>
      </w:pPr>
      <w:r w:rsidRPr="004E78E6">
        <w:rPr>
          <w:b/>
          <w:lang w:val="en-US"/>
        </w:rPr>
        <w:t>V</w:t>
      </w:r>
      <w:r w:rsidRPr="004E78E6">
        <w:rPr>
          <w:b/>
        </w:rPr>
        <w:t xml:space="preserve">. Досудебный (внесудебный) порядок обжалования </w:t>
      </w:r>
    </w:p>
    <w:p w:rsidR="00467007" w:rsidRPr="004E78E6" w:rsidRDefault="00467007" w:rsidP="00467007">
      <w:pPr>
        <w:jc w:val="center"/>
        <w:rPr>
          <w:b/>
        </w:rPr>
      </w:pPr>
      <w:r w:rsidRPr="004E78E6">
        <w:rPr>
          <w:b/>
        </w:rPr>
        <w:t>решений</w:t>
      </w:r>
      <w:r w:rsidRPr="004E78E6">
        <w:t xml:space="preserve"> </w:t>
      </w:r>
      <w:r w:rsidRPr="004E78E6">
        <w:rPr>
          <w:b/>
        </w:rPr>
        <w:t>и действий (бездействия) органа, предоставляющего</w:t>
      </w:r>
    </w:p>
    <w:p w:rsidR="00467007" w:rsidRPr="004E78E6" w:rsidRDefault="00467007" w:rsidP="00467007">
      <w:pPr>
        <w:jc w:val="center"/>
        <w:rPr>
          <w:b/>
        </w:rPr>
      </w:pPr>
      <w:r w:rsidRPr="004E78E6">
        <w:rPr>
          <w:b/>
        </w:rPr>
        <w:t xml:space="preserve"> муниципальную</w:t>
      </w:r>
      <w:r w:rsidRPr="004E78E6">
        <w:t xml:space="preserve"> </w:t>
      </w:r>
      <w:r w:rsidRPr="004E78E6">
        <w:rPr>
          <w:b/>
        </w:rPr>
        <w:t xml:space="preserve">услугу, либо должностного лица органа, </w:t>
      </w:r>
    </w:p>
    <w:p w:rsidR="00467007" w:rsidRPr="004E78E6" w:rsidRDefault="00467007" w:rsidP="00467007">
      <w:pPr>
        <w:jc w:val="center"/>
      </w:pPr>
      <w:proofErr w:type="gramStart"/>
      <w:r w:rsidRPr="004E78E6">
        <w:rPr>
          <w:b/>
        </w:rPr>
        <w:t>предоставляющего</w:t>
      </w:r>
      <w:proofErr w:type="gramEnd"/>
      <w:r w:rsidRPr="004E78E6">
        <w:rPr>
          <w:b/>
        </w:rPr>
        <w:t xml:space="preserve"> муниципальную услугу</w:t>
      </w:r>
    </w:p>
    <w:p w:rsidR="00467007" w:rsidRPr="004E78E6" w:rsidRDefault="00467007" w:rsidP="004670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540" w:rsidRDefault="00BA1540" w:rsidP="00BA1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Заявитель вправе обжаловать решения и действия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автономных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дополнительного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детей «Специализированная детско-юношеская спортивная школа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пийского резерва Нижневартовского района», (далее – учреждение)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Новоага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«Олимп» (далее – учреждение)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доставляющих муниципальную услугу, должностного лица органа,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ляющего муниципальную услугу.</w:t>
      </w:r>
    </w:p>
    <w:p w:rsidR="00467007" w:rsidRPr="004E78E6" w:rsidRDefault="00467007" w:rsidP="00467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E6">
        <w:rPr>
          <w:rFonts w:ascii="Times New Roman" w:hAnsi="Times New Roman" w:cs="Times New Roman"/>
          <w:sz w:val="28"/>
          <w:szCs w:val="28"/>
        </w:rPr>
        <w:t xml:space="preserve">2. Жалоба подается в письменной форме на бумажном носителе в </w:t>
      </w:r>
      <w:r w:rsidR="00BA1540">
        <w:rPr>
          <w:rFonts w:ascii="Times New Roman" w:hAnsi="Times New Roman" w:cs="Times New Roman"/>
          <w:sz w:val="28"/>
          <w:szCs w:val="28"/>
        </w:rPr>
        <w:t>учре</w:t>
      </w:r>
      <w:r w:rsidR="00BA1540">
        <w:rPr>
          <w:rFonts w:ascii="Times New Roman" w:hAnsi="Times New Roman" w:cs="Times New Roman"/>
          <w:sz w:val="28"/>
          <w:szCs w:val="28"/>
        </w:rPr>
        <w:t>ж</w:t>
      </w:r>
      <w:r w:rsidR="00BA1540">
        <w:rPr>
          <w:rFonts w:ascii="Times New Roman" w:hAnsi="Times New Roman" w:cs="Times New Roman"/>
          <w:sz w:val="28"/>
          <w:szCs w:val="28"/>
        </w:rPr>
        <w:t>дение</w:t>
      </w:r>
      <w:r w:rsidRPr="004E78E6">
        <w:rPr>
          <w:rFonts w:ascii="Times New Roman" w:hAnsi="Times New Roman" w:cs="Times New Roman"/>
          <w:sz w:val="28"/>
          <w:szCs w:val="28"/>
        </w:rPr>
        <w:t>, предоставляющ</w:t>
      </w:r>
      <w:r w:rsidR="00A10522">
        <w:rPr>
          <w:rFonts w:ascii="Times New Roman" w:hAnsi="Times New Roman" w:cs="Times New Roman"/>
          <w:sz w:val="28"/>
          <w:szCs w:val="28"/>
        </w:rPr>
        <w:t>ее</w:t>
      </w:r>
      <w:r w:rsidRPr="004E78E6">
        <w:rPr>
          <w:rFonts w:ascii="Times New Roman" w:hAnsi="Times New Roman" w:cs="Times New Roman"/>
          <w:sz w:val="28"/>
          <w:szCs w:val="28"/>
        </w:rPr>
        <w:t xml:space="preserve"> муниципальную услугу. Жалобы на решения и дейс</w:t>
      </w:r>
      <w:r w:rsidRPr="004E78E6">
        <w:rPr>
          <w:rFonts w:ascii="Times New Roman" w:hAnsi="Times New Roman" w:cs="Times New Roman"/>
          <w:sz w:val="28"/>
          <w:szCs w:val="28"/>
        </w:rPr>
        <w:t>т</w:t>
      </w:r>
      <w:r w:rsidRPr="004E78E6">
        <w:rPr>
          <w:rFonts w:ascii="Times New Roman" w:hAnsi="Times New Roman" w:cs="Times New Roman"/>
          <w:sz w:val="28"/>
          <w:szCs w:val="28"/>
        </w:rPr>
        <w:t>вия (бездействие) руководителя учреждения, предоставляющего муниципал</w:t>
      </w:r>
      <w:r w:rsidRPr="004E78E6">
        <w:rPr>
          <w:rFonts w:ascii="Times New Roman" w:hAnsi="Times New Roman" w:cs="Times New Roman"/>
          <w:sz w:val="28"/>
          <w:szCs w:val="28"/>
        </w:rPr>
        <w:t>ь</w:t>
      </w:r>
      <w:r w:rsidRPr="004E78E6">
        <w:rPr>
          <w:rFonts w:ascii="Times New Roman" w:hAnsi="Times New Roman" w:cs="Times New Roman"/>
          <w:sz w:val="28"/>
          <w:szCs w:val="28"/>
        </w:rPr>
        <w:t>ную услугу, подаются в администрацию района.</w:t>
      </w:r>
    </w:p>
    <w:p w:rsidR="00467007" w:rsidRPr="004E78E6" w:rsidRDefault="00467007" w:rsidP="00467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E6">
        <w:rPr>
          <w:rFonts w:ascii="Times New Roman" w:hAnsi="Times New Roman" w:cs="Times New Roman"/>
          <w:sz w:val="28"/>
          <w:szCs w:val="28"/>
        </w:rPr>
        <w:t>2.1. Жалоба может быть направлена по почте, через многофункционал</w:t>
      </w:r>
      <w:r w:rsidRPr="004E78E6">
        <w:rPr>
          <w:rFonts w:ascii="Times New Roman" w:hAnsi="Times New Roman" w:cs="Times New Roman"/>
          <w:sz w:val="28"/>
          <w:szCs w:val="28"/>
        </w:rPr>
        <w:t>ь</w:t>
      </w:r>
      <w:r w:rsidRPr="004E78E6">
        <w:rPr>
          <w:rFonts w:ascii="Times New Roman" w:hAnsi="Times New Roman" w:cs="Times New Roman"/>
          <w:sz w:val="28"/>
          <w:szCs w:val="28"/>
        </w:rPr>
        <w:t xml:space="preserve">ный центр, посредством официального </w:t>
      </w:r>
      <w:proofErr w:type="spellStart"/>
      <w:r w:rsidRPr="004E78E6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4E78E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принята при личном приеме заявителя.</w:t>
      </w:r>
    </w:p>
    <w:p w:rsidR="00467007" w:rsidRPr="004E78E6" w:rsidRDefault="00467007" w:rsidP="00467007">
      <w:pPr>
        <w:ind w:firstLine="709"/>
        <w:jc w:val="both"/>
      </w:pPr>
      <w:r w:rsidRPr="004E78E6">
        <w:t>3. Жалоба должна содержать: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наименование </w:t>
      </w:r>
      <w:r w:rsidR="00551B40">
        <w:t>учреждения</w:t>
      </w:r>
      <w:r w:rsidRPr="004E78E6">
        <w:t xml:space="preserve">, предоставляющего муниципальную услугу, либо должностного лица </w:t>
      </w:r>
      <w:r w:rsidR="00551B40">
        <w:t>учреждения</w:t>
      </w:r>
      <w:r w:rsidRPr="004E78E6">
        <w:t>, предоставляющего муниципальную у</w:t>
      </w:r>
      <w:r w:rsidRPr="004E78E6">
        <w:t>с</w:t>
      </w:r>
      <w:r w:rsidRPr="004E78E6">
        <w:t>лугу, решения и действия (бездействие) которых обжалуются;</w:t>
      </w:r>
    </w:p>
    <w:p w:rsidR="00467007" w:rsidRPr="004E78E6" w:rsidRDefault="00467007" w:rsidP="00467007">
      <w:pPr>
        <w:ind w:firstLine="709"/>
        <w:jc w:val="both"/>
      </w:pPr>
      <w:proofErr w:type="gramStart"/>
      <w:r w:rsidRPr="004E78E6">
        <w:t>фамилию, имя, отчество (последнее – при наличии), сведения о месте ж</w:t>
      </w:r>
      <w:r w:rsidRPr="004E78E6">
        <w:t>и</w:t>
      </w:r>
      <w:r w:rsidRPr="004E78E6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4E78E6">
        <w:t>т</w:t>
      </w:r>
      <w:r w:rsidRPr="004E78E6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 xml:space="preserve">сведения об обжалуемых решениях и действиях (бездействии) </w:t>
      </w:r>
      <w:r w:rsidR="00551B40">
        <w:t>учрежд</w:t>
      </w:r>
      <w:r w:rsidR="00551B40">
        <w:t>е</w:t>
      </w:r>
      <w:r w:rsidR="00551B40">
        <w:t>ния</w:t>
      </w:r>
      <w:r w:rsidRPr="004E78E6">
        <w:t xml:space="preserve">, предоставляющего муниципальную услугу, либо должностного лица </w:t>
      </w:r>
      <w:r w:rsidR="00551B40">
        <w:t>у</w:t>
      </w:r>
      <w:r w:rsidR="00551B40">
        <w:t>ч</w:t>
      </w:r>
      <w:r w:rsidR="00551B40">
        <w:t>реждения</w:t>
      </w:r>
      <w:r w:rsidRPr="004E78E6">
        <w:t>, предоставляющего муниципальную услугу;</w:t>
      </w:r>
    </w:p>
    <w:p w:rsidR="00467007" w:rsidRPr="004E78E6" w:rsidRDefault="00467007" w:rsidP="00467007">
      <w:pPr>
        <w:ind w:firstLine="709"/>
        <w:jc w:val="both"/>
      </w:pPr>
      <w:r w:rsidRPr="004E78E6">
        <w:t>доводы, на основании которых заявитель не согласен с решением и де</w:t>
      </w:r>
      <w:r w:rsidRPr="004E78E6">
        <w:t>й</w:t>
      </w:r>
      <w:r w:rsidRPr="004E78E6">
        <w:t xml:space="preserve">ствием (бездействием) </w:t>
      </w:r>
      <w:r w:rsidR="00551B40">
        <w:t>учреждения</w:t>
      </w:r>
      <w:r w:rsidRPr="004E78E6">
        <w:t xml:space="preserve">, предоставляющего муниципальную услугу, должностного лица </w:t>
      </w:r>
      <w:r w:rsidR="00551B40">
        <w:t>учреждения</w:t>
      </w:r>
      <w:r w:rsidRPr="004E78E6">
        <w:t>, предоставляющего муниципальную услугу. Заявителем могут быть пред</w:t>
      </w:r>
      <w:r w:rsidR="00551B40">
        <w:t>о</w:t>
      </w:r>
      <w:r w:rsidRPr="004E78E6">
        <w:t>ставлены документы (при наличии), подтве</w:t>
      </w:r>
      <w:r w:rsidRPr="004E78E6">
        <w:t>р</w:t>
      </w:r>
      <w:r w:rsidRPr="004E78E6">
        <w:t>ждающие доводы, либо их копии.</w:t>
      </w:r>
    </w:p>
    <w:p w:rsidR="00467007" w:rsidRPr="004E78E6" w:rsidRDefault="00467007" w:rsidP="00467007">
      <w:pPr>
        <w:ind w:firstLine="709"/>
        <w:jc w:val="both"/>
      </w:pPr>
      <w:r w:rsidRPr="004E78E6">
        <w:t>4. Заявитель может обратиться с жалобой</w:t>
      </w:r>
      <w:r w:rsidR="00551B40">
        <w:t>,</w:t>
      </w:r>
      <w:r w:rsidRPr="004E78E6">
        <w:t xml:space="preserve"> в том числе в следующих сл</w:t>
      </w:r>
      <w:r w:rsidRPr="004E78E6">
        <w:t>у</w:t>
      </w:r>
      <w:r w:rsidRPr="004E78E6">
        <w:t>чаях: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нарушение </w:t>
      </w:r>
      <w:proofErr w:type="gramStart"/>
      <w:r w:rsidRPr="004E78E6">
        <w:t>срока регистрации запроса заявителя</w:t>
      </w:r>
      <w:proofErr w:type="gramEnd"/>
      <w:r w:rsidRPr="004E78E6">
        <w:t xml:space="preserve"> о предоставлении мун</w:t>
      </w:r>
      <w:r w:rsidRPr="004E78E6">
        <w:t>и</w:t>
      </w:r>
      <w:r w:rsidRPr="004E78E6">
        <w:t>ципальной услуги;</w:t>
      </w:r>
    </w:p>
    <w:p w:rsidR="00467007" w:rsidRPr="004E78E6" w:rsidRDefault="00467007" w:rsidP="00467007">
      <w:pPr>
        <w:ind w:firstLine="709"/>
        <w:jc w:val="both"/>
      </w:pPr>
      <w:r w:rsidRPr="004E78E6">
        <w:lastRenderedPageBreak/>
        <w:t>нарушение срока предоставления муниципальной услуги;</w:t>
      </w:r>
    </w:p>
    <w:p w:rsidR="00467007" w:rsidRPr="004E78E6" w:rsidRDefault="00467007" w:rsidP="00467007">
      <w:pPr>
        <w:ind w:firstLine="709"/>
        <w:jc w:val="both"/>
      </w:pPr>
      <w:r w:rsidRPr="004E78E6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4E78E6">
        <w:t>у</w:t>
      </w:r>
      <w:r w:rsidRPr="004E78E6">
        <w:t>ги;</w:t>
      </w:r>
    </w:p>
    <w:p w:rsidR="00467007" w:rsidRPr="004E78E6" w:rsidRDefault="00467007" w:rsidP="00467007">
      <w:pPr>
        <w:ind w:firstLine="709"/>
        <w:jc w:val="both"/>
      </w:pPr>
      <w:r w:rsidRPr="004E78E6">
        <w:t>отказ в приеме у заявителя документов, предоставление которых пред</w:t>
      </w:r>
      <w:r w:rsidRPr="004E78E6">
        <w:t>у</w:t>
      </w:r>
      <w:r w:rsidRPr="004E78E6">
        <w:t>смотрено нормативными правовыми актами Российской Федерации, субъектов Российской Федерации, муниципальными правовыми актами для предоставл</w:t>
      </w:r>
      <w:r w:rsidRPr="004E78E6">
        <w:t>е</w:t>
      </w:r>
      <w:r w:rsidRPr="004E78E6">
        <w:t>ния муниципальной услуги;</w:t>
      </w:r>
    </w:p>
    <w:p w:rsidR="00467007" w:rsidRPr="004E78E6" w:rsidRDefault="00467007" w:rsidP="00467007">
      <w:pPr>
        <w:ind w:firstLine="709"/>
        <w:jc w:val="both"/>
      </w:pPr>
      <w:proofErr w:type="gramStart"/>
      <w:r w:rsidRPr="004E78E6">
        <w:t xml:space="preserve">отказ в предоставлении муниципальной услуги, если основания отказа </w:t>
      </w:r>
      <w:r w:rsidR="00551B40">
        <w:t xml:space="preserve">       </w:t>
      </w:r>
      <w:r w:rsidRPr="004E78E6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4E78E6">
        <w:t>в</w:t>
      </w:r>
      <w:r w:rsidRPr="004E78E6">
        <w:t>ными правовыми актами субъектов Российской Федерации, муниципальными правовыми актами;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>затребование с заявителя при предоставлении государственной или м</w:t>
      </w:r>
      <w:r w:rsidRPr="004E78E6">
        <w:t>у</w:t>
      </w:r>
      <w:r w:rsidRPr="004E78E6">
        <w:t>ниципальной услуги платы, не предусмотренной нормативными правовыми а</w:t>
      </w:r>
      <w:r w:rsidRPr="004E78E6">
        <w:t>к</w:t>
      </w:r>
      <w:r w:rsidRPr="004E78E6">
        <w:t>тами Российской Федерации, субъектов Российской Федерации, муниципал</w:t>
      </w:r>
      <w:r w:rsidRPr="004E78E6">
        <w:t>ь</w:t>
      </w:r>
      <w:r w:rsidRPr="004E78E6">
        <w:t>ными правовыми актами;</w:t>
      </w:r>
    </w:p>
    <w:p w:rsidR="00467007" w:rsidRPr="004E78E6" w:rsidRDefault="00467007" w:rsidP="00467007">
      <w:pPr>
        <w:ind w:firstLine="709"/>
        <w:jc w:val="both"/>
      </w:pPr>
      <w:proofErr w:type="gramStart"/>
      <w:r w:rsidRPr="004E78E6">
        <w:t xml:space="preserve">отказ </w:t>
      </w:r>
      <w:r w:rsidR="00551B40">
        <w:t>учреждения</w:t>
      </w:r>
      <w:r w:rsidRPr="004E78E6">
        <w:t>, предоставляющего муниципальную услугу, должнос</w:t>
      </w:r>
      <w:r w:rsidRPr="004E78E6">
        <w:t>т</w:t>
      </w:r>
      <w:r w:rsidRPr="004E78E6">
        <w:t xml:space="preserve">ного лица </w:t>
      </w:r>
      <w:r w:rsidR="00551B40">
        <w:t>учреждения</w:t>
      </w:r>
      <w:r w:rsidRPr="004E78E6">
        <w:t>, предоставляющего муниципальную услугу, в исправл</w:t>
      </w:r>
      <w:r w:rsidRPr="004E78E6">
        <w:t>е</w:t>
      </w:r>
      <w:r w:rsidRPr="004E78E6"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Pr="004E78E6">
        <w:t>а</w:t>
      </w:r>
      <w:r w:rsidRPr="004E78E6">
        <w:t>ких исправлений.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 xml:space="preserve">5. Регистрация жалоб, поступивших в </w:t>
      </w:r>
      <w:r w:rsidR="00551B40">
        <w:t>учреждение</w:t>
      </w:r>
      <w:r w:rsidRPr="004E78E6">
        <w:t>, предоставляющ</w:t>
      </w:r>
      <w:r w:rsidR="00551B40">
        <w:t>ее</w:t>
      </w:r>
      <w:r w:rsidRPr="004E78E6">
        <w:t xml:space="preserve"> м</w:t>
      </w:r>
      <w:r w:rsidRPr="004E78E6">
        <w:t>у</w:t>
      </w:r>
      <w:r w:rsidRPr="004E78E6">
        <w:t xml:space="preserve">ниципальную услугу, осуществляется в течение одного рабочего дня:  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в </w:t>
      </w:r>
      <w:proofErr w:type="gramStart"/>
      <w:r w:rsidR="00551B40">
        <w:t>муниципальное автономное</w:t>
      </w:r>
      <w:proofErr w:type="gramEnd"/>
      <w:r w:rsidR="00551B40">
        <w:t xml:space="preserve"> образовательное учреждение дополнител</w:t>
      </w:r>
      <w:r w:rsidR="00551B40">
        <w:t>ь</w:t>
      </w:r>
      <w:r w:rsidR="00551B40">
        <w:t>ного образования детей «Специализированная детско-юношеская спортивная школа олимпийского резерва Нижневартовского района»</w:t>
      </w:r>
      <w:r w:rsidRPr="004E78E6">
        <w:t xml:space="preserve"> регистрирует секр</w:t>
      </w:r>
      <w:r w:rsidRPr="004E78E6">
        <w:t>е</w:t>
      </w:r>
      <w:r w:rsidRPr="004E78E6">
        <w:t>тарь руководителя в  приемной директора;</w:t>
      </w:r>
    </w:p>
    <w:p w:rsidR="00467007" w:rsidRPr="004E78E6" w:rsidRDefault="00551B40" w:rsidP="00467007">
      <w:pPr>
        <w:ind w:firstLine="709"/>
        <w:jc w:val="both"/>
      </w:pPr>
      <w:r>
        <w:t xml:space="preserve">в </w:t>
      </w:r>
      <w:proofErr w:type="gramStart"/>
      <w:r>
        <w:t>муниципальное автономное</w:t>
      </w:r>
      <w:proofErr w:type="gramEnd"/>
      <w:r>
        <w:t xml:space="preserve"> образовательное учреждение дополнител</w:t>
      </w:r>
      <w:r>
        <w:t>ь</w:t>
      </w:r>
      <w:r>
        <w:t>ного образования детей «</w:t>
      </w:r>
      <w:proofErr w:type="spellStart"/>
      <w:r>
        <w:t>Новоаганская</w:t>
      </w:r>
      <w:proofErr w:type="spellEnd"/>
      <w:r>
        <w:t xml:space="preserve"> детско-юношеская спортивная школа «Олимп» </w:t>
      </w:r>
      <w:r w:rsidR="00467007" w:rsidRPr="004E78E6">
        <w:t>регистрирует секретарь учебной части в приемной директора.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5.1. После регистрации в течение одного рабочего дня жалоба передается на рассмотрение руководителю </w:t>
      </w:r>
      <w:r w:rsidR="00551B40">
        <w:t>учреждения</w:t>
      </w:r>
      <w:r w:rsidRPr="004E78E6">
        <w:t>, предоставляющего муниципал</w:t>
      </w:r>
      <w:r w:rsidRPr="004E78E6">
        <w:t>ь</w:t>
      </w:r>
      <w:r w:rsidRPr="004E78E6">
        <w:t>ную услугу</w:t>
      </w:r>
      <w:r w:rsidR="00551B40">
        <w:t>,</w:t>
      </w:r>
      <w:r w:rsidRPr="004E78E6">
        <w:t xml:space="preserve"> для определения должностного лица, ответственного за рассмотр</w:t>
      </w:r>
      <w:r w:rsidRPr="004E78E6">
        <w:t>е</w:t>
      </w:r>
      <w:r w:rsidRPr="004E78E6">
        <w:t>ние жалобы.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5.2. Жалоба подлежит рассмотрению в течение пятнадцати рабочих дней со дня ее регистрации. </w:t>
      </w:r>
      <w:proofErr w:type="gramStart"/>
      <w:r w:rsidRPr="004E78E6">
        <w:t xml:space="preserve">В случае обжалования отказа </w:t>
      </w:r>
      <w:r w:rsidR="00551B40">
        <w:t>учреждения</w:t>
      </w:r>
      <w:r w:rsidRPr="004E78E6">
        <w:t>, предоста</w:t>
      </w:r>
      <w:r w:rsidRPr="004E78E6">
        <w:t>в</w:t>
      </w:r>
      <w:r w:rsidRPr="004E78E6">
        <w:t xml:space="preserve">ляющего муниципальную услугу, должностного лица </w:t>
      </w:r>
      <w:r w:rsidR="00551B40">
        <w:t>учреждения</w:t>
      </w:r>
      <w:r w:rsidRPr="004E78E6">
        <w:t>, предоста</w:t>
      </w:r>
      <w:r w:rsidRPr="004E78E6">
        <w:t>в</w:t>
      </w:r>
      <w:r w:rsidRPr="004E78E6">
        <w:t>ляющего муниципальную услугу</w:t>
      </w:r>
      <w:r w:rsidR="00551B40">
        <w:t>,</w:t>
      </w:r>
      <w:r w:rsidRPr="004E78E6">
        <w:t xml:space="preserve"> в приеме документов у заявителя либо в и</w:t>
      </w:r>
      <w:r w:rsidRPr="004E78E6">
        <w:t>с</w:t>
      </w:r>
      <w:r w:rsidRPr="004E78E6">
        <w:t>правлении допущенных опечаток и ошибок или в случае обжалования наруш</w:t>
      </w:r>
      <w:r w:rsidRPr="004E78E6">
        <w:t>е</w:t>
      </w:r>
      <w:r w:rsidRPr="004E78E6">
        <w:t xml:space="preserve">ния установленного срока таких исправлений – в течение пяти рабочих дней </w:t>
      </w:r>
      <w:r w:rsidR="00551B40">
        <w:t xml:space="preserve">       </w:t>
      </w:r>
      <w:r w:rsidRPr="004E78E6">
        <w:t>со дня ее регистрации.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>5.3. По результатам рассмотрения жалобы должностное лицо, ответс</w:t>
      </w:r>
      <w:r w:rsidRPr="004E78E6">
        <w:t>т</w:t>
      </w:r>
      <w:r w:rsidRPr="004E78E6">
        <w:t>венное за рассмотрение жалобы</w:t>
      </w:r>
      <w:r w:rsidR="00551B40">
        <w:t>,</w:t>
      </w:r>
      <w:r w:rsidRPr="004E78E6">
        <w:t xml:space="preserve"> принимает одно из следующих решений:</w:t>
      </w:r>
    </w:p>
    <w:p w:rsidR="00467007" w:rsidRPr="004E78E6" w:rsidRDefault="00467007" w:rsidP="00467007">
      <w:pPr>
        <w:ind w:firstLine="709"/>
        <w:jc w:val="both"/>
      </w:pPr>
      <w:proofErr w:type="gramStart"/>
      <w:r w:rsidRPr="004E78E6">
        <w:lastRenderedPageBreak/>
        <w:t>удовлетворяет жалобу, в том числе в форме отмены ранее принятого р</w:t>
      </w:r>
      <w:r w:rsidRPr="004E78E6">
        <w:t>е</w:t>
      </w:r>
      <w:r w:rsidRPr="004E78E6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E78E6">
        <w:t>ж</w:t>
      </w:r>
      <w:r w:rsidRPr="004E78E6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4E78E6">
        <w:t>и</w:t>
      </w:r>
      <w:r w:rsidRPr="004E78E6">
        <w:t>пальными правовыми актами, а также в иных формах;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 xml:space="preserve">отказывает в удовлетворении жалобы. 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5.4. Не позднее дня, следующего за днем принятия решения, заявителю </w:t>
      </w:r>
      <w:r w:rsidR="00551B40">
        <w:t xml:space="preserve">       </w:t>
      </w:r>
      <w:r w:rsidRPr="004E78E6">
        <w:t>в письменной форме и по желанию заявителя в электронной форме направляе</w:t>
      </w:r>
      <w:r w:rsidRPr="004E78E6">
        <w:t>т</w:t>
      </w:r>
      <w:r w:rsidRPr="004E78E6">
        <w:t>ся мотивированный ответ о результатах рассмотрения жалобы.</w:t>
      </w:r>
    </w:p>
    <w:p w:rsidR="00467007" w:rsidRPr="004E78E6" w:rsidRDefault="00467007" w:rsidP="00467007">
      <w:pPr>
        <w:ind w:firstLine="709"/>
        <w:jc w:val="both"/>
      </w:pPr>
      <w:r w:rsidRPr="004E78E6">
        <w:t xml:space="preserve">5.5. </w:t>
      </w:r>
      <w:proofErr w:type="gramStart"/>
      <w:r w:rsidRPr="004E78E6">
        <w:t>В случае установления в ходе или по результатам рассмотрения ж</w:t>
      </w:r>
      <w:r w:rsidRPr="004E78E6">
        <w:t>а</w:t>
      </w:r>
      <w:r w:rsidRPr="004E78E6">
        <w:t>лобы признаков состава административного правонарушения или преступления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467007" w:rsidRPr="004E78E6" w:rsidRDefault="00467007" w:rsidP="00467007">
      <w:pPr>
        <w:ind w:firstLine="709"/>
        <w:jc w:val="both"/>
      </w:pPr>
      <w:r w:rsidRPr="004E78E6"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Pr="004E78E6">
        <w:t>с</w:t>
      </w:r>
      <w:r w:rsidRPr="004E78E6">
        <w:t>тавляющих муниципальные услуги, для отношений, связанных с подачей и ра</w:t>
      </w:r>
      <w:r w:rsidRPr="004E78E6">
        <w:t>с</w:t>
      </w:r>
      <w:r w:rsidRPr="004E78E6">
        <w:t>смотрением указанных жалоб, нормы раздела 5 не применяются.</w:t>
      </w:r>
    </w:p>
    <w:p w:rsidR="00467007" w:rsidRPr="004E78E6" w:rsidRDefault="00467007" w:rsidP="00467007"/>
    <w:p w:rsidR="00467007" w:rsidRPr="004E78E6" w:rsidRDefault="00467007" w:rsidP="00467007">
      <w:pPr>
        <w:tabs>
          <w:tab w:val="left" w:pos="1485"/>
        </w:tabs>
      </w:pPr>
    </w:p>
    <w:p w:rsidR="00F151B1" w:rsidRPr="004E78E6" w:rsidRDefault="00F151B1" w:rsidP="00B00558">
      <w:pPr>
        <w:widowControl w:val="0"/>
        <w:jc w:val="both"/>
      </w:pPr>
    </w:p>
    <w:sectPr w:rsidR="00F151B1" w:rsidRPr="004E78E6" w:rsidSect="008042A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40" w:rsidRDefault="00BA1540">
      <w:r>
        <w:separator/>
      </w:r>
    </w:p>
  </w:endnote>
  <w:endnote w:type="continuationSeparator" w:id="1">
    <w:p w:rsidR="00BA1540" w:rsidRDefault="00BA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40" w:rsidRDefault="00BA1540">
      <w:r>
        <w:separator/>
      </w:r>
    </w:p>
  </w:footnote>
  <w:footnote w:type="continuationSeparator" w:id="1">
    <w:p w:rsidR="00BA1540" w:rsidRDefault="00BA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40" w:rsidRDefault="003B546E" w:rsidP="00D401FC">
    <w:pPr>
      <w:pStyle w:val="a4"/>
      <w:jc w:val="center"/>
    </w:pPr>
    <w:fldSimple w:instr=" PAGE   \* MERGEFORMAT ">
      <w:r w:rsidR="00117FB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589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17FB8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2394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546E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6700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E78E6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1B40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320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B6C62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4F99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0522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1540"/>
    <w:rsid w:val="00BA2D82"/>
    <w:rsid w:val="00BA30B9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2467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0082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964</Words>
  <Characters>7899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8</cp:revision>
  <cp:lastPrinted>2012-10-04T10:05:00Z</cp:lastPrinted>
  <dcterms:created xsi:type="dcterms:W3CDTF">2012-11-21T05:13:00Z</dcterms:created>
  <dcterms:modified xsi:type="dcterms:W3CDTF">2012-11-22T10:12:00Z</dcterms:modified>
</cp:coreProperties>
</file>