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8F5" w:rsidRPr="00FE38F5" w:rsidRDefault="00FE38F5" w:rsidP="00FE38F5">
      <w:pPr>
        <w:jc w:val="center"/>
        <w:rPr>
          <w:b/>
        </w:rPr>
      </w:pPr>
      <w:r w:rsidRPr="00FE38F5">
        <w:rPr>
          <w:b/>
        </w:rPr>
        <w:t>Уведомление</w:t>
      </w:r>
    </w:p>
    <w:p w:rsidR="00FE38F5" w:rsidRPr="00FE38F5" w:rsidRDefault="00FE38F5" w:rsidP="00FE38F5">
      <w:pPr>
        <w:jc w:val="center"/>
        <w:rPr>
          <w:b/>
        </w:rPr>
      </w:pPr>
      <w:r w:rsidRPr="00FE38F5">
        <w:rPr>
          <w:b/>
        </w:rPr>
        <w:t>о проведении публичных консультаций в целях экспертизы</w:t>
      </w:r>
    </w:p>
    <w:p w:rsidR="00FE38F5" w:rsidRPr="00FE38F5" w:rsidRDefault="00FE38F5" w:rsidP="00FE38F5">
      <w:pPr>
        <w:jc w:val="center"/>
        <w:rPr>
          <w:b/>
        </w:rPr>
      </w:pPr>
      <w:r w:rsidRPr="00FE38F5">
        <w:rPr>
          <w:b/>
        </w:rPr>
        <w:t>муниципального нормативного правового акта</w:t>
      </w:r>
    </w:p>
    <w:p w:rsidR="00600CAE" w:rsidRDefault="00600CAE" w:rsidP="00600CAE">
      <w:pPr>
        <w:autoSpaceDE w:val="0"/>
        <w:autoSpaceDN w:val="0"/>
        <w:ind w:left="567"/>
        <w:rPr>
          <w:b/>
          <w:sz w:val="24"/>
          <w:szCs w:val="24"/>
        </w:rPr>
      </w:pPr>
    </w:p>
    <w:p w:rsidR="0079580E" w:rsidRPr="00075D46" w:rsidRDefault="00600CAE" w:rsidP="00075D46">
      <w:pPr>
        <w:autoSpaceDE w:val="0"/>
        <w:autoSpaceDN w:val="0"/>
        <w:ind w:firstLine="567"/>
        <w:jc w:val="both"/>
        <w:rPr>
          <w:sz w:val="24"/>
          <w:szCs w:val="24"/>
        </w:rPr>
      </w:pPr>
      <w:bookmarkStart w:id="0" w:name="_GoBack"/>
      <w:bookmarkEnd w:id="0"/>
      <w:r w:rsidRPr="006A787A">
        <w:rPr>
          <w:sz w:val="24"/>
          <w:szCs w:val="24"/>
        </w:rPr>
        <w:t xml:space="preserve">Настоящим </w:t>
      </w:r>
      <w:r w:rsidR="0079580E" w:rsidRPr="00E22EFC">
        <w:rPr>
          <w:sz w:val="24"/>
          <w:szCs w:val="24"/>
          <w:u w:val="single"/>
        </w:rPr>
        <w:t>Управление градостроительства</w:t>
      </w:r>
      <w:r w:rsidR="00300808">
        <w:rPr>
          <w:sz w:val="24"/>
          <w:szCs w:val="24"/>
          <w:u w:val="single"/>
        </w:rPr>
        <w:t>, развития жилищно-коммунального комплекса и энергетики</w:t>
      </w:r>
      <w:r w:rsidR="0079580E" w:rsidRPr="00E22EFC">
        <w:rPr>
          <w:sz w:val="24"/>
          <w:szCs w:val="24"/>
          <w:u w:val="single"/>
        </w:rPr>
        <w:t xml:space="preserve"> администрации района</w:t>
      </w:r>
      <w:r w:rsidRPr="006A787A">
        <w:rPr>
          <w:sz w:val="24"/>
          <w:szCs w:val="24"/>
        </w:rPr>
        <w:t xml:space="preserve"> извещает о начале обсуждения муниципального нормативного правового акта и сборе предложений заинтересованных лиц по </w:t>
      </w:r>
      <w:r w:rsidR="00011A56">
        <w:rPr>
          <w:sz w:val="24"/>
          <w:szCs w:val="24"/>
          <w:u w:val="single"/>
        </w:rPr>
        <w:t>п</w:t>
      </w:r>
      <w:r w:rsidR="0079580E" w:rsidRPr="005B2A9B">
        <w:rPr>
          <w:sz w:val="24"/>
          <w:szCs w:val="24"/>
          <w:u w:val="single"/>
        </w:rPr>
        <w:t>остановлени</w:t>
      </w:r>
      <w:r w:rsidR="00011A56">
        <w:rPr>
          <w:sz w:val="24"/>
          <w:szCs w:val="24"/>
          <w:u w:val="single"/>
        </w:rPr>
        <w:t>ю</w:t>
      </w:r>
      <w:r w:rsidR="0079580E" w:rsidRPr="005B2A9B">
        <w:rPr>
          <w:sz w:val="24"/>
          <w:szCs w:val="24"/>
          <w:u w:val="single"/>
        </w:rPr>
        <w:t xml:space="preserve"> № </w:t>
      </w:r>
      <w:r w:rsidR="00300808">
        <w:rPr>
          <w:sz w:val="24"/>
          <w:szCs w:val="24"/>
          <w:u w:val="single"/>
        </w:rPr>
        <w:t>2023</w:t>
      </w:r>
      <w:r w:rsidR="0079580E" w:rsidRPr="005B2A9B">
        <w:rPr>
          <w:sz w:val="24"/>
          <w:szCs w:val="24"/>
          <w:u w:val="single"/>
        </w:rPr>
        <w:t xml:space="preserve"> от </w:t>
      </w:r>
      <w:r w:rsidR="00300808">
        <w:rPr>
          <w:sz w:val="24"/>
          <w:szCs w:val="24"/>
          <w:u w:val="single"/>
        </w:rPr>
        <w:t>04.10.2017</w:t>
      </w:r>
      <w:r w:rsidR="0079580E" w:rsidRPr="005B2A9B">
        <w:rPr>
          <w:sz w:val="24"/>
          <w:szCs w:val="24"/>
          <w:u w:val="single"/>
        </w:rPr>
        <w:t xml:space="preserve"> «Об утверждении Порядка </w:t>
      </w:r>
      <w:r w:rsidR="00300808">
        <w:rPr>
          <w:sz w:val="24"/>
          <w:szCs w:val="24"/>
          <w:u w:val="single"/>
        </w:rPr>
        <w:t>выдачи разрешения на установку некапитальных нестационарных сооружений, произведений монументально-декоративного искусства</w:t>
      </w:r>
      <w:r w:rsidR="0079580E">
        <w:rPr>
          <w:sz w:val="24"/>
          <w:szCs w:val="24"/>
          <w:u w:val="single"/>
        </w:rPr>
        <w:t xml:space="preserve"> на </w:t>
      </w:r>
      <w:r w:rsidR="00300808">
        <w:rPr>
          <w:sz w:val="24"/>
          <w:szCs w:val="24"/>
          <w:u w:val="single"/>
        </w:rPr>
        <w:t xml:space="preserve">межселенной </w:t>
      </w:r>
      <w:r w:rsidR="0079580E">
        <w:rPr>
          <w:sz w:val="24"/>
          <w:szCs w:val="24"/>
          <w:u w:val="single"/>
        </w:rPr>
        <w:t xml:space="preserve">территории </w:t>
      </w:r>
      <w:r w:rsidR="0079580E" w:rsidRPr="005B2A9B">
        <w:rPr>
          <w:sz w:val="24"/>
          <w:szCs w:val="24"/>
          <w:u w:val="single"/>
        </w:rPr>
        <w:t>Нижневартовского района»</w:t>
      </w:r>
    </w:p>
    <w:p w:rsidR="00600CAE" w:rsidRPr="006A787A" w:rsidRDefault="00600CAE" w:rsidP="00DC16B7">
      <w:pPr>
        <w:tabs>
          <w:tab w:val="right" w:pos="9923"/>
        </w:tabs>
        <w:autoSpaceDE w:val="0"/>
        <w:autoSpaceDN w:val="0"/>
        <w:spacing w:before="120"/>
        <w:ind w:firstLine="567"/>
        <w:jc w:val="both"/>
        <w:rPr>
          <w:sz w:val="24"/>
          <w:szCs w:val="24"/>
        </w:rPr>
      </w:pPr>
      <w:r w:rsidRPr="006A787A">
        <w:rPr>
          <w:sz w:val="24"/>
          <w:szCs w:val="24"/>
        </w:rPr>
        <w:t xml:space="preserve">Предложения принимаются по адресу: </w:t>
      </w:r>
      <w:proofErr w:type="spellStart"/>
      <w:r w:rsidR="00DC16B7" w:rsidRPr="00A4614C">
        <w:rPr>
          <w:sz w:val="24"/>
          <w:szCs w:val="24"/>
          <w:u w:val="single"/>
        </w:rPr>
        <w:t>ул.Ленина</w:t>
      </w:r>
      <w:proofErr w:type="spellEnd"/>
      <w:r w:rsidR="00DC16B7" w:rsidRPr="00A4614C">
        <w:rPr>
          <w:sz w:val="24"/>
          <w:szCs w:val="24"/>
          <w:u w:val="single"/>
        </w:rPr>
        <w:t>, д.6, кабинеты №№</w:t>
      </w:r>
      <w:r w:rsidR="00F91461">
        <w:rPr>
          <w:sz w:val="24"/>
          <w:szCs w:val="24"/>
          <w:u w:val="single"/>
        </w:rPr>
        <w:t xml:space="preserve"> </w:t>
      </w:r>
      <w:r w:rsidR="00DC16B7" w:rsidRPr="00A4614C">
        <w:rPr>
          <w:sz w:val="24"/>
          <w:szCs w:val="24"/>
          <w:u w:val="single"/>
        </w:rPr>
        <w:t xml:space="preserve">111, 112, </w:t>
      </w:r>
      <w:proofErr w:type="spellStart"/>
      <w:r w:rsidR="00DC16B7" w:rsidRPr="00A4614C">
        <w:rPr>
          <w:sz w:val="24"/>
          <w:szCs w:val="24"/>
          <w:u w:val="single"/>
        </w:rPr>
        <w:t>г.Нижневартовск</w:t>
      </w:r>
      <w:proofErr w:type="spellEnd"/>
      <w:r w:rsidR="00DC16B7" w:rsidRPr="00A4614C">
        <w:rPr>
          <w:sz w:val="24"/>
          <w:szCs w:val="24"/>
          <w:u w:val="single"/>
        </w:rPr>
        <w:t>, ХМАО-Югра, Тюменская область, 628606</w:t>
      </w:r>
      <w:r w:rsidR="00DC16B7">
        <w:rPr>
          <w:sz w:val="24"/>
          <w:szCs w:val="24"/>
          <w:u w:val="single"/>
        </w:rPr>
        <w:t xml:space="preserve">, </w:t>
      </w:r>
      <w:r w:rsidRPr="006A787A">
        <w:rPr>
          <w:sz w:val="24"/>
          <w:szCs w:val="24"/>
        </w:rPr>
        <w:t>а также по адресу электронной почты:</w:t>
      </w:r>
      <w:r w:rsidR="00DC16B7" w:rsidRPr="00DC16B7">
        <w:t xml:space="preserve"> </w:t>
      </w:r>
      <w:hyperlink r:id="rId8" w:history="1">
        <w:r w:rsidR="00DC16B7" w:rsidRPr="00DC16B7">
          <w:rPr>
            <w:rStyle w:val="af9"/>
            <w:sz w:val="24"/>
            <w:szCs w:val="24"/>
            <w:lang w:val="en-US"/>
          </w:rPr>
          <w:t>Uaig</w:t>
        </w:r>
        <w:r w:rsidR="00DC16B7" w:rsidRPr="00DC16B7">
          <w:rPr>
            <w:rStyle w:val="af9"/>
            <w:sz w:val="24"/>
            <w:szCs w:val="24"/>
          </w:rPr>
          <w:t>@NVraion.ru</w:t>
        </w:r>
      </w:hyperlink>
      <w:r w:rsidR="00DC16B7" w:rsidRPr="00DC16B7">
        <w:rPr>
          <w:rStyle w:val="af9"/>
          <w:sz w:val="24"/>
          <w:szCs w:val="24"/>
        </w:rPr>
        <w:t xml:space="preserve">, </w:t>
      </w:r>
      <w:hyperlink r:id="rId9" w:history="1">
        <w:r w:rsidR="00DC16B7" w:rsidRPr="00DC16B7">
          <w:rPr>
            <w:rStyle w:val="af9"/>
            <w:sz w:val="24"/>
            <w:szCs w:val="24"/>
            <w:lang w:val="en-US"/>
          </w:rPr>
          <w:t>ProkofevVY</w:t>
        </w:r>
        <w:r w:rsidR="00DC16B7" w:rsidRPr="00DC16B7">
          <w:rPr>
            <w:rStyle w:val="af9"/>
            <w:sz w:val="24"/>
            <w:szCs w:val="24"/>
          </w:rPr>
          <w:t>@NVraion.ru</w:t>
        </w:r>
      </w:hyperlink>
      <w:r w:rsidR="00300808" w:rsidRPr="006A787A">
        <w:rPr>
          <w:sz w:val="24"/>
          <w:szCs w:val="24"/>
        </w:rPr>
        <w:t xml:space="preserve"> </w:t>
      </w:r>
      <w:r w:rsidR="00BF68DF">
        <w:rPr>
          <w:sz w:val="24"/>
          <w:szCs w:val="24"/>
        </w:rPr>
        <w:t xml:space="preserve">и </w:t>
      </w:r>
      <w:r w:rsidR="00BF68DF" w:rsidRPr="00064E84">
        <w:rPr>
          <w:sz w:val="24"/>
          <w:szCs w:val="24"/>
        </w:rPr>
        <w:t xml:space="preserve">на </w:t>
      </w:r>
      <w:r w:rsidR="00BF68DF">
        <w:rPr>
          <w:sz w:val="24"/>
          <w:szCs w:val="24"/>
        </w:rPr>
        <w:t xml:space="preserve">портале проектов НПА </w:t>
      </w:r>
      <w:hyperlink r:id="rId10" w:history="1">
        <w:r w:rsidR="00BF68DF" w:rsidRPr="00F21F56">
          <w:rPr>
            <w:rStyle w:val="af9"/>
            <w:sz w:val="24"/>
            <w:szCs w:val="24"/>
          </w:rPr>
          <w:t>https://regulation.admhmao.ru</w:t>
        </w:r>
      </w:hyperlink>
    </w:p>
    <w:p w:rsidR="00600CAE" w:rsidRPr="006A787A" w:rsidRDefault="00600CAE" w:rsidP="00DC16B7">
      <w:pPr>
        <w:autoSpaceDE w:val="0"/>
        <w:autoSpaceDN w:val="0"/>
        <w:spacing w:before="120"/>
        <w:ind w:firstLine="567"/>
        <w:jc w:val="both"/>
        <w:rPr>
          <w:sz w:val="24"/>
          <w:szCs w:val="24"/>
        </w:rPr>
      </w:pPr>
      <w:r w:rsidRPr="006A787A">
        <w:rPr>
          <w:sz w:val="24"/>
          <w:szCs w:val="24"/>
        </w:rPr>
        <w:t>Контактное лицо по вопросам проведения публичных консультаций:</w:t>
      </w:r>
      <w:r w:rsidR="00DC16B7">
        <w:rPr>
          <w:sz w:val="24"/>
          <w:szCs w:val="24"/>
        </w:rPr>
        <w:t xml:space="preserve"> </w:t>
      </w:r>
      <w:r w:rsidR="00300808">
        <w:rPr>
          <w:sz w:val="24"/>
          <w:szCs w:val="24"/>
          <w:u w:val="single"/>
        </w:rPr>
        <w:t>Прокофьев Вячеслав Юрьевич</w:t>
      </w:r>
      <w:r w:rsidR="00DC16B7" w:rsidRPr="00DC16B7">
        <w:rPr>
          <w:sz w:val="24"/>
          <w:szCs w:val="24"/>
          <w:u w:val="single"/>
        </w:rPr>
        <w:t xml:space="preserve">, </w:t>
      </w:r>
      <w:r w:rsidR="00300808">
        <w:rPr>
          <w:sz w:val="24"/>
          <w:szCs w:val="24"/>
          <w:u w:val="single"/>
        </w:rPr>
        <w:t xml:space="preserve">исполняющий обязанности </w:t>
      </w:r>
      <w:r w:rsidR="00D320B9">
        <w:rPr>
          <w:sz w:val="24"/>
          <w:szCs w:val="24"/>
          <w:u w:val="single"/>
        </w:rPr>
        <w:t>заместител</w:t>
      </w:r>
      <w:r w:rsidR="00300808">
        <w:rPr>
          <w:sz w:val="24"/>
          <w:szCs w:val="24"/>
          <w:u w:val="single"/>
        </w:rPr>
        <w:t>я</w:t>
      </w:r>
      <w:r w:rsidR="00D320B9">
        <w:rPr>
          <w:sz w:val="24"/>
          <w:szCs w:val="24"/>
          <w:u w:val="single"/>
        </w:rPr>
        <w:t xml:space="preserve"> начальника </w:t>
      </w:r>
      <w:r w:rsidR="00300808">
        <w:rPr>
          <w:sz w:val="24"/>
          <w:szCs w:val="24"/>
          <w:u w:val="single"/>
        </w:rPr>
        <w:t>управления – главного архитектора управления</w:t>
      </w:r>
      <w:r w:rsidR="00D320B9">
        <w:rPr>
          <w:sz w:val="24"/>
          <w:szCs w:val="24"/>
          <w:u w:val="single"/>
        </w:rPr>
        <w:t xml:space="preserve"> </w:t>
      </w:r>
      <w:r w:rsidR="00DC16B7" w:rsidRPr="00DC16B7">
        <w:rPr>
          <w:sz w:val="24"/>
          <w:szCs w:val="24"/>
          <w:u w:val="single"/>
        </w:rPr>
        <w:t>градостроительства</w:t>
      </w:r>
      <w:r w:rsidR="00300808">
        <w:rPr>
          <w:sz w:val="24"/>
          <w:szCs w:val="24"/>
          <w:u w:val="single"/>
        </w:rPr>
        <w:t>, развития жилищно-коммунального комплекса и энергетики администрации района</w:t>
      </w:r>
      <w:r w:rsidR="00DC16B7" w:rsidRPr="00DC16B7">
        <w:rPr>
          <w:sz w:val="24"/>
          <w:szCs w:val="24"/>
          <w:u w:val="single"/>
        </w:rPr>
        <w:t>, 49-87-3</w:t>
      </w:r>
      <w:r w:rsidR="00300808">
        <w:rPr>
          <w:sz w:val="24"/>
          <w:szCs w:val="24"/>
          <w:u w:val="single"/>
        </w:rPr>
        <w:t>0</w:t>
      </w:r>
    </w:p>
    <w:p w:rsidR="00600CAE" w:rsidRPr="006A787A" w:rsidRDefault="00600CAE" w:rsidP="00DC16B7">
      <w:pPr>
        <w:autoSpaceDE w:val="0"/>
        <w:autoSpaceDN w:val="0"/>
        <w:spacing w:before="120"/>
        <w:ind w:left="567"/>
        <w:jc w:val="both"/>
        <w:rPr>
          <w:sz w:val="24"/>
          <w:szCs w:val="24"/>
        </w:rPr>
      </w:pPr>
      <w:r w:rsidRPr="006A787A">
        <w:rPr>
          <w:sz w:val="24"/>
          <w:szCs w:val="24"/>
        </w:rPr>
        <w:t xml:space="preserve">Сроки приема предложений: </w:t>
      </w:r>
      <w:r w:rsidRPr="00DC16B7">
        <w:rPr>
          <w:sz w:val="24"/>
          <w:szCs w:val="24"/>
          <w:u w:val="single"/>
        </w:rPr>
        <w:t>с «</w:t>
      </w:r>
      <w:r w:rsidR="004E0BBE" w:rsidRPr="004E0BBE">
        <w:rPr>
          <w:sz w:val="24"/>
          <w:szCs w:val="24"/>
          <w:u w:val="single"/>
        </w:rPr>
        <w:t>8</w:t>
      </w:r>
      <w:r w:rsidRPr="004E0BBE">
        <w:rPr>
          <w:sz w:val="24"/>
          <w:szCs w:val="24"/>
          <w:u w:val="single"/>
        </w:rPr>
        <w:t>»</w:t>
      </w:r>
      <w:r w:rsidR="00DC16B7" w:rsidRPr="004E0BBE">
        <w:rPr>
          <w:sz w:val="24"/>
          <w:szCs w:val="24"/>
          <w:u w:val="single"/>
        </w:rPr>
        <w:t xml:space="preserve"> </w:t>
      </w:r>
      <w:r w:rsidR="004E0BBE" w:rsidRPr="004E0BBE">
        <w:rPr>
          <w:sz w:val="24"/>
          <w:szCs w:val="24"/>
          <w:u w:val="single"/>
        </w:rPr>
        <w:t>июня</w:t>
      </w:r>
      <w:r w:rsidR="00DC16B7" w:rsidRPr="004E0BBE">
        <w:rPr>
          <w:sz w:val="24"/>
          <w:szCs w:val="24"/>
          <w:u w:val="single"/>
        </w:rPr>
        <w:t xml:space="preserve"> 202</w:t>
      </w:r>
      <w:r w:rsidR="004E0BBE" w:rsidRPr="004E0BBE">
        <w:rPr>
          <w:sz w:val="24"/>
          <w:szCs w:val="24"/>
          <w:u w:val="single"/>
        </w:rPr>
        <w:t>1</w:t>
      </w:r>
      <w:r w:rsidR="00DC16B7" w:rsidRPr="004E0BBE">
        <w:rPr>
          <w:sz w:val="24"/>
          <w:szCs w:val="24"/>
          <w:u w:val="single"/>
        </w:rPr>
        <w:t xml:space="preserve"> </w:t>
      </w:r>
      <w:r w:rsidRPr="004E0BBE">
        <w:rPr>
          <w:sz w:val="24"/>
          <w:szCs w:val="24"/>
          <w:u w:val="single"/>
        </w:rPr>
        <w:t>г. по «</w:t>
      </w:r>
      <w:r w:rsidR="004E0BBE" w:rsidRPr="004E0BBE">
        <w:rPr>
          <w:sz w:val="24"/>
          <w:szCs w:val="24"/>
          <w:u w:val="single"/>
        </w:rPr>
        <w:t>12</w:t>
      </w:r>
      <w:r w:rsidRPr="004E0BBE">
        <w:rPr>
          <w:sz w:val="24"/>
          <w:szCs w:val="24"/>
          <w:u w:val="single"/>
        </w:rPr>
        <w:t>»</w:t>
      </w:r>
      <w:r w:rsidR="00DC16B7" w:rsidRPr="004E0BBE">
        <w:rPr>
          <w:sz w:val="24"/>
          <w:szCs w:val="24"/>
          <w:u w:val="single"/>
        </w:rPr>
        <w:t xml:space="preserve"> </w:t>
      </w:r>
      <w:r w:rsidR="004E0BBE" w:rsidRPr="004E0BBE">
        <w:rPr>
          <w:sz w:val="24"/>
          <w:szCs w:val="24"/>
          <w:u w:val="single"/>
        </w:rPr>
        <w:t>июля</w:t>
      </w:r>
      <w:r w:rsidRPr="004E0BBE">
        <w:rPr>
          <w:sz w:val="24"/>
          <w:szCs w:val="24"/>
          <w:u w:val="single"/>
        </w:rPr>
        <w:t xml:space="preserve"> </w:t>
      </w:r>
      <w:r w:rsidR="00DC16B7" w:rsidRPr="004E0BBE">
        <w:rPr>
          <w:sz w:val="24"/>
          <w:szCs w:val="24"/>
          <w:u w:val="single"/>
        </w:rPr>
        <w:t>202</w:t>
      </w:r>
      <w:r w:rsidR="004E0BBE" w:rsidRPr="004E0BBE">
        <w:rPr>
          <w:sz w:val="24"/>
          <w:szCs w:val="24"/>
          <w:u w:val="single"/>
        </w:rPr>
        <w:t>1</w:t>
      </w:r>
      <w:r w:rsidR="00DC16B7" w:rsidRPr="004E0BBE">
        <w:rPr>
          <w:sz w:val="24"/>
          <w:szCs w:val="24"/>
          <w:u w:val="single"/>
        </w:rPr>
        <w:t xml:space="preserve"> </w:t>
      </w:r>
      <w:r w:rsidRPr="004E0BBE">
        <w:rPr>
          <w:sz w:val="24"/>
          <w:szCs w:val="24"/>
          <w:u w:val="single"/>
        </w:rPr>
        <w:t>г</w:t>
      </w:r>
      <w:r w:rsidRPr="006A787A">
        <w:rPr>
          <w:sz w:val="24"/>
          <w:szCs w:val="24"/>
        </w:rPr>
        <w:t>.</w:t>
      </w:r>
    </w:p>
    <w:p w:rsidR="00600CAE" w:rsidRPr="006A787A" w:rsidRDefault="00600CAE" w:rsidP="00DC16B7">
      <w:pPr>
        <w:autoSpaceDE w:val="0"/>
        <w:autoSpaceDN w:val="0"/>
        <w:ind w:firstLine="567"/>
        <w:jc w:val="both"/>
        <w:rPr>
          <w:sz w:val="24"/>
          <w:szCs w:val="24"/>
        </w:rPr>
      </w:pPr>
    </w:p>
    <w:p w:rsidR="00600CAE" w:rsidRPr="00A007D6" w:rsidRDefault="00600CAE" w:rsidP="00C07883">
      <w:pPr>
        <w:autoSpaceDE w:val="0"/>
        <w:autoSpaceDN w:val="0"/>
        <w:ind w:firstLine="567"/>
        <w:jc w:val="both"/>
        <w:rPr>
          <w:rStyle w:val="af9"/>
          <w:sz w:val="24"/>
          <w:szCs w:val="24"/>
        </w:rPr>
      </w:pPr>
      <w:r w:rsidRPr="006A787A">
        <w:rPr>
          <w:sz w:val="24"/>
          <w:szCs w:val="24"/>
        </w:rPr>
        <w:t xml:space="preserve">Место размещения уведомления о проведении публичных консультаций по муниципального нормативному правовому акту в информационно-телекоммуникационной сети «Интернет»: </w:t>
      </w:r>
      <w:hyperlink r:id="rId11" w:history="1">
        <w:r w:rsidR="00C07883" w:rsidRPr="00A007D6">
          <w:rPr>
            <w:rStyle w:val="af9"/>
            <w:sz w:val="24"/>
            <w:szCs w:val="24"/>
            <w:lang w:val="en-US"/>
          </w:rPr>
          <w:t>http</w:t>
        </w:r>
        <w:r w:rsidR="00C07883" w:rsidRPr="00A007D6">
          <w:rPr>
            <w:rStyle w:val="af9"/>
            <w:sz w:val="24"/>
            <w:szCs w:val="24"/>
          </w:rPr>
          <w:t>://</w:t>
        </w:r>
        <w:proofErr w:type="spellStart"/>
        <w:r w:rsidR="00C07883" w:rsidRPr="00A007D6">
          <w:rPr>
            <w:rStyle w:val="af9"/>
            <w:sz w:val="24"/>
            <w:szCs w:val="24"/>
            <w:lang w:val="en-US"/>
          </w:rPr>
          <w:t>nvraion</w:t>
        </w:r>
        <w:proofErr w:type="spellEnd"/>
        <w:r w:rsidR="00C07883" w:rsidRPr="00A007D6">
          <w:rPr>
            <w:rStyle w:val="af9"/>
            <w:sz w:val="24"/>
            <w:szCs w:val="24"/>
          </w:rPr>
          <w:t>.</w:t>
        </w:r>
        <w:proofErr w:type="spellStart"/>
        <w:r w:rsidR="00C07883" w:rsidRPr="00A007D6">
          <w:rPr>
            <w:rStyle w:val="af9"/>
            <w:sz w:val="24"/>
            <w:szCs w:val="24"/>
            <w:lang w:val="en-US"/>
          </w:rPr>
          <w:t>ru</w:t>
        </w:r>
        <w:proofErr w:type="spellEnd"/>
        <w:r w:rsidR="00C07883" w:rsidRPr="00A007D6">
          <w:rPr>
            <w:rStyle w:val="af9"/>
            <w:sz w:val="24"/>
            <w:szCs w:val="24"/>
          </w:rPr>
          <w:t>/</w:t>
        </w:r>
        <w:proofErr w:type="spellStart"/>
        <w:r w:rsidR="00C07883" w:rsidRPr="00A007D6">
          <w:rPr>
            <w:rStyle w:val="af9"/>
            <w:sz w:val="24"/>
            <w:szCs w:val="24"/>
            <w:lang w:val="en-US"/>
          </w:rPr>
          <w:t>dokumenty</w:t>
        </w:r>
        <w:proofErr w:type="spellEnd"/>
        <w:r w:rsidR="00C07883" w:rsidRPr="00A007D6">
          <w:rPr>
            <w:rStyle w:val="af9"/>
            <w:sz w:val="24"/>
            <w:szCs w:val="24"/>
          </w:rPr>
          <w:t>/</w:t>
        </w:r>
        <w:proofErr w:type="spellStart"/>
        <w:r w:rsidR="00C07883" w:rsidRPr="00A007D6">
          <w:rPr>
            <w:rStyle w:val="af9"/>
            <w:sz w:val="24"/>
            <w:szCs w:val="24"/>
            <w:lang w:val="en-US"/>
          </w:rPr>
          <w:t>otsenka</w:t>
        </w:r>
        <w:proofErr w:type="spellEnd"/>
        <w:r w:rsidR="00C07883" w:rsidRPr="00A007D6">
          <w:rPr>
            <w:rStyle w:val="af9"/>
            <w:sz w:val="24"/>
            <w:szCs w:val="24"/>
          </w:rPr>
          <w:t>-</w:t>
        </w:r>
        <w:proofErr w:type="spellStart"/>
        <w:r w:rsidR="00C07883" w:rsidRPr="00A007D6">
          <w:rPr>
            <w:rStyle w:val="af9"/>
            <w:sz w:val="24"/>
            <w:szCs w:val="24"/>
            <w:lang w:val="en-US"/>
          </w:rPr>
          <w:t>reguliruyushchego</w:t>
        </w:r>
        <w:proofErr w:type="spellEnd"/>
        <w:r w:rsidR="00C07883" w:rsidRPr="00A007D6">
          <w:rPr>
            <w:rStyle w:val="af9"/>
            <w:sz w:val="24"/>
            <w:szCs w:val="24"/>
          </w:rPr>
          <w:t>-</w:t>
        </w:r>
        <w:proofErr w:type="spellStart"/>
        <w:r w:rsidR="00C07883" w:rsidRPr="00A007D6">
          <w:rPr>
            <w:rStyle w:val="af9"/>
            <w:sz w:val="24"/>
            <w:szCs w:val="24"/>
            <w:lang w:val="en-US"/>
          </w:rPr>
          <w:t>vozdeystviya</w:t>
        </w:r>
        <w:proofErr w:type="spellEnd"/>
        <w:r w:rsidR="00C07883" w:rsidRPr="00A007D6">
          <w:rPr>
            <w:rStyle w:val="af9"/>
            <w:sz w:val="24"/>
            <w:szCs w:val="24"/>
          </w:rPr>
          <w:t>-</w:t>
        </w:r>
        <w:proofErr w:type="spellStart"/>
        <w:r w:rsidR="00C07883" w:rsidRPr="00A007D6">
          <w:rPr>
            <w:rStyle w:val="af9"/>
            <w:sz w:val="24"/>
            <w:szCs w:val="24"/>
            <w:lang w:val="en-US"/>
          </w:rPr>
          <w:t>i</w:t>
        </w:r>
        <w:proofErr w:type="spellEnd"/>
        <w:r w:rsidR="00C07883" w:rsidRPr="00A007D6">
          <w:rPr>
            <w:rStyle w:val="af9"/>
            <w:sz w:val="24"/>
            <w:szCs w:val="24"/>
          </w:rPr>
          <w:t>-</w:t>
        </w:r>
        <w:proofErr w:type="spellStart"/>
        <w:r w:rsidR="00C07883" w:rsidRPr="00A007D6">
          <w:rPr>
            <w:rStyle w:val="af9"/>
            <w:sz w:val="24"/>
            <w:szCs w:val="24"/>
            <w:lang w:val="en-US"/>
          </w:rPr>
          <w:t>ekspertiza</w:t>
        </w:r>
        <w:proofErr w:type="spellEnd"/>
        <w:r w:rsidR="00C07883" w:rsidRPr="00A007D6">
          <w:rPr>
            <w:rStyle w:val="af9"/>
            <w:sz w:val="24"/>
            <w:szCs w:val="24"/>
          </w:rPr>
          <w:t>-</w:t>
        </w:r>
        <w:proofErr w:type="spellStart"/>
        <w:r w:rsidR="00C07883" w:rsidRPr="00A007D6">
          <w:rPr>
            <w:rStyle w:val="af9"/>
            <w:sz w:val="24"/>
            <w:szCs w:val="24"/>
            <w:lang w:val="en-US"/>
          </w:rPr>
          <w:t>munitsipalnykh</w:t>
        </w:r>
        <w:proofErr w:type="spellEnd"/>
        <w:r w:rsidR="00C07883" w:rsidRPr="00A007D6">
          <w:rPr>
            <w:rStyle w:val="af9"/>
            <w:sz w:val="24"/>
            <w:szCs w:val="24"/>
          </w:rPr>
          <w:t>-</w:t>
        </w:r>
        <w:proofErr w:type="spellStart"/>
        <w:r w:rsidR="00C07883" w:rsidRPr="00A007D6">
          <w:rPr>
            <w:rStyle w:val="af9"/>
            <w:sz w:val="24"/>
            <w:szCs w:val="24"/>
            <w:lang w:val="en-US"/>
          </w:rPr>
          <w:t>normativnykh</w:t>
        </w:r>
        <w:proofErr w:type="spellEnd"/>
        <w:r w:rsidR="00C07883" w:rsidRPr="00A007D6">
          <w:rPr>
            <w:rStyle w:val="af9"/>
            <w:sz w:val="24"/>
            <w:szCs w:val="24"/>
          </w:rPr>
          <w:t>-</w:t>
        </w:r>
        <w:proofErr w:type="spellStart"/>
        <w:r w:rsidR="00C07883" w:rsidRPr="00A007D6">
          <w:rPr>
            <w:rStyle w:val="af9"/>
            <w:sz w:val="24"/>
            <w:szCs w:val="24"/>
            <w:lang w:val="en-US"/>
          </w:rPr>
          <w:t>pravovykh</w:t>
        </w:r>
        <w:proofErr w:type="spellEnd"/>
        <w:r w:rsidR="00C07883" w:rsidRPr="00A007D6">
          <w:rPr>
            <w:rStyle w:val="af9"/>
            <w:sz w:val="24"/>
            <w:szCs w:val="24"/>
          </w:rPr>
          <w:t>-</w:t>
        </w:r>
        <w:proofErr w:type="spellStart"/>
        <w:r w:rsidR="00C07883" w:rsidRPr="00A007D6">
          <w:rPr>
            <w:rStyle w:val="af9"/>
            <w:sz w:val="24"/>
            <w:szCs w:val="24"/>
            <w:lang w:val="en-US"/>
          </w:rPr>
          <w:t>aktov</w:t>
        </w:r>
        <w:proofErr w:type="spellEnd"/>
        <w:r w:rsidR="00C07883" w:rsidRPr="00A007D6">
          <w:rPr>
            <w:rStyle w:val="af9"/>
            <w:sz w:val="24"/>
            <w:szCs w:val="24"/>
          </w:rPr>
          <w:t>-/</w:t>
        </w:r>
        <w:proofErr w:type="spellStart"/>
        <w:r w:rsidR="00C07883" w:rsidRPr="00A007D6">
          <w:rPr>
            <w:rStyle w:val="af9"/>
            <w:sz w:val="24"/>
            <w:szCs w:val="24"/>
            <w:lang w:val="en-US"/>
          </w:rPr>
          <w:t>publichnye</w:t>
        </w:r>
        <w:proofErr w:type="spellEnd"/>
        <w:r w:rsidR="00C07883" w:rsidRPr="00A007D6">
          <w:rPr>
            <w:rStyle w:val="af9"/>
            <w:sz w:val="24"/>
            <w:szCs w:val="24"/>
          </w:rPr>
          <w:t>-</w:t>
        </w:r>
        <w:proofErr w:type="spellStart"/>
        <w:r w:rsidR="00C07883" w:rsidRPr="00A007D6">
          <w:rPr>
            <w:rStyle w:val="af9"/>
            <w:sz w:val="24"/>
            <w:szCs w:val="24"/>
            <w:lang w:val="en-US"/>
          </w:rPr>
          <w:t>konsultatsii</w:t>
        </w:r>
        <w:proofErr w:type="spellEnd"/>
        <w:r w:rsidR="00C07883" w:rsidRPr="00A007D6">
          <w:rPr>
            <w:rStyle w:val="af9"/>
            <w:sz w:val="24"/>
            <w:szCs w:val="24"/>
          </w:rPr>
          <w:t>/</w:t>
        </w:r>
      </w:hyperlink>
      <w:r w:rsidR="00C07883" w:rsidRPr="00A007D6">
        <w:rPr>
          <w:rStyle w:val="af9"/>
          <w:sz w:val="24"/>
          <w:szCs w:val="24"/>
        </w:rPr>
        <w:t xml:space="preserve"> ;</w:t>
      </w:r>
    </w:p>
    <w:p w:rsidR="00C07883" w:rsidRPr="00300808" w:rsidRDefault="00924B00" w:rsidP="00C07883">
      <w:pPr>
        <w:autoSpaceDE w:val="0"/>
        <w:autoSpaceDN w:val="0"/>
        <w:ind w:firstLine="567"/>
        <w:jc w:val="both"/>
        <w:rPr>
          <w:rStyle w:val="af9"/>
          <w:sz w:val="24"/>
          <w:szCs w:val="24"/>
        </w:rPr>
      </w:pPr>
      <w:hyperlink r:id="rId12" w:history="1">
        <w:r w:rsidR="00D5305C" w:rsidRPr="00A007D6">
          <w:rPr>
            <w:rStyle w:val="af9"/>
            <w:sz w:val="24"/>
            <w:szCs w:val="24"/>
            <w:lang w:val="en-US"/>
          </w:rPr>
          <w:t>http</w:t>
        </w:r>
        <w:r w:rsidR="00D5305C" w:rsidRPr="00A007D6">
          <w:rPr>
            <w:rStyle w:val="af9"/>
            <w:sz w:val="24"/>
            <w:szCs w:val="24"/>
          </w:rPr>
          <w:t>://</w:t>
        </w:r>
        <w:r w:rsidR="00D5305C" w:rsidRPr="00A007D6">
          <w:rPr>
            <w:rStyle w:val="af9"/>
            <w:sz w:val="24"/>
            <w:szCs w:val="24"/>
            <w:lang w:val="en-US"/>
          </w:rPr>
          <w:t>regulation</w:t>
        </w:r>
        <w:r w:rsidR="00D5305C" w:rsidRPr="00A007D6">
          <w:rPr>
            <w:rStyle w:val="af9"/>
            <w:sz w:val="24"/>
            <w:szCs w:val="24"/>
          </w:rPr>
          <w:t>.</w:t>
        </w:r>
        <w:proofErr w:type="spellStart"/>
        <w:r w:rsidR="00D5305C" w:rsidRPr="00A007D6">
          <w:rPr>
            <w:rStyle w:val="af9"/>
            <w:sz w:val="24"/>
            <w:szCs w:val="24"/>
            <w:lang w:val="en-US"/>
          </w:rPr>
          <w:t>admhmao</w:t>
        </w:r>
        <w:proofErr w:type="spellEnd"/>
        <w:r w:rsidR="00D5305C" w:rsidRPr="00A007D6">
          <w:rPr>
            <w:rStyle w:val="af9"/>
            <w:sz w:val="24"/>
            <w:szCs w:val="24"/>
          </w:rPr>
          <w:t>.</w:t>
        </w:r>
        <w:proofErr w:type="spellStart"/>
        <w:r w:rsidR="00D5305C" w:rsidRPr="00A007D6">
          <w:rPr>
            <w:rStyle w:val="af9"/>
            <w:sz w:val="24"/>
            <w:szCs w:val="24"/>
            <w:lang w:val="en-US"/>
          </w:rPr>
          <w:t>ru</w:t>
        </w:r>
        <w:proofErr w:type="spellEnd"/>
      </w:hyperlink>
    </w:p>
    <w:p w:rsidR="00942673" w:rsidRPr="00E34AD0" w:rsidRDefault="00942673" w:rsidP="00C07883">
      <w:pPr>
        <w:autoSpaceDE w:val="0"/>
        <w:autoSpaceDN w:val="0"/>
        <w:ind w:firstLine="567"/>
        <w:jc w:val="both"/>
        <w:rPr>
          <w:rStyle w:val="af9"/>
          <w:sz w:val="24"/>
          <w:szCs w:val="24"/>
        </w:rPr>
      </w:pPr>
    </w:p>
    <w:p w:rsidR="00E34AD0" w:rsidRPr="00E34AD0" w:rsidRDefault="00600CAE" w:rsidP="00E34AD0">
      <w:pPr>
        <w:autoSpaceDE w:val="0"/>
        <w:autoSpaceDN w:val="0"/>
        <w:adjustRightInd w:val="0"/>
        <w:jc w:val="both"/>
        <w:rPr>
          <w:sz w:val="24"/>
          <w:szCs w:val="24"/>
          <w:u w:val="single"/>
        </w:rPr>
      </w:pPr>
      <w:r w:rsidRPr="006A787A">
        <w:rPr>
          <w:sz w:val="24"/>
          <w:szCs w:val="24"/>
        </w:rPr>
        <w:t>1. Описание проблемы, на решение которой направлено правовое регулирование:</w:t>
      </w:r>
      <w:r w:rsidR="00E34AD0">
        <w:rPr>
          <w:sz w:val="24"/>
          <w:szCs w:val="24"/>
        </w:rPr>
        <w:t xml:space="preserve"> </w:t>
      </w:r>
      <w:r w:rsidR="009A23BA" w:rsidRPr="009A23BA">
        <w:rPr>
          <w:sz w:val="24"/>
          <w:szCs w:val="24"/>
          <w:u w:val="single"/>
        </w:rPr>
        <w:t xml:space="preserve">определить порядок </w:t>
      </w:r>
      <w:r w:rsidR="009A23BA">
        <w:rPr>
          <w:sz w:val="24"/>
          <w:szCs w:val="24"/>
          <w:u w:val="single"/>
        </w:rPr>
        <w:t>выдачи либо отказа в выдаче разрешения на установку некапитальных нестационарных сооружений, произведений монументально-декоративного искусства на межселенной территории Нижневартовского района</w:t>
      </w:r>
      <w:r w:rsidR="009A23BA" w:rsidRPr="009A23BA">
        <w:rPr>
          <w:sz w:val="24"/>
          <w:szCs w:val="24"/>
          <w:u w:val="single"/>
        </w:rPr>
        <w:t xml:space="preserve"> </w:t>
      </w:r>
      <w:r w:rsidR="00E34AD0" w:rsidRPr="009A23BA">
        <w:rPr>
          <w:sz w:val="24"/>
          <w:szCs w:val="24"/>
          <w:u w:val="single"/>
        </w:rPr>
        <w:t xml:space="preserve">в соответствии </w:t>
      </w:r>
      <w:r w:rsidR="009A23BA">
        <w:rPr>
          <w:sz w:val="24"/>
          <w:szCs w:val="24"/>
          <w:u w:val="single"/>
        </w:rPr>
        <w:t>с пунктом 5</w:t>
      </w:r>
      <w:r w:rsidR="00E34AD0" w:rsidRPr="009A23BA">
        <w:rPr>
          <w:sz w:val="24"/>
          <w:szCs w:val="24"/>
          <w:u w:val="single"/>
        </w:rPr>
        <w:t xml:space="preserve"> </w:t>
      </w:r>
      <w:hyperlink r:id="rId13" w:history="1">
        <w:r w:rsidR="00E34AD0" w:rsidRPr="009A23BA">
          <w:rPr>
            <w:sz w:val="24"/>
            <w:szCs w:val="24"/>
            <w:u w:val="single"/>
          </w:rPr>
          <w:t>част</w:t>
        </w:r>
        <w:r w:rsidR="009A23BA">
          <w:rPr>
            <w:sz w:val="24"/>
            <w:szCs w:val="24"/>
            <w:u w:val="single"/>
          </w:rPr>
          <w:t>и</w:t>
        </w:r>
        <w:r w:rsidR="00E34AD0" w:rsidRPr="009A23BA">
          <w:rPr>
            <w:sz w:val="24"/>
            <w:szCs w:val="24"/>
            <w:u w:val="single"/>
          </w:rPr>
          <w:t xml:space="preserve"> </w:t>
        </w:r>
        <w:r w:rsidR="009A23BA">
          <w:rPr>
            <w:sz w:val="24"/>
            <w:szCs w:val="24"/>
            <w:u w:val="single"/>
          </w:rPr>
          <w:t>17</w:t>
        </w:r>
        <w:r w:rsidR="00E34AD0" w:rsidRPr="009A23BA">
          <w:rPr>
            <w:sz w:val="24"/>
            <w:szCs w:val="24"/>
            <w:u w:val="single"/>
          </w:rPr>
          <w:t xml:space="preserve"> статьи </w:t>
        </w:r>
      </w:hyperlink>
      <w:r w:rsidR="009A23BA">
        <w:rPr>
          <w:sz w:val="24"/>
          <w:szCs w:val="24"/>
          <w:u w:val="single"/>
        </w:rPr>
        <w:t>51</w:t>
      </w:r>
      <w:r w:rsidR="00E34AD0" w:rsidRPr="009A23BA">
        <w:rPr>
          <w:sz w:val="24"/>
          <w:szCs w:val="24"/>
          <w:u w:val="single"/>
        </w:rPr>
        <w:t xml:space="preserve"> Градо</w:t>
      </w:r>
      <w:r w:rsidR="00E34AD0" w:rsidRPr="00E34AD0">
        <w:rPr>
          <w:sz w:val="24"/>
          <w:szCs w:val="24"/>
          <w:u w:val="single"/>
        </w:rPr>
        <w:t>строительного кодекса Российской Федерации</w:t>
      </w:r>
    </w:p>
    <w:p w:rsidR="00600CAE" w:rsidRPr="006A787A" w:rsidRDefault="00600CAE" w:rsidP="00D320B9">
      <w:pPr>
        <w:autoSpaceDE w:val="0"/>
        <w:autoSpaceDN w:val="0"/>
        <w:jc w:val="both"/>
        <w:rPr>
          <w:sz w:val="24"/>
          <w:szCs w:val="24"/>
        </w:rPr>
      </w:pPr>
    </w:p>
    <w:p w:rsidR="00E34AD0" w:rsidRPr="00E34AD0" w:rsidRDefault="00600CAE" w:rsidP="00E34AD0">
      <w:pPr>
        <w:autoSpaceDE w:val="0"/>
        <w:autoSpaceDN w:val="0"/>
        <w:adjustRightInd w:val="0"/>
        <w:jc w:val="both"/>
        <w:rPr>
          <w:sz w:val="24"/>
          <w:szCs w:val="24"/>
          <w:u w:val="single"/>
        </w:rPr>
      </w:pPr>
      <w:r w:rsidRPr="006A787A">
        <w:rPr>
          <w:sz w:val="24"/>
          <w:szCs w:val="24"/>
        </w:rPr>
        <w:t>2. Цели правового регулирования:</w:t>
      </w:r>
      <w:r w:rsidR="00E34AD0">
        <w:rPr>
          <w:sz w:val="24"/>
          <w:szCs w:val="24"/>
        </w:rPr>
        <w:t xml:space="preserve"> </w:t>
      </w:r>
      <w:r w:rsidR="00E34AD0" w:rsidRPr="00E34AD0">
        <w:rPr>
          <w:sz w:val="24"/>
          <w:szCs w:val="24"/>
          <w:u w:val="single"/>
        </w:rPr>
        <w:t xml:space="preserve">устанавливает требования </w:t>
      </w:r>
      <w:r w:rsidR="001D794A">
        <w:rPr>
          <w:sz w:val="24"/>
          <w:szCs w:val="24"/>
          <w:u w:val="single"/>
        </w:rPr>
        <w:t>для принятия решения о выдаче разрешения на установку некапитальных нестационарных сооружений, произведений монументально-декоративного искусства либо мотивированного отказа.</w:t>
      </w:r>
    </w:p>
    <w:p w:rsidR="00600CAE" w:rsidRPr="006A787A" w:rsidRDefault="00600CAE" w:rsidP="00D320B9">
      <w:pPr>
        <w:autoSpaceDE w:val="0"/>
        <w:autoSpaceDN w:val="0"/>
        <w:jc w:val="both"/>
        <w:rPr>
          <w:sz w:val="24"/>
          <w:szCs w:val="24"/>
        </w:rPr>
      </w:pPr>
    </w:p>
    <w:p w:rsidR="00D5305C" w:rsidRPr="00E34AD0" w:rsidRDefault="00600CAE" w:rsidP="00D320B9">
      <w:pPr>
        <w:autoSpaceDE w:val="0"/>
        <w:autoSpaceDN w:val="0"/>
        <w:rPr>
          <w:sz w:val="24"/>
          <w:szCs w:val="24"/>
          <w:u w:val="single"/>
        </w:rPr>
      </w:pPr>
      <w:r w:rsidRPr="006A787A">
        <w:rPr>
          <w:sz w:val="24"/>
          <w:szCs w:val="24"/>
        </w:rPr>
        <w:t>3. Сроки действия правового регулирования:</w:t>
      </w:r>
      <w:r w:rsidR="00E34AD0">
        <w:rPr>
          <w:sz w:val="24"/>
          <w:szCs w:val="24"/>
        </w:rPr>
        <w:t xml:space="preserve"> </w:t>
      </w:r>
      <w:r w:rsidR="00E34AD0">
        <w:rPr>
          <w:sz w:val="24"/>
          <w:szCs w:val="24"/>
          <w:u w:val="single"/>
        </w:rPr>
        <w:t>д</w:t>
      </w:r>
      <w:r w:rsidR="00D5305C" w:rsidRPr="00E34AD0">
        <w:rPr>
          <w:sz w:val="24"/>
          <w:szCs w:val="24"/>
          <w:u w:val="single"/>
        </w:rPr>
        <w:t xml:space="preserve">окумент вступил в силу после официального опубликования (обнародования) (приложение «Официальный бюллетень» к газете «Новости </w:t>
      </w:r>
      <w:proofErr w:type="spellStart"/>
      <w:r w:rsidR="00D5305C" w:rsidRPr="00E34AD0">
        <w:rPr>
          <w:sz w:val="24"/>
          <w:szCs w:val="24"/>
          <w:u w:val="single"/>
        </w:rPr>
        <w:t>Приобья</w:t>
      </w:r>
      <w:proofErr w:type="spellEnd"/>
      <w:r w:rsidR="00D5305C" w:rsidRPr="00E34AD0">
        <w:rPr>
          <w:sz w:val="24"/>
          <w:szCs w:val="24"/>
          <w:u w:val="single"/>
        </w:rPr>
        <w:t>»</w:t>
      </w:r>
      <w:r w:rsidR="00E34AD0" w:rsidRPr="00E34AD0">
        <w:rPr>
          <w:sz w:val="24"/>
          <w:szCs w:val="24"/>
          <w:u w:val="single"/>
        </w:rPr>
        <w:t>)</w:t>
      </w:r>
      <w:r w:rsidR="00D5305C" w:rsidRPr="00E34AD0">
        <w:rPr>
          <w:sz w:val="24"/>
          <w:szCs w:val="24"/>
          <w:u w:val="single"/>
        </w:rPr>
        <w:t xml:space="preserve"> </w:t>
      </w:r>
    </w:p>
    <w:p w:rsidR="00600CAE" w:rsidRPr="006A787A" w:rsidRDefault="00600CAE" w:rsidP="00D320B9">
      <w:pPr>
        <w:autoSpaceDE w:val="0"/>
        <w:autoSpaceDN w:val="0"/>
        <w:jc w:val="both"/>
        <w:rPr>
          <w:sz w:val="24"/>
          <w:szCs w:val="24"/>
        </w:rPr>
      </w:pPr>
    </w:p>
    <w:p w:rsidR="00E34AD0" w:rsidRPr="00E34AD0" w:rsidRDefault="00600CAE" w:rsidP="00E34AD0">
      <w:pPr>
        <w:autoSpaceDE w:val="0"/>
        <w:autoSpaceDN w:val="0"/>
        <w:adjustRightInd w:val="0"/>
        <w:jc w:val="both"/>
        <w:rPr>
          <w:sz w:val="24"/>
          <w:szCs w:val="24"/>
          <w:u w:val="single"/>
        </w:rPr>
      </w:pPr>
      <w:r w:rsidRPr="006A787A">
        <w:rPr>
          <w:sz w:val="24"/>
          <w:szCs w:val="24"/>
        </w:rPr>
        <w:t>4. Группа участников отношений правового регулирования и их количественная оценка:</w:t>
      </w:r>
      <w:r w:rsidR="00E34AD0">
        <w:rPr>
          <w:sz w:val="24"/>
          <w:szCs w:val="24"/>
        </w:rPr>
        <w:t xml:space="preserve"> </w:t>
      </w:r>
      <w:r w:rsidR="00E34AD0" w:rsidRPr="00E34AD0">
        <w:rPr>
          <w:sz w:val="24"/>
          <w:szCs w:val="24"/>
          <w:u w:val="single"/>
        </w:rPr>
        <w:t>физические или юридические лица</w:t>
      </w:r>
      <w:r w:rsidR="001D794A">
        <w:rPr>
          <w:sz w:val="24"/>
          <w:szCs w:val="24"/>
          <w:u w:val="single"/>
        </w:rPr>
        <w:t>, заинтересованные в установке некапитальных нестационарных сооружений, произведений монументально-декоративного искусства либо их законные представители</w:t>
      </w:r>
      <w:r w:rsidR="00D320B9">
        <w:rPr>
          <w:sz w:val="24"/>
          <w:szCs w:val="24"/>
          <w:u w:val="single"/>
        </w:rPr>
        <w:t>.</w:t>
      </w:r>
    </w:p>
    <w:p w:rsidR="00600CAE" w:rsidRPr="006A787A" w:rsidRDefault="00600CAE" w:rsidP="00600CAE">
      <w:pPr>
        <w:autoSpaceDE w:val="0"/>
        <w:autoSpaceDN w:val="0"/>
        <w:rPr>
          <w:sz w:val="24"/>
          <w:szCs w:val="24"/>
        </w:rPr>
      </w:pPr>
    </w:p>
    <w:p w:rsidR="00600CAE" w:rsidRDefault="00600CAE" w:rsidP="00BA3006">
      <w:pPr>
        <w:autoSpaceDE w:val="0"/>
        <w:autoSpaceDN w:val="0"/>
        <w:spacing w:after="120"/>
        <w:jc w:val="both"/>
        <w:rPr>
          <w:sz w:val="24"/>
          <w:szCs w:val="24"/>
          <w:u w:val="single"/>
        </w:rPr>
      </w:pPr>
      <w:r w:rsidRPr="006A787A">
        <w:rPr>
          <w:sz w:val="24"/>
          <w:szCs w:val="24"/>
        </w:rPr>
        <w:t>5. Обязанности или ограничения для субъектов предпринимательской и инвестиционной деятельности, порядок организации их исполнения:</w:t>
      </w:r>
      <w:r w:rsidR="00BA3006">
        <w:rPr>
          <w:sz w:val="24"/>
          <w:szCs w:val="24"/>
        </w:rPr>
        <w:t xml:space="preserve"> </w:t>
      </w:r>
      <w:r w:rsidR="00BA3006" w:rsidRPr="00EF7BEE">
        <w:rPr>
          <w:sz w:val="24"/>
          <w:szCs w:val="24"/>
          <w:u w:val="single"/>
        </w:rPr>
        <w:t>пункт</w:t>
      </w:r>
      <w:r w:rsidR="00EF7BEE" w:rsidRPr="00EF7BEE">
        <w:rPr>
          <w:sz w:val="24"/>
          <w:szCs w:val="24"/>
          <w:u w:val="single"/>
        </w:rPr>
        <w:t>ом</w:t>
      </w:r>
      <w:r w:rsidR="00BA3006" w:rsidRPr="00EF7BEE">
        <w:rPr>
          <w:sz w:val="24"/>
          <w:szCs w:val="24"/>
          <w:u w:val="single"/>
        </w:rPr>
        <w:t xml:space="preserve"> </w:t>
      </w:r>
      <w:r w:rsidR="00EF7BEE" w:rsidRPr="00EF7BEE">
        <w:rPr>
          <w:sz w:val="24"/>
          <w:szCs w:val="24"/>
          <w:u w:val="single"/>
        </w:rPr>
        <w:t>8</w:t>
      </w:r>
      <w:r w:rsidR="00BA3006" w:rsidRPr="00EF7BEE">
        <w:rPr>
          <w:sz w:val="24"/>
          <w:szCs w:val="24"/>
          <w:u w:val="single"/>
        </w:rPr>
        <w:t xml:space="preserve"> данного постановления установлен</w:t>
      </w:r>
      <w:r w:rsidR="00EF7BEE" w:rsidRPr="00EF7BEE">
        <w:rPr>
          <w:sz w:val="24"/>
          <w:szCs w:val="24"/>
          <w:u w:val="single"/>
        </w:rPr>
        <w:t xml:space="preserve"> перечень необходимых документов для представления заявителем</w:t>
      </w:r>
      <w:r w:rsidR="00BA3006" w:rsidRPr="00EF7BEE">
        <w:rPr>
          <w:sz w:val="24"/>
          <w:szCs w:val="24"/>
          <w:u w:val="single"/>
        </w:rPr>
        <w:t xml:space="preserve"> </w:t>
      </w:r>
      <w:r w:rsidR="00EF7BEE" w:rsidRPr="00EF7BEE">
        <w:rPr>
          <w:sz w:val="24"/>
          <w:szCs w:val="24"/>
          <w:u w:val="single"/>
        </w:rPr>
        <w:t>для принятия решения о выдаче разрешения на установку некапитальных нестационарных сооружений, произведений монументально-декоративного искусства</w:t>
      </w:r>
    </w:p>
    <w:p w:rsidR="00BA3006" w:rsidRPr="006A787A" w:rsidRDefault="00BA3006" w:rsidP="00BA3006">
      <w:pPr>
        <w:autoSpaceDE w:val="0"/>
        <w:autoSpaceDN w:val="0"/>
        <w:jc w:val="both"/>
        <w:rPr>
          <w:sz w:val="24"/>
          <w:szCs w:val="24"/>
        </w:rPr>
      </w:pPr>
    </w:p>
    <w:p w:rsidR="00600CAE" w:rsidRDefault="00600CAE" w:rsidP="00163B18">
      <w:pPr>
        <w:autoSpaceDE w:val="0"/>
        <w:autoSpaceDN w:val="0"/>
        <w:spacing w:after="120"/>
        <w:jc w:val="both"/>
        <w:rPr>
          <w:sz w:val="24"/>
          <w:szCs w:val="24"/>
          <w:u w:val="single"/>
        </w:rPr>
      </w:pPr>
      <w:r w:rsidRPr="006A787A">
        <w:rPr>
          <w:sz w:val="24"/>
          <w:szCs w:val="24"/>
        </w:rPr>
        <w:t>6. 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r w:rsidR="00163B18">
        <w:rPr>
          <w:sz w:val="24"/>
          <w:szCs w:val="24"/>
        </w:rPr>
        <w:t xml:space="preserve"> </w:t>
      </w:r>
      <w:r w:rsidR="00163B18" w:rsidRPr="00163B18">
        <w:rPr>
          <w:sz w:val="24"/>
          <w:szCs w:val="24"/>
          <w:u w:val="single"/>
        </w:rPr>
        <w:t>формирование заявлени</w:t>
      </w:r>
      <w:r w:rsidR="00163B18">
        <w:rPr>
          <w:sz w:val="24"/>
          <w:szCs w:val="24"/>
          <w:u w:val="single"/>
        </w:rPr>
        <w:t>й</w:t>
      </w:r>
      <w:r w:rsidR="00163B18" w:rsidRPr="00163B18">
        <w:rPr>
          <w:sz w:val="24"/>
          <w:szCs w:val="24"/>
          <w:u w:val="single"/>
        </w:rPr>
        <w:t xml:space="preserve"> и пакет</w:t>
      </w:r>
      <w:r w:rsidR="00163B18">
        <w:rPr>
          <w:sz w:val="24"/>
          <w:szCs w:val="24"/>
          <w:u w:val="single"/>
        </w:rPr>
        <w:t>а</w:t>
      </w:r>
      <w:r w:rsidR="00163B18" w:rsidRPr="00163B18">
        <w:rPr>
          <w:sz w:val="24"/>
          <w:szCs w:val="24"/>
          <w:u w:val="single"/>
        </w:rPr>
        <w:t xml:space="preserve"> документов, необходимых для </w:t>
      </w:r>
      <w:r w:rsidR="00665893">
        <w:rPr>
          <w:sz w:val="24"/>
          <w:szCs w:val="24"/>
          <w:u w:val="single"/>
        </w:rPr>
        <w:t>принятия решения о выдаче разрешения на установку некапитальных нестационарных сооружений, произведений монументально-декоративного искусства либо мотивированного отказа</w:t>
      </w:r>
      <w:r w:rsidR="00163B18">
        <w:rPr>
          <w:sz w:val="24"/>
          <w:szCs w:val="24"/>
          <w:u w:val="single"/>
        </w:rPr>
        <w:t>.</w:t>
      </w:r>
    </w:p>
    <w:p w:rsidR="00163B18" w:rsidRPr="006A787A" w:rsidRDefault="00163B18" w:rsidP="00163B18">
      <w:pPr>
        <w:autoSpaceDE w:val="0"/>
        <w:autoSpaceDN w:val="0"/>
        <w:jc w:val="both"/>
        <w:rPr>
          <w:sz w:val="24"/>
          <w:szCs w:val="24"/>
        </w:rPr>
      </w:pPr>
    </w:p>
    <w:p w:rsidR="00600CAE" w:rsidRDefault="00600CAE" w:rsidP="00600CAE">
      <w:pPr>
        <w:autoSpaceDE w:val="0"/>
        <w:autoSpaceDN w:val="0"/>
        <w:spacing w:after="120"/>
        <w:jc w:val="both"/>
        <w:rPr>
          <w:sz w:val="24"/>
          <w:szCs w:val="24"/>
          <w:u w:val="single"/>
        </w:rPr>
      </w:pPr>
      <w:r w:rsidRPr="006A787A">
        <w:rPr>
          <w:sz w:val="24"/>
          <w:szCs w:val="24"/>
        </w:rPr>
        <w:t>7. Иные сведения, которые по мнению органа, осуществляющего экспертизу муниципальных нормативных правовых актов, позволяют оценить эффективность действующего регулирования:</w:t>
      </w:r>
      <w:r w:rsidR="00E34AD0">
        <w:rPr>
          <w:sz w:val="24"/>
          <w:szCs w:val="24"/>
        </w:rPr>
        <w:t xml:space="preserve"> </w:t>
      </w:r>
      <w:r w:rsidR="00E34AD0" w:rsidRPr="00E34AD0">
        <w:rPr>
          <w:sz w:val="24"/>
          <w:szCs w:val="24"/>
          <w:u w:val="single"/>
        </w:rPr>
        <w:t>иные сведения отсутствуют</w:t>
      </w:r>
    </w:p>
    <w:p w:rsidR="00163B18" w:rsidRDefault="00163B18" w:rsidP="00600CAE">
      <w:pPr>
        <w:autoSpaceDE w:val="0"/>
        <w:autoSpaceDN w:val="0"/>
        <w:spacing w:after="120"/>
        <w:jc w:val="both"/>
        <w:rPr>
          <w:sz w:val="24"/>
          <w:szCs w:val="24"/>
        </w:rPr>
      </w:pPr>
    </w:p>
    <w:p w:rsidR="00600CAE" w:rsidRPr="006A787A" w:rsidRDefault="00600CAE" w:rsidP="00600CAE">
      <w:pPr>
        <w:autoSpaceDE w:val="0"/>
        <w:autoSpaceDN w:val="0"/>
        <w:spacing w:after="120"/>
        <w:rPr>
          <w:sz w:val="24"/>
          <w:szCs w:val="24"/>
        </w:rPr>
      </w:pPr>
      <w:r w:rsidRPr="006A787A">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72"/>
      </w:tblGrid>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1</w:t>
            </w:r>
            <w:r>
              <w:rPr>
                <w:sz w:val="24"/>
                <w:szCs w:val="24"/>
              </w:rPr>
              <w:t>.</w:t>
            </w:r>
          </w:p>
        </w:tc>
        <w:tc>
          <w:tcPr>
            <w:tcW w:w="9072" w:type="dxa"/>
            <w:shd w:val="clear" w:color="auto" w:fill="auto"/>
          </w:tcPr>
          <w:p w:rsidR="00600CAE" w:rsidRPr="00DC16B7" w:rsidRDefault="00DC16B7" w:rsidP="00EE1AF4">
            <w:pPr>
              <w:autoSpaceDE w:val="0"/>
              <w:autoSpaceDN w:val="0"/>
              <w:spacing w:after="120"/>
              <w:jc w:val="both"/>
              <w:rPr>
                <w:sz w:val="24"/>
                <w:szCs w:val="24"/>
              </w:rPr>
            </w:pPr>
            <w:r w:rsidRPr="00DC16B7">
              <w:rPr>
                <w:sz w:val="24"/>
                <w:szCs w:val="24"/>
              </w:rPr>
              <w:t xml:space="preserve">Постановление № </w:t>
            </w:r>
            <w:r w:rsidR="00EF7BEE">
              <w:rPr>
                <w:sz w:val="24"/>
                <w:szCs w:val="24"/>
              </w:rPr>
              <w:t>2023</w:t>
            </w:r>
            <w:r w:rsidRPr="00DC16B7">
              <w:rPr>
                <w:sz w:val="24"/>
                <w:szCs w:val="24"/>
              </w:rPr>
              <w:t xml:space="preserve"> от </w:t>
            </w:r>
            <w:r w:rsidR="00EF7BEE">
              <w:rPr>
                <w:sz w:val="24"/>
                <w:szCs w:val="24"/>
              </w:rPr>
              <w:t>04.10.2017</w:t>
            </w:r>
            <w:r w:rsidRPr="00DC16B7">
              <w:rPr>
                <w:sz w:val="24"/>
                <w:szCs w:val="24"/>
              </w:rPr>
              <w:t xml:space="preserve"> «Об утверждении </w:t>
            </w:r>
            <w:r w:rsidR="00EE1AF4">
              <w:rPr>
                <w:sz w:val="24"/>
                <w:szCs w:val="24"/>
              </w:rPr>
              <w:t>п</w:t>
            </w:r>
            <w:r w:rsidRPr="00DC16B7">
              <w:rPr>
                <w:sz w:val="24"/>
                <w:szCs w:val="24"/>
              </w:rPr>
              <w:t xml:space="preserve">орядка </w:t>
            </w:r>
            <w:r w:rsidR="00EE1AF4">
              <w:rPr>
                <w:sz w:val="24"/>
                <w:szCs w:val="24"/>
              </w:rPr>
              <w:t>выдачи разрешения на установку некапитальных нестационарных сооружений, произведений монументально-декоративного искусства</w:t>
            </w:r>
            <w:r w:rsidRPr="00DC16B7">
              <w:rPr>
                <w:sz w:val="24"/>
                <w:szCs w:val="24"/>
              </w:rPr>
              <w:t xml:space="preserve"> на </w:t>
            </w:r>
            <w:r w:rsidR="00EE1AF4">
              <w:rPr>
                <w:sz w:val="24"/>
                <w:szCs w:val="24"/>
              </w:rPr>
              <w:t xml:space="preserve">межселенной </w:t>
            </w:r>
            <w:r w:rsidRPr="00DC16B7">
              <w:rPr>
                <w:sz w:val="24"/>
                <w:szCs w:val="24"/>
              </w:rPr>
              <w:t>территории Нижневартовского района»</w:t>
            </w:r>
          </w:p>
        </w:tc>
      </w:tr>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2</w:t>
            </w:r>
            <w:r>
              <w:rPr>
                <w:sz w:val="24"/>
                <w:szCs w:val="24"/>
              </w:rPr>
              <w:t>.</w:t>
            </w:r>
          </w:p>
        </w:tc>
        <w:tc>
          <w:tcPr>
            <w:tcW w:w="9072" w:type="dxa"/>
            <w:shd w:val="clear" w:color="auto" w:fill="auto"/>
          </w:tcPr>
          <w:p w:rsidR="00600CAE" w:rsidRPr="006A787A" w:rsidRDefault="00DC16B7" w:rsidP="001D0F56">
            <w:pPr>
              <w:autoSpaceDE w:val="0"/>
              <w:autoSpaceDN w:val="0"/>
              <w:spacing w:after="120"/>
              <w:jc w:val="both"/>
              <w:rPr>
                <w:sz w:val="24"/>
                <w:szCs w:val="24"/>
              </w:rPr>
            </w:pPr>
            <w:r>
              <w:rPr>
                <w:sz w:val="24"/>
                <w:szCs w:val="24"/>
              </w:rPr>
              <w:t>Пояснительная записка к муниципальному правовому акту</w:t>
            </w:r>
          </w:p>
        </w:tc>
      </w:tr>
      <w:tr w:rsidR="00DC16B7" w:rsidRPr="006A787A" w:rsidTr="001D0F56">
        <w:tc>
          <w:tcPr>
            <w:tcW w:w="567" w:type="dxa"/>
            <w:shd w:val="clear" w:color="auto" w:fill="auto"/>
          </w:tcPr>
          <w:p w:rsidR="00DC16B7" w:rsidRPr="006A787A" w:rsidRDefault="00DC16B7" w:rsidP="001D0F56">
            <w:pPr>
              <w:autoSpaceDE w:val="0"/>
              <w:autoSpaceDN w:val="0"/>
              <w:spacing w:after="120"/>
              <w:jc w:val="center"/>
              <w:rPr>
                <w:sz w:val="24"/>
                <w:szCs w:val="24"/>
              </w:rPr>
            </w:pPr>
            <w:r>
              <w:rPr>
                <w:sz w:val="24"/>
                <w:szCs w:val="24"/>
              </w:rPr>
              <w:t>3.</w:t>
            </w:r>
          </w:p>
        </w:tc>
        <w:tc>
          <w:tcPr>
            <w:tcW w:w="9072" w:type="dxa"/>
            <w:shd w:val="clear" w:color="auto" w:fill="auto"/>
          </w:tcPr>
          <w:p w:rsidR="00DC16B7" w:rsidRDefault="00DC16B7" w:rsidP="001D0F56">
            <w:pPr>
              <w:autoSpaceDE w:val="0"/>
              <w:autoSpaceDN w:val="0"/>
              <w:spacing w:after="120"/>
              <w:jc w:val="both"/>
              <w:rPr>
                <w:sz w:val="24"/>
                <w:szCs w:val="24"/>
              </w:rPr>
            </w:pPr>
            <w:r>
              <w:rPr>
                <w:sz w:val="24"/>
                <w:szCs w:val="24"/>
              </w:rPr>
              <w:t>Опросный лист</w:t>
            </w:r>
          </w:p>
        </w:tc>
      </w:tr>
    </w:tbl>
    <w:p w:rsidR="00FE38F5" w:rsidRPr="00FE38F5" w:rsidRDefault="00FE38F5" w:rsidP="00FE38F5">
      <w:pPr>
        <w:ind w:right="-1"/>
        <w:rPr>
          <w:sz w:val="24"/>
          <w:szCs w:val="24"/>
        </w:rPr>
      </w:pPr>
    </w:p>
    <w:p w:rsidR="005C424A" w:rsidRDefault="005C424A" w:rsidP="00DD5778">
      <w:pPr>
        <w:jc w:val="both"/>
      </w:pPr>
    </w:p>
    <w:p w:rsidR="00D470C6" w:rsidRDefault="00D470C6" w:rsidP="001A4C6C">
      <w:pPr>
        <w:ind w:left="10206"/>
        <w:rPr>
          <w:rFonts w:ascii="Calibri" w:eastAsia="Calibri" w:hAnsi="Calibri"/>
          <w:sz w:val="22"/>
          <w:szCs w:val="22"/>
          <w:lang w:eastAsia="en-US"/>
        </w:rPr>
      </w:pPr>
    </w:p>
    <w:sectPr w:rsidR="00D470C6" w:rsidSect="001A4C6C">
      <w:headerReference w:type="default" r:id="rId14"/>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B00" w:rsidRDefault="00924B00">
      <w:r>
        <w:separator/>
      </w:r>
    </w:p>
  </w:endnote>
  <w:endnote w:type="continuationSeparator" w:id="0">
    <w:p w:rsidR="00924B00" w:rsidRDefault="0092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B00" w:rsidRDefault="00924B00">
      <w:r>
        <w:separator/>
      </w:r>
    </w:p>
  </w:footnote>
  <w:footnote w:type="continuationSeparator" w:id="0">
    <w:p w:rsidR="00924B00" w:rsidRDefault="00924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2E" w:rsidRDefault="00501F2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425C0"/>
    <w:rsid w:val="00000206"/>
    <w:rsid w:val="00004D74"/>
    <w:rsid w:val="00006D9C"/>
    <w:rsid w:val="0001052C"/>
    <w:rsid w:val="00011A56"/>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5D4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26EDD"/>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3B18"/>
    <w:rsid w:val="00164CEE"/>
    <w:rsid w:val="00164E66"/>
    <w:rsid w:val="001671DB"/>
    <w:rsid w:val="00167A9E"/>
    <w:rsid w:val="00170E73"/>
    <w:rsid w:val="00173548"/>
    <w:rsid w:val="001741CD"/>
    <w:rsid w:val="001845E1"/>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6E15"/>
    <w:rsid w:val="001C769E"/>
    <w:rsid w:val="001C7A23"/>
    <w:rsid w:val="001D20A5"/>
    <w:rsid w:val="001D2112"/>
    <w:rsid w:val="001D2481"/>
    <w:rsid w:val="001D3338"/>
    <w:rsid w:val="001D794A"/>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1F69"/>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0808"/>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B7724"/>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0BBE"/>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1D8C"/>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0CAE"/>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893"/>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80E"/>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4B00"/>
    <w:rsid w:val="0092760B"/>
    <w:rsid w:val="00931F7C"/>
    <w:rsid w:val="00932A0E"/>
    <w:rsid w:val="00934157"/>
    <w:rsid w:val="0093709D"/>
    <w:rsid w:val="009415F1"/>
    <w:rsid w:val="00942673"/>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23BA"/>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07D6"/>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315"/>
    <w:rsid w:val="00B6449A"/>
    <w:rsid w:val="00B65845"/>
    <w:rsid w:val="00B66923"/>
    <w:rsid w:val="00B7165E"/>
    <w:rsid w:val="00B86C0A"/>
    <w:rsid w:val="00B87595"/>
    <w:rsid w:val="00B92159"/>
    <w:rsid w:val="00B9430A"/>
    <w:rsid w:val="00B947AA"/>
    <w:rsid w:val="00B97729"/>
    <w:rsid w:val="00BA2D82"/>
    <w:rsid w:val="00BA3006"/>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68DF"/>
    <w:rsid w:val="00BF71E6"/>
    <w:rsid w:val="00C00870"/>
    <w:rsid w:val="00C01321"/>
    <w:rsid w:val="00C0312C"/>
    <w:rsid w:val="00C04164"/>
    <w:rsid w:val="00C04FE9"/>
    <w:rsid w:val="00C0544D"/>
    <w:rsid w:val="00C0680F"/>
    <w:rsid w:val="00C0721E"/>
    <w:rsid w:val="00C07883"/>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46A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20B9"/>
    <w:rsid w:val="00D3321F"/>
    <w:rsid w:val="00D401FC"/>
    <w:rsid w:val="00D41DDE"/>
    <w:rsid w:val="00D42784"/>
    <w:rsid w:val="00D448AF"/>
    <w:rsid w:val="00D461CE"/>
    <w:rsid w:val="00D470C6"/>
    <w:rsid w:val="00D50BCA"/>
    <w:rsid w:val="00D51007"/>
    <w:rsid w:val="00D526B1"/>
    <w:rsid w:val="00D5305C"/>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16B7"/>
    <w:rsid w:val="00DC52B4"/>
    <w:rsid w:val="00DC6639"/>
    <w:rsid w:val="00DC70D0"/>
    <w:rsid w:val="00DD0180"/>
    <w:rsid w:val="00DD1CA5"/>
    <w:rsid w:val="00DD4052"/>
    <w:rsid w:val="00DD4FAC"/>
    <w:rsid w:val="00DD5778"/>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34AD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AF4"/>
    <w:rsid w:val="00EE1BB1"/>
    <w:rsid w:val="00EE1C32"/>
    <w:rsid w:val="00EE3ABB"/>
    <w:rsid w:val="00EE4C4D"/>
    <w:rsid w:val="00EE4CB6"/>
    <w:rsid w:val="00EE4FD6"/>
    <w:rsid w:val="00EE6095"/>
    <w:rsid w:val="00EE68FA"/>
    <w:rsid w:val="00EE69A5"/>
    <w:rsid w:val="00EE7299"/>
    <w:rsid w:val="00EF74BC"/>
    <w:rsid w:val="00EF7BEE"/>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1461"/>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5AD33"/>
  <w15:docId w15:val="{62E1BEF7-CD62-4865-98F0-059CC4D0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aig@NVraion.ru" TargetMode="External"/><Relationship Id="rId13" Type="http://schemas.openxmlformats.org/officeDocument/2006/relationships/hyperlink" Target="consultantplus://offline/ref=50AA412F264B9C1A28849354F0E28310593A730C2A30A4BA81969B42B82EF48CA50D270FE1F42FB253A2F84E10E4CD88F817655EA662W2cF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gulation.admhma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vraion.ru/dokumenty/otsenka-reguliruyushchego-vozdeystviya-i-ekspertiza-munitsipalnykh-normativnykh-pravovykh-aktov-/publichnye-konsultatsi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gulation.admhmao.ru" TargetMode="External"/><Relationship Id="rId4" Type="http://schemas.openxmlformats.org/officeDocument/2006/relationships/settings" Target="settings.xml"/><Relationship Id="rId9" Type="http://schemas.openxmlformats.org/officeDocument/2006/relationships/hyperlink" Target="mailto:ProkofevVY@NVraio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0543D-5706-403A-972A-0A22986B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669</Words>
  <Characters>3818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14</cp:revision>
  <cp:lastPrinted>2015-06-16T06:13:00Z</cp:lastPrinted>
  <dcterms:created xsi:type="dcterms:W3CDTF">2018-07-06T10:49:00Z</dcterms:created>
  <dcterms:modified xsi:type="dcterms:W3CDTF">2021-06-08T06:18:00Z</dcterms:modified>
</cp:coreProperties>
</file>