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5A" w:rsidRPr="00802BB0" w:rsidRDefault="0099695A" w:rsidP="0099695A">
      <w:pPr>
        <w:widowControl w:val="0"/>
        <w:tabs>
          <w:tab w:val="left" w:pos="284"/>
        </w:tabs>
        <w:autoSpaceDE w:val="0"/>
        <w:autoSpaceDN w:val="0"/>
        <w:ind w:left="4536"/>
        <w:contextualSpacing/>
        <w:jc w:val="both"/>
      </w:pPr>
    </w:p>
    <w:p w:rsidR="0099695A" w:rsidRPr="00802BB0" w:rsidRDefault="0099695A" w:rsidP="0099695A">
      <w:pPr>
        <w:widowControl w:val="0"/>
        <w:tabs>
          <w:tab w:val="left" w:pos="284"/>
        </w:tabs>
        <w:autoSpaceDE w:val="0"/>
        <w:autoSpaceDN w:val="0"/>
        <w:ind w:left="4820"/>
        <w:contextualSpacing/>
        <w:rPr>
          <w:i/>
        </w:rPr>
      </w:pPr>
      <w:r w:rsidRPr="00802BB0">
        <w:rPr>
          <w:rFonts w:eastAsiaTheme="minorEastAsia"/>
        </w:rPr>
        <w:t xml:space="preserve">В </w:t>
      </w:r>
      <w:r w:rsidRPr="00802BB0">
        <w:rPr>
          <w:rFonts w:eastAsiaTheme="minorEastAsia"/>
          <w:color w:val="000000"/>
        </w:rPr>
        <w:t>межведомственную рабочую группу по развитию агропромышленного комплекса и рынков сельскохозяйственной продукции, сырья и продовольствия в Нижневартовском районе</w:t>
      </w:r>
    </w:p>
    <w:p w:rsidR="0099695A" w:rsidRPr="00802BB0" w:rsidRDefault="0099695A" w:rsidP="0099695A">
      <w:pPr>
        <w:widowControl w:val="0"/>
        <w:tabs>
          <w:tab w:val="left" w:pos="284"/>
        </w:tabs>
        <w:autoSpaceDE w:val="0"/>
        <w:autoSpaceDN w:val="0"/>
        <w:ind w:left="4536"/>
        <w:contextualSpacing/>
        <w:jc w:val="both"/>
        <w:outlineLvl w:val="2"/>
      </w:pPr>
    </w:p>
    <w:p w:rsidR="0099695A" w:rsidRPr="00802BB0" w:rsidRDefault="0099695A" w:rsidP="0099695A">
      <w:pPr>
        <w:widowControl w:val="0"/>
        <w:tabs>
          <w:tab w:val="left" w:pos="284"/>
        </w:tabs>
        <w:autoSpaceDE w:val="0"/>
        <w:autoSpaceDN w:val="0"/>
        <w:spacing w:after="1"/>
        <w:ind w:left="4536"/>
        <w:contextualSpacing/>
        <w:jc w:val="both"/>
      </w:pPr>
    </w:p>
    <w:p w:rsidR="0099695A" w:rsidRPr="00802BB0" w:rsidRDefault="0099695A" w:rsidP="0099695A">
      <w:pPr>
        <w:widowControl w:val="0"/>
        <w:tabs>
          <w:tab w:val="left" w:pos="284"/>
        </w:tabs>
        <w:autoSpaceDE w:val="0"/>
        <w:autoSpaceDN w:val="0"/>
        <w:contextualSpacing/>
        <w:jc w:val="center"/>
      </w:pPr>
      <w:r w:rsidRPr="00802BB0">
        <w:t>ЗАЯВКА</w:t>
      </w:r>
    </w:p>
    <w:p w:rsidR="0099695A" w:rsidRDefault="0099695A" w:rsidP="00D102A2">
      <w:pPr>
        <w:numPr>
          <w:ilvl w:val="0"/>
          <w:numId w:val="8"/>
        </w:numPr>
        <w:autoSpaceDE w:val="0"/>
        <w:autoSpaceDN w:val="0"/>
        <w:adjustRightInd w:val="0"/>
        <w:contextualSpacing/>
        <w:rPr>
          <w:rFonts w:eastAsiaTheme="minorEastAsia"/>
          <w:color w:val="000000" w:themeColor="text1"/>
        </w:rPr>
      </w:pPr>
      <w:r>
        <w:rPr>
          <w:rFonts w:eastAsiaTheme="minorEastAsia"/>
          <w:color w:val="000000" w:themeColor="text1"/>
        </w:rPr>
        <w:t>Участник отбора</w:t>
      </w:r>
      <w:r w:rsidRPr="00802BB0">
        <w:rPr>
          <w:rFonts w:eastAsiaTheme="minorEastAsia"/>
          <w:color w:val="000000" w:themeColor="text1"/>
        </w:rPr>
        <w:t>__________________________________________________</w:t>
      </w:r>
    </w:p>
    <w:p w:rsidR="0099695A" w:rsidRPr="00802BB0" w:rsidRDefault="0099695A" w:rsidP="0099695A">
      <w:pPr>
        <w:autoSpaceDE w:val="0"/>
        <w:autoSpaceDN w:val="0"/>
        <w:adjustRightInd w:val="0"/>
        <w:rPr>
          <w:rFonts w:eastAsiaTheme="minorEastAsia"/>
          <w:color w:val="000000" w:themeColor="text1"/>
        </w:rPr>
      </w:pPr>
      <w:r w:rsidRPr="00802BB0">
        <w:rPr>
          <w:rFonts w:eastAsiaTheme="minorEastAsia"/>
          <w:color w:val="000000" w:themeColor="text1"/>
        </w:rPr>
        <w:t>______________________________________</w:t>
      </w:r>
      <w:r>
        <w:rPr>
          <w:rFonts w:eastAsiaTheme="minorEastAsia"/>
          <w:color w:val="000000" w:themeColor="text1"/>
        </w:rPr>
        <w:t>______________________________</w:t>
      </w:r>
    </w:p>
    <w:p w:rsidR="0099695A" w:rsidRPr="00802BB0" w:rsidRDefault="0099695A" w:rsidP="0099695A">
      <w:pPr>
        <w:autoSpaceDE w:val="0"/>
        <w:autoSpaceDN w:val="0"/>
        <w:adjustRightInd w:val="0"/>
        <w:jc w:val="center"/>
        <w:rPr>
          <w:rFonts w:eastAsiaTheme="minorEastAsia"/>
          <w:color w:val="000000" w:themeColor="text1"/>
          <w:sz w:val="24"/>
          <w:szCs w:val="24"/>
        </w:rPr>
      </w:pPr>
      <w:r w:rsidRPr="00802BB0">
        <w:rPr>
          <w:rFonts w:eastAsiaTheme="minorEastAsia"/>
          <w:color w:val="000000" w:themeColor="text1"/>
          <w:sz w:val="24"/>
          <w:szCs w:val="24"/>
        </w:rPr>
        <w:t>(полное и сокращенное наименование и организационно-правовая форма юридического лица или Ф.И.О. (последнее – при наличии) индивидуального предпринимателя</w:t>
      </w:r>
    </w:p>
    <w:p w:rsidR="0099695A" w:rsidRPr="00802BB0" w:rsidRDefault="0099695A" w:rsidP="0099695A">
      <w:pPr>
        <w:autoSpaceDE w:val="0"/>
        <w:autoSpaceDN w:val="0"/>
        <w:adjustRightInd w:val="0"/>
        <w:rPr>
          <w:rFonts w:eastAsiaTheme="minorEastAsia"/>
          <w:color w:val="000000" w:themeColor="text1"/>
        </w:rPr>
      </w:pPr>
    </w:p>
    <w:p w:rsidR="0099695A" w:rsidRPr="00802BB0" w:rsidRDefault="0099695A" w:rsidP="0099695A">
      <w:pPr>
        <w:autoSpaceDE w:val="0"/>
        <w:autoSpaceDN w:val="0"/>
        <w:adjustRightInd w:val="0"/>
        <w:rPr>
          <w:rFonts w:eastAsiaTheme="minorEastAsia"/>
          <w:color w:val="000000" w:themeColor="text1"/>
        </w:rPr>
      </w:pPr>
      <w:r w:rsidRPr="00802BB0">
        <w:rPr>
          <w:rFonts w:eastAsiaTheme="minorEastAsia"/>
          <w:color w:val="000000" w:themeColor="text1"/>
        </w:rPr>
        <w:t>в лице _____________________________________</w:t>
      </w:r>
      <w:r>
        <w:rPr>
          <w:rFonts w:eastAsiaTheme="minorEastAsia"/>
          <w:color w:val="000000" w:themeColor="text1"/>
        </w:rPr>
        <w:t>_______________________________</w:t>
      </w:r>
      <w:r w:rsidRPr="00802BB0">
        <w:rPr>
          <w:rFonts w:eastAsiaTheme="minorEastAsia"/>
          <w:color w:val="000000" w:themeColor="text1"/>
        </w:rPr>
        <w:t xml:space="preserve"> </w:t>
      </w:r>
    </w:p>
    <w:p w:rsidR="0099695A" w:rsidRPr="00802BB0" w:rsidRDefault="0099695A" w:rsidP="0099695A">
      <w:pPr>
        <w:autoSpaceDE w:val="0"/>
        <w:autoSpaceDN w:val="0"/>
        <w:adjustRightInd w:val="0"/>
        <w:rPr>
          <w:rFonts w:eastAsiaTheme="minorEastAsia"/>
          <w:color w:val="000000" w:themeColor="text1"/>
        </w:rPr>
      </w:pPr>
      <w:r w:rsidRPr="00802BB0">
        <w:rPr>
          <w:rFonts w:eastAsiaTheme="minorEastAsia"/>
          <w:color w:val="000000" w:themeColor="text1"/>
        </w:rPr>
        <w:t>_____________________________________</w:t>
      </w:r>
      <w:r>
        <w:rPr>
          <w:rFonts w:eastAsiaTheme="minorEastAsia"/>
          <w:color w:val="000000" w:themeColor="text1"/>
        </w:rPr>
        <w:t>_______________________________</w:t>
      </w:r>
    </w:p>
    <w:p w:rsidR="0099695A" w:rsidRPr="00802BB0" w:rsidRDefault="0099695A" w:rsidP="0099695A">
      <w:pPr>
        <w:autoSpaceDE w:val="0"/>
        <w:autoSpaceDN w:val="0"/>
        <w:adjustRightInd w:val="0"/>
        <w:jc w:val="center"/>
        <w:rPr>
          <w:rFonts w:eastAsiaTheme="minorEastAsia"/>
          <w:color w:val="000000" w:themeColor="text1"/>
          <w:sz w:val="24"/>
          <w:szCs w:val="24"/>
        </w:rPr>
      </w:pPr>
      <w:r w:rsidRPr="00802BB0">
        <w:rPr>
          <w:rFonts w:eastAsiaTheme="minorEastAsia"/>
          <w:color w:val="000000" w:themeColor="text1"/>
          <w:sz w:val="24"/>
          <w:szCs w:val="24"/>
        </w:rPr>
        <w:t>(фамилия, имя, отчество (при наличии), должность руководителя юридического лица, документ, подтверждающий полномочия)</w:t>
      </w:r>
    </w:p>
    <w:p w:rsidR="0099695A" w:rsidRPr="00802BB0" w:rsidRDefault="0099695A" w:rsidP="0099695A">
      <w:pPr>
        <w:autoSpaceDE w:val="0"/>
        <w:autoSpaceDN w:val="0"/>
        <w:adjustRightInd w:val="0"/>
        <w:rPr>
          <w:rFonts w:eastAsiaTheme="minorEastAsia"/>
          <w:color w:val="000000" w:themeColor="text1"/>
        </w:rPr>
      </w:pPr>
    </w:p>
    <w:p w:rsidR="0099695A" w:rsidRPr="00802BB0" w:rsidRDefault="0099695A" w:rsidP="0099695A">
      <w:pPr>
        <w:autoSpaceDE w:val="0"/>
        <w:autoSpaceDN w:val="0"/>
        <w:adjustRightInd w:val="0"/>
        <w:rPr>
          <w:rFonts w:eastAsiaTheme="minorEastAsia"/>
          <w:color w:val="000000" w:themeColor="text1"/>
        </w:rPr>
      </w:pPr>
      <w:r w:rsidRPr="00802BB0">
        <w:rPr>
          <w:rFonts w:eastAsiaTheme="minorEastAsia"/>
          <w:color w:val="000000" w:themeColor="text1"/>
        </w:rPr>
        <w:t xml:space="preserve">Прошу предоставить субсидию по следующему мероприятию программы: </w:t>
      </w:r>
    </w:p>
    <w:p w:rsidR="0099695A" w:rsidRPr="00802BB0" w:rsidRDefault="0099695A" w:rsidP="0099695A">
      <w:pPr>
        <w:autoSpaceDE w:val="0"/>
        <w:autoSpaceDN w:val="0"/>
        <w:adjustRightInd w:val="0"/>
        <w:rPr>
          <w:rFonts w:eastAsiaTheme="minorEastAsia"/>
          <w:color w:val="000000" w:themeColor="text1"/>
        </w:rPr>
      </w:pPr>
      <w:r w:rsidRPr="00802BB0">
        <w:rPr>
          <w:rFonts w:eastAsiaTheme="minorEastAsia"/>
          <w:color w:val="000000" w:themeColor="text1"/>
        </w:rPr>
        <w:t>_____________________________________</w:t>
      </w:r>
      <w:r>
        <w:rPr>
          <w:rFonts w:eastAsiaTheme="minorEastAsia"/>
          <w:color w:val="000000" w:themeColor="text1"/>
        </w:rPr>
        <w:t>_______________________________</w:t>
      </w:r>
    </w:p>
    <w:p w:rsidR="0099695A" w:rsidRPr="00802BB0" w:rsidRDefault="0099695A" w:rsidP="0099695A">
      <w:pPr>
        <w:autoSpaceDE w:val="0"/>
        <w:autoSpaceDN w:val="0"/>
        <w:adjustRightInd w:val="0"/>
        <w:rPr>
          <w:rFonts w:eastAsiaTheme="minorEastAsia"/>
          <w:color w:val="000000" w:themeColor="text1"/>
        </w:rPr>
      </w:pPr>
      <w:r w:rsidRPr="00802BB0">
        <w:rPr>
          <w:rFonts w:eastAsiaTheme="minorEastAsia"/>
          <w:color w:val="000000" w:themeColor="text1"/>
        </w:rPr>
        <w:t>в размере _____________________________________</w:t>
      </w:r>
      <w:r>
        <w:rPr>
          <w:rFonts w:eastAsiaTheme="minorEastAsia"/>
          <w:color w:val="000000" w:themeColor="text1"/>
        </w:rPr>
        <w:t>_______________________________</w:t>
      </w:r>
      <w:r w:rsidRPr="00802BB0">
        <w:rPr>
          <w:rFonts w:eastAsiaTheme="minorEastAsia"/>
          <w:color w:val="000000" w:themeColor="text1"/>
        </w:rPr>
        <w:t xml:space="preserve"> </w:t>
      </w:r>
    </w:p>
    <w:p w:rsidR="0099695A" w:rsidRPr="00802BB0" w:rsidRDefault="0099695A" w:rsidP="0099695A">
      <w:pPr>
        <w:widowControl w:val="0"/>
        <w:tabs>
          <w:tab w:val="left" w:pos="284"/>
        </w:tabs>
        <w:autoSpaceDE w:val="0"/>
        <w:autoSpaceDN w:val="0"/>
        <w:contextualSpacing/>
        <w:jc w:val="both"/>
      </w:pPr>
    </w:p>
    <w:p w:rsidR="0099695A" w:rsidRPr="00802BB0" w:rsidRDefault="0099695A" w:rsidP="0099695A">
      <w:pPr>
        <w:widowControl w:val="0"/>
        <w:tabs>
          <w:tab w:val="left" w:pos="284"/>
        </w:tabs>
        <w:autoSpaceDE w:val="0"/>
        <w:autoSpaceDN w:val="0"/>
        <w:contextualSpacing/>
        <w:jc w:val="both"/>
      </w:pPr>
      <w:r w:rsidRPr="00802BB0">
        <w:t>Информация об участнике отбора:</w:t>
      </w:r>
    </w:p>
    <w:p w:rsidR="0099695A" w:rsidRPr="00802BB0" w:rsidRDefault="0099695A" w:rsidP="0099695A">
      <w:pPr>
        <w:widowControl w:val="0"/>
        <w:tabs>
          <w:tab w:val="left" w:pos="284"/>
        </w:tabs>
        <w:autoSpaceDE w:val="0"/>
        <w:autoSpaceDN w:val="0"/>
        <w:contextualSpacing/>
        <w:jc w:val="both"/>
      </w:pPr>
      <w:r w:rsidRPr="00802BB0">
        <w:t>ОГРН (ОГРНИП) ______________________________________________________</w:t>
      </w:r>
      <w:r>
        <w:t>______________</w:t>
      </w:r>
    </w:p>
    <w:p w:rsidR="0099695A" w:rsidRPr="00802BB0" w:rsidRDefault="0099695A" w:rsidP="0099695A">
      <w:pPr>
        <w:widowControl w:val="0"/>
        <w:tabs>
          <w:tab w:val="left" w:pos="284"/>
        </w:tabs>
        <w:autoSpaceDE w:val="0"/>
        <w:autoSpaceDN w:val="0"/>
        <w:contextualSpacing/>
        <w:jc w:val="both"/>
      </w:pPr>
      <w:r w:rsidRPr="00802BB0">
        <w:t>ИНН/КПП __________________________________</w:t>
      </w:r>
      <w:r>
        <w:t>__________________________________</w:t>
      </w:r>
    </w:p>
    <w:p w:rsidR="0099695A" w:rsidRPr="00802BB0" w:rsidRDefault="0099695A" w:rsidP="0099695A">
      <w:pPr>
        <w:widowControl w:val="0"/>
        <w:tabs>
          <w:tab w:val="left" w:pos="284"/>
        </w:tabs>
        <w:autoSpaceDE w:val="0"/>
        <w:autoSpaceDN w:val="0"/>
        <w:contextualSpacing/>
        <w:jc w:val="both"/>
      </w:pPr>
      <w:r w:rsidRPr="00802BB0">
        <w:t>Дата постановки на учет в налогов</w:t>
      </w:r>
      <w:r>
        <w:t xml:space="preserve">ом органе (для физических лиц, </w:t>
      </w:r>
      <w:r w:rsidRPr="00802BB0">
        <w:t xml:space="preserve">индивидуальных предпринимателей) </w:t>
      </w:r>
      <w:r>
        <w:t>____________________________________________________________________</w:t>
      </w:r>
    </w:p>
    <w:p w:rsidR="0099695A" w:rsidRPr="00802BB0" w:rsidRDefault="0099695A" w:rsidP="0099695A">
      <w:pPr>
        <w:tabs>
          <w:tab w:val="left" w:pos="284"/>
        </w:tabs>
        <w:autoSpaceDE w:val="0"/>
        <w:autoSpaceDN w:val="0"/>
        <w:adjustRightInd w:val="0"/>
        <w:spacing w:before="280"/>
        <w:contextualSpacing/>
        <w:jc w:val="both"/>
        <w:rPr>
          <w:bCs/>
        </w:rPr>
      </w:pPr>
      <w:r w:rsidRPr="00802BB0">
        <w:rPr>
          <w:bCs/>
        </w:rPr>
        <w:t>Дата и код причины постановки на учет в налоговом органе (для юридических лиц)_______________________________________________________________________________________________________</w:t>
      </w:r>
      <w:r>
        <w:rPr>
          <w:bCs/>
        </w:rPr>
        <w:t>______________________________</w:t>
      </w:r>
    </w:p>
    <w:p w:rsidR="0099695A" w:rsidRPr="00802BB0" w:rsidRDefault="0099695A" w:rsidP="0099695A">
      <w:pPr>
        <w:tabs>
          <w:tab w:val="left" w:pos="284"/>
        </w:tabs>
        <w:autoSpaceDE w:val="0"/>
        <w:autoSpaceDN w:val="0"/>
        <w:adjustRightInd w:val="0"/>
        <w:spacing w:before="280"/>
        <w:contextualSpacing/>
        <w:jc w:val="both"/>
        <w:rPr>
          <w:bCs/>
        </w:rPr>
      </w:pPr>
      <w:r w:rsidRPr="00802BB0">
        <w:rPr>
          <w:bCs/>
        </w:rPr>
        <w:t>Дата государственной регистрации физического лица в качестве индивидуального предпринимателя______________________</w:t>
      </w:r>
      <w:r>
        <w:rPr>
          <w:bCs/>
        </w:rPr>
        <w:t>_______________________________</w:t>
      </w:r>
    </w:p>
    <w:p w:rsidR="0099695A" w:rsidRDefault="0099695A" w:rsidP="0099695A">
      <w:pPr>
        <w:tabs>
          <w:tab w:val="left" w:pos="284"/>
        </w:tabs>
        <w:autoSpaceDE w:val="0"/>
        <w:autoSpaceDN w:val="0"/>
        <w:adjustRightInd w:val="0"/>
        <w:spacing w:before="280"/>
        <w:contextualSpacing/>
        <w:jc w:val="both"/>
        <w:rPr>
          <w:bCs/>
        </w:rPr>
      </w:pPr>
      <w:r w:rsidRPr="00802BB0">
        <w:rPr>
          <w:bCs/>
        </w:rPr>
        <w:t xml:space="preserve">Дата и место рождения (для физических лиц, индивидуальных предпринимателей, </w:t>
      </w:r>
      <w:proofErr w:type="gramStart"/>
      <w:r w:rsidRPr="00802BB0">
        <w:rPr>
          <w:bCs/>
        </w:rPr>
        <w:t>ЛПХ)_</w:t>
      </w:r>
      <w:proofErr w:type="gramEnd"/>
      <w:r w:rsidRPr="00802BB0">
        <w:rPr>
          <w:bCs/>
        </w:rPr>
        <w:t>_______________________</w:t>
      </w:r>
      <w:r>
        <w:rPr>
          <w:bCs/>
        </w:rPr>
        <w:t>______________</w:t>
      </w:r>
      <w:r w:rsidRPr="00802BB0">
        <w:rPr>
          <w:bCs/>
        </w:rPr>
        <w:t>_________</w:t>
      </w:r>
      <w:r>
        <w:rPr>
          <w:bCs/>
        </w:rPr>
        <w:t>________________</w:t>
      </w:r>
    </w:p>
    <w:p w:rsidR="0099695A" w:rsidRPr="00802BB0" w:rsidRDefault="0099695A" w:rsidP="0099695A">
      <w:pPr>
        <w:tabs>
          <w:tab w:val="left" w:pos="284"/>
        </w:tabs>
        <w:autoSpaceDE w:val="0"/>
        <w:autoSpaceDN w:val="0"/>
        <w:adjustRightInd w:val="0"/>
        <w:spacing w:before="280"/>
        <w:contextualSpacing/>
        <w:jc w:val="both"/>
        <w:rPr>
          <w:bCs/>
        </w:rPr>
      </w:pPr>
      <w:r w:rsidRPr="00802BB0">
        <w:rPr>
          <w:bCs/>
        </w:rPr>
        <w:lastRenderedPageBreak/>
        <w:t>________________________________________________________________________________________________________________________________________________________________________</w:t>
      </w:r>
      <w:r>
        <w:rPr>
          <w:bCs/>
        </w:rPr>
        <w:t>____________________________________</w:t>
      </w:r>
    </w:p>
    <w:p w:rsidR="0099695A" w:rsidRPr="00802BB0" w:rsidRDefault="0099695A" w:rsidP="0099695A">
      <w:pPr>
        <w:tabs>
          <w:tab w:val="left" w:pos="284"/>
        </w:tabs>
        <w:autoSpaceDE w:val="0"/>
        <w:autoSpaceDN w:val="0"/>
        <w:adjustRightInd w:val="0"/>
        <w:spacing w:before="280"/>
        <w:contextualSpacing/>
        <w:jc w:val="both"/>
        <w:rPr>
          <w:bCs/>
        </w:rPr>
      </w:pPr>
      <w:r w:rsidRPr="00802BB0">
        <w:rPr>
          <w:bCs/>
        </w:rPr>
        <w:t xml:space="preserve">Страховой номер индивидуального лицевого счета </w:t>
      </w:r>
      <w:r w:rsidRPr="00802BB0">
        <w:t xml:space="preserve">(для физических </w:t>
      </w:r>
      <w:proofErr w:type="gramStart"/>
      <w:r w:rsidRPr="00802BB0">
        <w:t>лиц,  индивидуальных</w:t>
      </w:r>
      <w:proofErr w:type="gramEnd"/>
      <w:r w:rsidRPr="00802BB0">
        <w:t xml:space="preserve"> предпринимателей, ЛПХ)</w:t>
      </w:r>
      <w:r w:rsidRPr="00802BB0">
        <w:rPr>
          <w:bCs/>
        </w:rPr>
        <w:t>________</w:t>
      </w:r>
      <w:r>
        <w:rPr>
          <w:bCs/>
        </w:rPr>
        <w:t>________________________</w:t>
      </w:r>
    </w:p>
    <w:p w:rsidR="0099695A" w:rsidRDefault="0099695A" w:rsidP="0099695A">
      <w:pPr>
        <w:widowControl w:val="0"/>
        <w:tabs>
          <w:tab w:val="left" w:pos="284"/>
        </w:tabs>
        <w:autoSpaceDE w:val="0"/>
        <w:autoSpaceDN w:val="0"/>
        <w:contextualSpacing/>
        <w:jc w:val="both"/>
      </w:pPr>
      <w:r w:rsidRPr="00802BB0">
        <w:t xml:space="preserve">Адрес юридического лица / адрес регистрации (для физических </w:t>
      </w:r>
      <w:proofErr w:type="gramStart"/>
      <w:r w:rsidRPr="00802BB0">
        <w:t>лиц,  индивидуальных</w:t>
      </w:r>
      <w:proofErr w:type="gramEnd"/>
      <w:r w:rsidRPr="00802BB0">
        <w:t xml:space="preserve"> предпринимателей, ЛПХ)________</w:t>
      </w:r>
      <w:r>
        <w:t>________________________</w:t>
      </w:r>
    </w:p>
    <w:p w:rsidR="0099695A" w:rsidRPr="00802BB0" w:rsidRDefault="0099695A" w:rsidP="0099695A">
      <w:pPr>
        <w:widowControl w:val="0"/>
        <w:tabs>
          <w:tab w:val="left" w:pos="284"/>
        </w:tabs>
        <w:autoSpaceDE w:val="0"/>
        <w:autoSpaceDN w:val="0"/>
        <w:contextualSpacing/>
        <w:jc w:val="both"/>
      </w:pPr>
      <w:r w:rsidRPr="00802BB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w:t>
      </w:r>
    </w:p>
    <w:p w:rsidR="0099695A" w:rsidRPr="00802BB0" w:rsidRDefault="0099695A" w:rsidP="0099695A">
      <w:pPr>
        <w:tabs>
          <w:tab w:val="left" w:pos="284"/>
        </w:tabs>
        <w:autoSpaceDE w:val="0"/>
        <w:autoSpaceDN w:val="0"/>
        <w:adjustRightInd w:val="0"/>
        <w:spacing w:before="280"/>
        <w:ind w:firstLine="567"/>
        <w:contextualSpacing/>
        <w:jc w:val="both"/>
        <w:rPr>
          <w:bCs/>
        </w:rPr>
      </w:pPr>
    </w:p>
    <w:p w:rsidR="0099695A" w:rsidRPr="00802BB0" w:rsidRDefault="0099695A" w:rsidP="0099695A">
      <w:pPr>
        <w:tabs>
          <w:tab w:val="left" w:pos="284"/>
        </w:tabs>
        <w:autoSpaceDE w:val="0"/>
        <w:autoSpaceDN w:val="0"/>
        <w:adjustRightInd w:val="0"/>
        <w:spacing w:before="280"/>
        <w:contextualSpacing/>
        <w:jc w:val="both"/>
        <w:rPr>
          <w:bCs/>
        </w:rPr>
      </w:pPr>
      <w:r w:rsidRPr="00802BB0">
        <w:rPr>
          <w:bCs/>
        </w:rPr>
        <w:t>Номер контактного телефона, почтовый адрес и адрес электронной почты для направления юридически значимых сообщений _______________________________________________________________________________________________________________________________________________________________________________</w:t>
      </w:r>
      <w:r>
        <w:rPr>
          <w:bCs/>
        </w:rPr>
        <w:t>_____________________________</w:t>
      </w:r>
    </w:p>
    <w:p w:rsidR="0099695A" w:rsidRDefault="0099695A" w:rsidP="0099695A">
      <w:pPr>
        <w:tabs>
          <w:tab w:val="left" w:pos="284"/>
        </w:tabs>
        <w:autoSpaceDE w:val="0"/>
        <w:autoSpaceDN w:val="0"/>
        <w:adjustRightInd w:val="0"/>
        <w:spacing w:before="280"/>
        <w:contextualSpacing/>
        <w:jc w:val="both"/>
        <w:rPr>
          <w:bCs/>
        </w:rPr>
      </w:pPr>
      <w:r w:rsidRPr="00802BB0">
        <w:rPr>
          <w:bCs/>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8" w:history="1">
        <w:r w:rsidRPr="00802BB0">
          <w:rPr>
            <w:bCs/>
          </w:rPr>
          <w:t>законом</w:t>
        </w:r>
      </w:hyperlink>
      <w:r w:rsidRPr="00802BB0">
        <w:rPr>
          <w:bCs/>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лиц)________________________________________________</w:t>
      </w:r>
      <w:r>
        <w:rPr>
          <w:bCs/>
        </w:rPr>
        <w:t>__</w:t>
      </w:r>
      <w:r w:rsidRPr="00802BB0">
        <w:rPr>
          <w:bCs/>
        </w:rPr>
        <w:t>___</w:t>
      </w:r>
      <w:r>
        <w:rPr>
          <w:bCs/>
        </w:rPr>
        <w:t>___________</w:t>
      </w:r>
    </w:p>
    <w:p w:rsidR="0099695A" w:rsidRPr="00802BB0" w:rsidRDefault="0099695A" w:rsidP="0099695A">
      <w:pPr>
        <w:tabs>
          <w:tab w:val="left" w:pos="284"/>
        </w:tabs>
        <w:autoSpaceDE w:val="0"/>
        <w:autoSpaceDN w:val="0"/>
        <w:adjustRightInd w:val="0"/>
        <w:spacing w:before="280"/>
        <w:contextualSpacing/>
        <w:jc w:val="both"/>
        <w:rPr>
          <w:bCs/>
        </w:rPr>
      </w:pPr>
      <w:r w:rsidRPr="00802BB0">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w:t>
      </w:r>
    </w:p>
    <w:p w:rsidR="0099695A" w:rsidRPr="00802BB0" w:rsidRDefault="0099695A" w:rsidP="0099695A">
      <w:pPr>
        <w:tabs>
          <w:tab w:val="left" w:pos="284"/>
        </w:tabs>
        <w:autoSpaceDE w:val="0"/>
        <w:autoSpaceDN w:val="0"/>
        <w:adjustRightInd w:val="0"/>
        <w:spacing w:before="280"/>
        <w:contextualSpacing/>
        <w:jc w:val="both"/>
        <w:rPr>
          <w:bCs/>
        </w:rPr>
      </w:pPr>
      <w:r w:rsidRPr="00802BB0">
        <w:rPr>
          <w:bCs/>
        </w:rPr>
        <w:t>Информация о руководителе юридического лица (фамилия, имя, отчество (при наличии), идентификационный номер налогоплательщика, должност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02BB0">
        <w:rPr>
          <w:bCs/>
        </w:rPr>
        <w:lastRenderedPageBreak/>
        <w:t>________________________________________________________________________________________________________________</w:t>
      </w:r>
      <w:r>
        <w:rPr>
          <w:bCs/>
        </w:rPr>
        <w:t>________________________</w:t>
      </w:r>
    </w:p>
    <w:p w:rsidR="0099695A" w:rsidRDefault="0099695A" w:rsidP="0099695A">
      <w:pPr>
        <w:tabs>
          <w:tab w:val="left" w:pos="284"/>
        </w:tabs>
        <w:autoSpaceDE w:val="0"/>
        <w:autoSpaceDN w:val="0"/>
        <w:adjustRightInd w:val="0"/>
        <w:spacing w:before="280"/>
        <w:contextualSpacing/>
        <w:jc w:val="both"/>
        <w:rPr>
          <w:bCs/>
        </w:rPr>
      </w:pPr>
      <w:r w:rsidRPr="00802BB0">
        <w:rPr>
          <w:bCs/>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w:t>
      </w:r>
      <w:proofErr w:type="gramStart"/>
      <w:r w:rsidRPr="00802BB0">
        <w:rPr>
          <w:bCs/>
        </w:rPr>
        <w:t>предпринимателей)</w:t>
      </w:r>
      <w:r>
        <w:rPr>
          <w:bCs/>
        </w:rPr>
        <w:t>_</w:t>
      </w:r>
      <w:proofErr w:type="gramEnd"/>
      <w:r>
        <w:rPr>
          <w:bCs/>
        </w:rPr>
        <w:t>_____</w:t>
      </w:r>
      <w:r w:rsidRPr="00802BB0">
        <w:rPr>
          <w:bCs/>
        </w:rPr>
        <w:t>_______________________________</w:t>
      </w:r>
    </w:p>
    <w:p w:rsidR="0099695A" w:rsidRPr="00802BB0" w:rsidRDefault="0099695A" w:rsidP="0099695A">
      <w:pPr>
        <w:tabs>
          <w:tab w:val="left" w:pos="284"/>
        </w:tabs>
        <w:autoSpaceDE w:val="0"/>
        <w:autoSpaceDN w:val="0"/>
        <w:adjustRightInd w:val="0"/>
        <w:spacing w:before="280"/>
        <w:contextualSpacing/>
        <w:jc w:val="both"/>
        <w:rPr>
          <w:bCs/>
        </w:rPr>
      </w:pPr>
      <w:r w:rsidRPr="00802BB0">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w:t>
      </w:r>
    </w:p>
    <w:p w:rsidR="0099695A" w:rsidRPr="00802BB0" w:rsidRDefault="0099695A" w:rsidP="0099695A">
      <w:pPr>
        <w:tabs>
          <w:tab w:val="left" w:pos="284"/>
        </w:tabs>
        <w:autoSpaceDE w:val="0"/>
        <w:autoSpaceDN w:val="0"/>
        <w:adjustRightInd w:val="0"/>
        <w:spacing w:before="280"/>
        <w:contextualSpacing/>
        <w:jc w:val="both"/>
        <w:rPr>
          <w:bCs/>
        </w:rPr>
      </w:pPr>
      <w:r w:rsidRPr="00802BB0">
        <w:rPr>
          <w:bCs/>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w:t>
      </w:r>
    </w:p>
    <w:p w:rsidR="0099695A" w:rsidRPr="00802BB0" w:rsidRDefault="0099695A" w:rsidP="0099695A">
      <w:pPr>
        <w:widowControl w:val="0"/>
        <w:tabs>
          <w:tab w:val="left" w:pos="284"/>
        </w:tabs>
        <w:autoSpaceDE w:val="0"/>
        <w:autoSpaceDN w:val="0"/>
        <w:contextualSpacing/>
        <w:jc w:val="both"/>
      </w:pPr>
    </w:p>
    <w:p w:rsidR="0099695A" w:rsidRPr="00FC5AB0" w:rsidRDefault="0099695A" w:rsidP="00D102A2">
      <w:pPr>
        <w:numPr>
          <w:ilvl w:val="0"/>
          <w:numId w:val="8"/>
        </w:numPr>
        <w:pBdr>
          <w:bottom w:val="single" w:sz="4" w:space="1" w:color="auto"/>
        </w:pBdr>
        <w:tabs>
          <w:tab w:val="left" w:pos="284"/>
        </w:tabs>
        <w:autoSpaceDE w:val="0"/>
        <w:autoSpaceDN w:val="0"/>
        <w:adjustRightInd w:val="0"/>
        <w:ind w:left="426" w:right="140"/>
        <w:contextualSpacing/>
        <w:jc w:val="both"/>
      </w:pPr>
      <w:r w:rsidRPr="00802BB0">
        <w:t>Настоящим подтверждаю, что:</w:t>
      </w:r>
    </w:p>
    <w:p w:rsidR="0099695A" w:rsidRPr="00802BB0" w:rsidRDefault="0099695A" w:rsidP="0099695A">
      <w:pPr>
        <w:pBdr>
          <w:bottom w:val="single" w:sz="4" w:space="1" w:color="auto"/>
        </w:pBdr>
        <w:tabs>
          <w:tab w:val="left" w:pos="284"/>
        </w:tabs>
        <w:autoSpaceDE w:val="0"/>
        <w:autoSpaceDN w:val="0"/>
        <w:adjustRightInd w:val="0"/>
        <w:ind w:right="140"/>
        <w:contextualSpacing/>
        <w:jc w:val="both"/>
      </w:pPr>
    </w:p>
    <w:p w:rsidR="0099695A" w:rsidRPr="00802BB0" w:rsidRDefault="0099695A" w:rsidP="0099695A">
      <w:pPr>
        <w:tabs>
          <w:tab w:val="left" w:pos="284"/>
        </w:tabs>
        <w:autoSpaceDE w:val="0"/>
        <w:autoSpaceDN w:val="0"/>
        <w:adjustRightInd w:val="0"/>
        <w:ind w:firstLine="567"/>
        <w:jc w:val="center"/>
        <w:rPr>
          <w:sz w:val="18"/>
          <w:szCs w:val="18"/>
        </w:rPr>
      </w:pPr>
      <w:r w:rsidRPr="00802BB0">
        <w:rPr>
          <w:sz w:val="18"/>
          <w:szCs w:val="18"/>
        </w:rPr>
        <w:t xml:space="preserve">(полное наименование и организационно-правовая форма юридического лица или Ф.И.О. </w:t>
      </w:r>
      <w:r w:rsidRPr="00802BB0">
        <w:rPr>
          <w:sz w:val="18"/>
          <w:szCs w:val="18"/>
        </w:rPr>
        <w:br/>
        <w:t>индивидуального предпринимателя)</w:t>
      </w:r>
    </w:p>
    <w:p w:rsidR="0099695A" w:rsidRPr="00802BB0" w:rsidRDefault="0099695A" w:rsidP="0099695A">
      <w:pPr>
        <w:tabs>
          <w:tab w:val="left" w:pos="284"/>
        </w:tabs>
        <w:autoSpaceDE w:val="0"/>
        <w:autoSpaceDN w:val="0"/>
        <w:adjustRightInd w:val="0"/>
        <w:ind w:firstLine="567"/>
        <w:jc w:val="center"/>
        <w:rPr>
          <w:sz w:val="18"/>
          <w:szCs w:val="18"/>
        </w:rPr>
      </w:pPr>
    </w:p>
    <w:p w:rsidR="0099695A" w:rsidRPr="00802BB0" w:rsidRDefault="0099695A" w:rsidP="0099695A">
      <w:pPr>
        <w:tabs>
          <w:tab w:val="left" w:pos="284"/>
        </w:tabs>
        <w:autoSpaceDE w:val="0"/>
        <w:autoSpaceDN w:val="0"/>
        <w:adjustRightInd w:val="0"/>
        <w:rPr>
          <w:sz w:val="18"/>
          <w:szCs w:val="18"/>
        </w:rPr>
      </w:pPr>
    </w:p>
    <w:p w:rsidR="0099695A" w:rsidRPr="00802BB0" w:rsidRDefault="0099695A" w:rsidP="0099695A">
      <w:pPr>
        <w:pBdr>
          <w:bottom w:val="single" w:sz="4" w:space="1" w:color="auto"/>
        </w:pBdr>
        <w:tabs>
          <w:tab w:val="left" w:pos="284"/>
        </w:tabs>
        <w:autoSpaceDE w:val="0"/>
        <w:autoSpaceDN w:val="0"/>
        <w:adjustRightInd w:val="0"/>
        <w:ind w:right="140"/>
        <w:jc w:val="both"/>
      </w:pPr>
      <w:r w:rsidRPr="00802BB0">
        <w:t>соответствую требованиям, установленным пунктом 2.4. раздела 2 Порядка;</w:t>
      </w:r>
    </w:p>
    <w:p w:rsidR="0099695A" w:rsidRPr="00802BB0" w:rsidRDefault="0099695A" w:rsidP="0099695A">
      <w:pPr>
        <w:pBdr>
          <w:bottom w:val="single" w:sz="4" w:space="1" w:color="auto"/>
        </w:pBdr>
        <w:tabs>
          <w:tab w:val="left" w:pos="284"/>
        </w:tabs>
        <w:autoSpaceDE w:val="0"/>
        <w:autoSpaceDN w:val="0"/>
        <w:adjustRightInd w:val="0"/>
        <w:ind w:right="140"/>
        <w:jc w:val="both"/>
      </w:pPr>
    </w:p>
    <w:p w:rsidR="0099695A" w:rsidRPr="00802BB0" w:rsidRDefault="0099695A" w:rsidP="0099695A">
      <w:pPr>
        <w:pBdr>
          <w:bottom w:val="single" w:sz="4" w:space="1" w:color="auto"/>
        </w:pBdr>
        <w:tabs>
          <w:tab w:val="left" w:pos="284"/>
        </w:tabs>
        <w:autoSpaceDE w:val="0"/>
        <w:autoSpaceDN w:val="0"/>
        <w:adjustRightInd w:val="0"/>
        <w:ind w:right="140"/>
        <w:jc w:val="both"/>
      </w:pPr>
      <w:r>
        <w:t>уведомле</w:t>
      </w:r>
      <w:r w:rsidRPr="00802BB0">
        <w:t xml:space="preserve">н (о), что сведения, в соответствии с Федеральным законом </w:t>
      </w:r>
      <w:r>
        <w:t xml:space="preserve">                            </w:t>
      </w:r>
      <w:r w:rsidRPr="00802BB0">
        <w:t>от 24.07.2007 № 209-ФЗ «О развитии малого и среднего предпринимательства в Российской Федерации», в целях ведения единого реестра субъектов малого и среднего предпринимательства – получателей поддержки, будут предоставлены в федеральный орган исполнительной власти, осуществляющий функции по контролю и надзору за соблюдением законодательства о налогах и сборах;</w:t>
      </w:r>
    </w:p>
    <w:p w:rsidR="0099695A" w:rsidRPr="00802BB0" w:rsidRDefault="0099695A" w:rsidP="0099695A">
      <w:pPr>
        <w:pBdr>
          <w:bottom w:val="single" w:sz="4" w:space="1" w:color="auto"/>
        </w:pBdr>
        <w:tabs>
          <w:tab w:val="left" w:pos="284"/>
        </w:tabs>
        <w:autoSpaceDE w:val="0"/>
        <w:autoSpaceDN w:val="0"/>
        <w:adjustRightInd w:val="0"/>
        <w:ind w:right="140"/>
        <w:jc w:val="both"/>
      </w:pPr>
    </w:p>
    <w:p w:rsidR="0099695A" w:rsidRPr="00802BB0" w:rsidRDefault="0099695A" w:rsidP="0099695A">
      <w:pPr>
        <w:pBdr>
          <w:bottom w:val="single" w:sz="4" w:space="1" w:color="auto"/>
        </w:pBdr>
        <w:tabs>
          <w:tab w:val="left" w:pos="284"/>
        </w:tabs>
        <w:autoSpaceDE w:val="0"/>
        <w:autoSpaceDN w:val="0"/>
        <w:adjustRightInd w:val="0"/>
        <w:ind w:right="140"/>
        <w:jc w:val="both"/>
      </w:pPr>
      <w:r>
        <w:t>предупрежде</w:t>
      </w:r>
      <w:r w:rsidRPr="00802BB0">
        <w:t xml:space="preserve">н (о) об ответственности в соответствии с законодательством Российской Федерации за предоставление недостоверных сведений </w:t>
      </w:r>
      <w:r>
        <w:t xml:space="preserve">                                       </w:t>
      </w:r>
      <w:r w:rsidRPr="00802BB0">
        <w:t>и документов;</w:t>
      </w:r>
    </w:p>
    <w:p w:rsidR="0099695A" w:rsidRPr="00802BB0" w:rsidRDefault="0099695A" w:rsidP="0099695A">
      <w:pPr>
        <w:pBdr>
          <w:bottom w:val="single" w:sz="4" w:space="1" w:color="auto"/>
        </w:pBdr>
        <w:tabs>
          <w:tab w:val="left" w:pos="284"/>
        </w:tabs>
        <w:autoSpaceDE w:val="0"/>
        <w:autoSpaceDN w:val="0"/>
        <w:adjustRightInd w:val="0"/>
        <w:ind w:right="140"/>
        <w:jc w:val="both"/>
      </w:pPr>
    </w:p>
    <w:p w:rsidR="0099695A" w:rsidRPr="00802BB0" w:rsidRDefault="0099695A" w:rsidP="0099695A">
      <w:pPr>
        <w:pBdr>
          <w:bottom w:val="single" w:sz="4" w:space="1" w:color="auto"/>
        </w:pBdr>
        <w:tabs>
          <w:tab w:val="left" w:pos="284"/>
        </w:tabs>
        <w:autoSpaceDE w:val="0"/>
        <w:autoSpaceDN w:val="0"/>
        <w:adjustRightInd w:val="0"/>
        <w:ind w:right="140"/>
        <w:jc w:val="both"/>
      </w:pPr>
      <w:r w:rsidRPr="00802BB0">
        <w:t>все представленные сведения и документы являются достоверными.</w:t>
      </w:r>
    </w:p>
    <w:p w:rsidR="0099695A" w:rsidRPr="00802BB0" w:rsidRDefault="0099695A" w:rsidP="0099695A">
      <w:pPr>
        <w:pBdr>
          <w:bottom w:val="single" w:sz="4" w:space="1" w:color="auto"/>
        </w:pBdr>
        <w:tabs>
          <w:tab w:val="left" w:pos="284"/>
        </w:tabs>
        <w:autoSpaceDE w:val="0"/>
        <w:autoSpaceDN w:val="0"/>
        <w:adjustRightInd w:val="0"/>
        <w:ind w:right="140" w:firstLine="567"/>
        <w:jc w:val="both"/>
      </w:pPr>
    </w:p>
    <w:p w:rsidR="0099695A" w:rsidRPr="00802BB0" w:rsidRDefault="0099695A" w:rsidP="0099695A">
      <w:pPr>
        <w:pBdr>
          <w:bottom w:val="single" w:sz="4" w:space="1" w:color="auto"/>
        </w:pBdr>
        <w:tabs>
          <w:tab w:val="left" w:pos="284"/>
        </w:tabs>
        <w:autoSpaceDE w:val="0"/>
        <w:autoSpaceDN w:val="0"/>
        <w:adjustRightInd w:val="0"/>
        <w:ind w:right="140"/>
        <w:jc w:val="both"/>
      </w:pPr>
      <w:r w:rsidRPr="00802BB0">
        <w:t>3. Выражаю согласие на:</w:t>
      </w:r>
    </w:p>
    <w:p w:rsidR="0099695A" w:rsidRPr="00802BB0" w:rsidRDefault="0099695A" w:rsidP="0099695A">
      <w:pPr>
        <w:pBdr>
          <w:bottom w:val="single" w:sz="4" w:space="1" w:color="auto"/>
        </w:pBdr>
        <w:tabs>
          <w:tab w:val="left" w:pos="284"/>
        </w:tabs>
        <w:autoSpaceDE w:val="0"/>
        <w:autoSpaceDN w:val="0"/>
        <w:adjustRightInd w:val="0"/>
        <w:ind w:right="140"/>
        <w:jc w:val="both"/>
      </w:pPr>
    </w:p>
    <w:p w:rsidR="0099695A" w:rsidRPr="00802BB0" w:rsidRDefault="0099695A" w:rsidP="0099695A">
      <w:pPr>
        <w:pBdr>
          <w:bottom w:val="single" w:sz="4" w:space="1" w:color="auto"/>
        </w:pBdr>
        <w:tabs>
          <w:tab w:val="left" w:pos="284"/>
        </w:tabs>
        <w:autoSpaceDE w:val="0"/>
        <w:autoSpaceDN w:val="0"/>
        <w:adjustRightInd w:val="0"/>
        <w:ind w:right="140"/>
        <w:jc w:val="both"/>
      </w:pPr>
      <w:r w:rsidRPr="00802BB0">
        <w:t xml:space="preserve">обработку персональных данных в соответствии с Федеральным </w:t>
      </w:r>
      <w:hyperlink r:id="rId9" w:tooltip="Федеральный закон от 27.07.2006 N 152-ФЗ (ред. от 14.07.2022) &quot;О персональных данных&quot; {КонсультантПлюс}">
        <w:r w:rsidRPr="00802BB0">
          <w:t>законом</w:t>
        </w:r>
      </w:hyperlink>
      <w:r w:rsidRPr="00802BB0">
        <w:t xml:space="preserve"> </w:t>
      </w:r>
      <w:r>
        <w:t xml:space="preserve">                      </w:t>
      </w:r>
      <w:r w:rsidRPr="00802BB0">
        <w:t xml:space="preserve">от 27.07.2006 № 152-ФЗ «О персональных данных», на публикацию (размещение) в информационно-телекоммуникационной сети «Интернет» информации об участнике отбора, о подаваемой участников отбора заявки, </w:t>
      </w:r>
      <w:r>
        <w:t xml:space="preserve">                        </w:t>
      </w:r>
      <w:r w:rsidRPr="00802BB0">
        <w:t>а также иной информации об участнике отбора, связанной с соответствующим отбором и результатом предоставления субсидии.</w:t>
      </w:r>
    </w:p>
    <w:p w:rsidR="0099695A" w:rsidRPr="00802BB0" w:rsidRDefault="0099695A" w:rsidP="0099695A">
      <w:pPr>
        <w:pBdr>
          <w:bottom w:val="single" w:sz="4" w:space="1" w:color="auto"/>
        </w:pBdr>
        <w:tabs>
          <w:tab w:val="left" w:pos="284"/>
        </w:tabs>
        <w:autoSpaceDE w:val="0"/>
        <w:autoSpaceDN w:val="0"/>
        <w:adjustRightInd w:val="0"/>
        <w:ind w:right="140" w:firstLine="567"/>
        <w:jc w:val="both"/>
      </w:pPr>
    </w:p>
    <w:p w:rsidR="0099695A" w:rsidRPr="00802BB0" w:rsidRDefault="0099695A" w:rsidP="0099695A">
      <w:pPr>
        <w:pBdr>
          <w:bottom w:val="single" w:sz="4" w:space="1" w:color="auto"/>
        </w:pBdr>
        <w:tabs>
          <w:tab w:val="left" w:pos="284"/>
        </w:tabs>
        <w:autoSpaceDE w:val="0"/>
        <w:autoSpaceDN w:val="0"/>
        <w:adjustRightInd w:val="0"/>
        <w:ind w:right="140"/>
        <w:jc w:val="both"/>
      </w:pPr>
      <w:r w:rsidRPr="00802BB0">
        <w:t>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99695A" w:rsidRPr="00802BB0" w:rsidRDefault="0099695A" w:rsidP="0099695A">
      <w:pPr>
        <w:pBdr>
          <w:bottom w:val="single" w:sz="4" w:space="1" w:color="auto"/>
        </w:pBdr>
        <w:tabs>
          <w:tab w:val="left" w:pos="284"/>
        </w:tabs>
        <w:autoSpaceDE w:val="0"/>
        <w:autoSpaceDN w:val="0"/>
        <w:adjustRightInd w:val="0"/>
        <w:ind w:right="140"/>
        <w:jc w:val="both"/>
      </w:pPr>
    </w:p>
    <w:p w:rsidR="0099695A" w:rsidRPr="00802BB0" w:rsidRDefault="0099695A" w:rsidP="0099695A">
      <w:pPr>
        <w:pBdr>
          <w:bottom w:val="single" w:sz="4" w:space="1" w:color="auto"/>
        </w:pBdr>
        <w:tabs>
          <w:tab w:val="left" w:pos="284"/>
        </w:tabs>
        <w:autoSpaceDE w:val="0"/>
        <w:autoSpaceDN w:val="0"/>
        <w:adjustRightInd w:val="0"/>
        <w:ind w:right="140"/>
        <w:jc w:val="both"/>
      </w:pPr>
      <w:r w:rsidRPr="00802BB0">
        <w:t xml:space="preserve">запрос дополнительной информации, необходимой для принятия решения </w:t>
      </w:r>
      <w:r>
        <w:t xml:space="preserve">                      </w:t>
      </w:r>
      <w:r w:rsidRPr="00802BB0">
        <w:t>о предоставлении субсидии;</w:t>
      </w:r>
    </w:p>
    <w:p w:rsidR="0099695A" w:rsidRPr="00802BB0" w:rsidRDefault="0099695A" w:rsidP="0099695A">
      <w:pPr>
        <w:pBdr>
          <w:bottom w:val="single" w:sz="4" w:space="1" w:color="auto"/>
        </w:pBdr>
        <w:tabs>
          <w:tab w:val="left" w:pos="284"/>
        </w:tabs>
        <w:autoSpaceDE w:val="0"/>
        <w:autoSpaceDN w:val="0"/>
        <w:adjustRightInd w:val="0"/>
        <w:ind w:right="140"/>
        <w:jc w:val="both"/>
      </w:pPr>
    </w:p>
    <w:p w:rsidR="0099695A" w:rsidRPr="00802BB0" w:rsidRDefault="0099695A" w:rsidP="0099695A">
      <w:pPr>
        <w:pBdr>
          <w:bottom w:val="single" w:sz="4" w:space="1" w:color="auto"/>
        </w:pBdr>
        <w:tabs>
          <w:tab w:val="left" w:pos="284"/>
        </w:tabs>
        <w:autoSpaceDE w:val="0"/>
        <w:autoSpaceDN w:val="0"/>
        <w:adjustRightInd w:val="0"/>
        <w:ind w:right="140"/>
        <w:jc w:val="both"/>
        <w:rPr>
          <w:bCs/>
        </w:rPr>
      </w:pPr>
      <w:r w:rsidRPr="00802BB0">
        <w:rPr>
          <w:bCs/>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99695A" w:rsidRPr="00802BB0" w:rsidRDefault="0099695A" w:rsidP="0099695A">
      <w:pPr>
        <w:pBdr>
          <w:bottom w:val="single" w:sz="4" w:space="1" w:color="auto"/>
        </w:pBdr>
        <w:tabs>
          <w:tab w:val="left" w:pos="284"/>
        </w:tabs>
        <w:autoSpaceDE w:val="0"/>
        <w:autoSpaceDN w:val="0"/>
        <w:adjustRightInd w:val="0"/>
        <w:ind w:right="140"/>
        <w:jc w:val="both"/>
        <w:rPr>
          <w:bCs/>
        </w:rPr>
      </w:pPr>
    </w:p>
    <w:p w:rsidR="0099695A" w:rsidRPr="00802BB0" w:rsidRDefault="0099695A" w:rsidP="0099695A">
      <w:pPr>
        <w:pBdr>
          <w:bottom w:val="single" w:sz="4" w:space="1" w:color="auto"/>
        </w:pBdr>
        <w:tabs>
          <w:tab w:val="left" w:pos="284"/>
        </w:tabs>
        <w:autoSpaceDE w:val="0"/>
        <w:autoSpaceDN w:val="0"/>
        <w:adjustRightInd w:val="0"/>
        <w:ind w:right="140"/>
        <w:jc w:val="both"/>
        <w:rPr>
          <w:bCs/>
        </w:rPr>
      </w:pPr>
      <w:r w:rsidRPr="00802BB0">
        <w:rPr>
          <w:bC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w:t>
      </w:r>
      <w:r>
        <w:rPr>
          <w:bCs/>
        </w:rPr>
        <w:t>ый бюджет» (для физических лиц).</w:t>
      </w:r>
    </w:p>
    <w:p w:rsidR="0099695A" w:rsidRPr="00802BB0" w:rsidRDefault="0099695A" w:rsidP="0099695A">
      <w:pPr>
        <w:pBdr>
          <w:bottom w:val="single" w:sz="4" w:space="1" w:color="auto"/>
        </w:pBdr>
        <w:tabs>
          <w:tab w:val="left" w:pos="284"/>
        </w:tabs>
        <w:autoSpaceDE w:val="0"/>
        <w:autoSpaceDN w:val="0"/>
        <w:adjustRightInd w:val="0"/>
        <w:ind w:right="140" w:firstLine="709"/>
        <w:jc w:val="both"/>
      </w:pPr>
    </w:p>
    <w:p w:rsidR="0099695A" w:rsidRPr="00802BB0" w:rsidRDefault="0099695A" w:rsidP="0099695A">
      <w:pPr>
        <w:pBdr>
          <w:bottom w:val="single" w:sz="4" w:space="1" w:color="auto"/>
        </w:pBdr>
        <w:tabs>
          <w:tab w:val="left" w:pos="284"/>
        </w:tabs>
        <w:autoSpaceDE w:val="0"/>
        <w:autoSpaceDN w:val="0"/>
        <w:adjustRightInd w:val="0"/>
        <w:ind w:right="140"/>
        <w:jc w:val="both"/>
      </w:pPr>
      <w:r w:rsidRPr="00802BB0">
        <w:t>4. Уведомлен о необходимости:</w:t>
      </w:r>
    </w:p>
    <w:p w:rsidR="0099695A" w:rsidRPr="00802BB0" w:rsidRDefault="0099695A" w:rsidP="0099695A">
      <w:pPr>
        <w:pBdr>
          <w:bottom w:val="single" w:sz="4" w:space="1" w:color="auto"/>
        </w:pBdr>
        <w:tabs>
          <w:tab w:val="left" w:pos="284"/>
        </w:tabs>
        <w:autoSpaceDE w:val="0"/>
        <w:autoSpaceDN w:val="0"/>
        <w:adjustRightInd w:val="0"/>
        <w:ind w:right="140"/>
        <w:jc w:val="both"/>
      </w:pPr>
    </w:p>
    <w:p w:rsidR="0099695A" w:rsidRPr="00802BB0" w:rsidRDefault="0099695A" w:rsidP="0099695A">
      <w:pPr>
        <w:pBdr>
          <w:bottom w:val="single" w:sz="4" w:space="1" w:color="auto"/>
        </w:pBdr>
        <w:tabs>
          <w:tab w:val="left" w:pos="284"/>
        </w:tabs>
        <w:autoSpaceDE w:val="0"/>
        <w:autoSpaceDN w:val="0"/>
        <w:adjustRightInd w:val="0"/>
        <w:ind w:right="140"/>
        <w:jc w:val="both"/>
      </w:pPr>
      <w:r w:rsidRPr="00802BB0">
        <w:t>предоставления, в случае полу</w:t>
      </w:r>
      <w:r>
        <w:t>чения финансовой поддержки, отчета, отче</w:t>
      </w:r>
      <w:r w:rsidRPr="00802BB0">
        <w:t>тности предоставляемой по формам, установленным порядком проведения мониторинга достижения результатов предоставления субсидии, утвержденным Министерством финансов Российской Федерации в соответствии с условиями соглашения о предоставлении субсидии.</w:t>
      </w:r>
    </w:p>
    <w:p w:rsidR="0099695A" w:rsidRPr="00802BB0" w:rsidRDefault="0099695A" w:rsidP="0099695A">
      <w:pPr>
        <w:autoSpaceDE w:val="0"/>
        <w:autoSpaceDN w:val="0"/>
        <w:adjustRightInd w:val="0"/>
        <w:rPr>
          <w:rFonts w:eastAsiaTheme="minorEastAsia"/>
          <w:color w:val="000000"/>
          <w:sz w:val="26"/>
          <w:szCs w:val="26"/>
        </w:rPr>
      </w:pPr>
    </w:p>
    <w:p w:rsidR="0099695A" w:rsidRPr="00802BB0" w:rsidRDefault="0099695A" w:rsidP="0099695A">
      <w:pPr>
        <w:autoSpaceDE w:val="0"/>
        <w:autoSpaceDN w:val="0"/>
        <w:adjustRightInd w:val="0"/>
        <w:rPr>
          <w:rFonts w:eastAsiaTheme="minorEastAsia"/>
          <w:color w:val="000000"/>
        </w:rPr>
      </w:pPr>
      <w:r w:rsidRPr="00802BB0">
        <w:rPr>
          <w:rFonts w:eastAsiaTheme="minorEastAsia"/>
          <w:color w:val="000000"/>
        </w:rPr>
        <w:t xml:space="preserve">5. Опись документов прилагается на отдельном листе. </w:t>
      </w:r>
    </w:p>
    <w:p w:rsidR="0099695A" w:rsidRPr="00802BB0" w:rsidRDefault="0099695A" w:rsidP="0099695A">
      <w:pPr>
        <w:autoSpaceDE w:val="0"/>
        <w:autoSpaceDN w:val="0"/>
        <w:adjustRightInd w:val="0"/>
        <w:rPr>
          <w:rFonts w:eastAsiaTheme="minorEastAsia"/>
          <w:color w:val="000000"/>
        </w:rPr>
      </w:pPr>
    </w:p>
    <w:p w:rsidR="0099695A" w:rsidRPr="00802BB0" w:rsidRDefault="0099695A" w:rsidP="0099695A">
      <w:pPr>
        <w:autoSpaceDE w:val="0"/>
        <w:autoSpaceDN w:val="0"/>
        <w:adjustRightInd w:val="0"/>
        <w:rPr>
          <w:rFonts w:eastAsiaTheme="minorEastAsia"/>
          <w:color w:val="000000"/>
        </w:rPr>
      </w:pPr>
      <w:r w:rsidRPr="00802BB0">
        <w:rPr>
          <w:rFonts w:eastAsiaTheme="minorEastAsia"/>
          <w:color w:val="000000"/>
        </w:rPr>
        <w:t xml:space="preserve">6. Информацию о результатах рассмотрения заявки на участие в отборе прошу направить на мой электронный адрес: _____________________________________________________________________ </w:t>
      </w:r>
    </w:p>
    <w:p w:rsidR="0099695A" w:rsidRPr="00802BB0" w:rsidRDefault="0099695A" w:rsidP="0099695A">
      <w:pPr>
        <w:widowControl w:val="0"/>
        <w:tabs>
          <w:tab w:val="left" w:pos="284"/>
        </w:tabs>
        <w:autoSpaceDE w:val="0"/>
        <w:autoSpaceDN w:val="0"/>
        <w:contextualSpacing/>
        <w:jc w:val="both"/>
      </w:pPr>
    </w:p>
    <w:p w:rsidR="0099695A" w:rsidRPr="00802BB0" w:rsidRDefault="0099695A" w:rsidP="0099695A">
      <w:pPr>
        <w:widowControl w:val="0"/>
        <w:tabs>
          <w:tab w:val="left" w:pos="284"/>
        </w:tabs>
        <w:autoSpaceDE w:val="0"/>
        <w:autoSpaceDN w:val="0"/>
        <w:contextualSpacing/>
        <w:jc w:val="both"/>
      </w:pPr>
    </w:p>
    <w:p w:rsidR="0099695A" w:rsidRPr="00802BB0"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p>
    <w:p w:rsidR="0099695A" w:rsidRDefault="0099695A" w:rsidP="0099695A">
      <w:pPr>
        <w:widowControl w:val="0"/>
        <w:tabs>
          <w:tab w:val="left" w:pos="284"/>
        </w:tabs>
        <w:autoSpaceDE w:val="0"/>
        <w:autoSpaceDN w:val="0"/>
        <w:ind w:left="4536"/>
        <w:jc w:val="right"/>
      </w:pPr>
      <w:bookmarkStart w:id="0" w:name="_GoBack"/>
      <w:bookmarkEnd w:id="0"/>
    </w:p>
    <w:sectPr w:rsidR="0099695A" w:rsidSect="00316AD2">
      <w:headerReference w:type="default" r:id="rId10"/>
      <w:footerReference w:type="default" r:id="rId11"/>
      <w:headerReference w:type="first" r:id="rId12"/>
      <w:footerReference w:type="first" r:id="rId13"/>
      <w:pgSz w:w="11905" w:h="16838"/>
      <w:pgMar w:top="1134" w:right="567"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66C" w:rsidRDefault="0030666C">
      <w:r>
        <w:separator/>
      </w:r>
    </w:p>
  </w:endnote>
  <w:endnote w:type="continuationSeparator" w:id="0">
    <w:p w:rsidR="0030666C" w:rsidRDefault="0030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0CF" w:rsidRDefault="002700CF">
    <w:pPr>
      <w:pStyle w:val="ConsPlus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0CF" w:rsidRDefault="002700CF">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66C" w:rsidRDefault="0030666C">
      <w:r>
        <w:separator/>
      </w:r>
    </w:p>
  </w:footnote>
  <w:footnote w:type="continuationSeparator" w:id="0">
    <w:p w:rsidR="0030666C" w:rsidRDefault="0030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0CF" w:rsidRDefault="002700CF">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0CF" w:rsidRDefault="002700CF">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6" w15:restartNumberingAfterBreak="0">
    <w:nsid w:val="0AD52D0D"/>
    <w:multiLevelType w:val="multilevel"/>
    <w:tmpl w:val="F94A4A42"/>
    <w:styleLink w:val="List87"/>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F2128ED"/>
    <w:multiLevelType w:val="multilevel"/>
    <w:tmpl w:val="84344DC4"/>
    <w:styleLink w:val="List81"/>
    <w:lvl w:ilvl="0">
      <w:start w:val="4"/>
      <w:numFmt w:val="decimal"/>
      <w:lvlText w:val="%1."/>
      <w:lvlJc w:val="left"/>
      <w:pPr>
        <w:ind w:left="675" w:hanging="675"/>
      </w:pPr>
      <w:rPr>
        <w:rFonts w:hint="default"/>
      </w:rPr>
    </w:lvl>
    <w:lvl w:ilvl="1">
      <w:start w:val="4"/>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EA858DA"/>
    <w:multiLevelType w:val="multilevel"/>
    <w:tmpl w:val="C980B312"/>
    <w:styleLink w:val="List82"/>
    <w:lvl w:ilvl="0">
      <w:start w:val="4"/>
      <w:numFmt w:val="decimal"/>
      <w:lvlText w:val="%1."/>
      <w:lvlJc w:val="left"/>
      <w:pPr>
        <w:ind w:left="630" w:hanging="63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1F262F34"/>
    <w:multiLevelType w:val="multilevel"/>
    <w:tmpl w:val="C80CFA12"/>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eastAsia="Calibri" w:hint="default"/>
      </w:rPr>
    </w:lvl>
    <w:lvl w:ilvl="2">
      <w:start w:val="1"/>
      <w:numFmt w:val="decimal"/>
      <w:isLgl/>
      <w:lvlText w:val="%1.%2.%3."/>
      <w:lvlJc w:val="left"/>
      <w:pPr>
        <w:ind w:left="1494" w:hanging="720"/>
      </w:pPr>
      <w:rPr>
        <w:rFonts w:eastAsia="Calibri" w:hint="default"/>
      </w:rPr>
    </w:lvl>
    <w:lvl w:ilvl="3">
      <w:start w:val="1"/>
      <w:numFmt w:val="decimal"/>
      <w:isLgl/>
      <w:lvlText w:val="%1.%2.%3.%4."/>
      <w:lvlJc w:val="left"/>
      <w:pPr>
        <w:ind w:left="2061" w:hanging="1080"/>
      </w:pPr>
      <w:rPr>
        <w:rFonts w:eastAsia="Calibri" w:hint="default"/>
      </w:rPr>
    </w:lvl>
    <w:lvl w:ilvl="4">
      <w:start w:val="1"/>
      <w:numFmt w:val="decimal"/>
      <w:isLgl/>
      <w:lvlText w:val="%1.%2.%3.%4.%5."/>
      <w:lvlJc w:val="left"/>
      <w:pPr>
        <w:ind w:left="2268" w:hanging="1080"/>
      </w:pPr>
      <w:rPr>
        <w:rFonts w:eastAsia="Calibri" w:hint="default"/>
      </w:rPr>
    </w:lvl>
    <w:lvl w:ilvl="5">
      <w:start w:val="1"/>
      <w:numFmt w:val="decimal"/>
      <w:isLgl/>
      <w:lvlText w:val="%1.%2.%3.%4.%5.%6."/>
      <w:lvlJc w:val="left"/>
      <w:pPr>
        <w:ind w:left="2835" w:hanging="1440"/>
      </w:pPr>
      <w:rPr>
        <w:rFonts w:eastAsia="Calibri" w:hint="default"/>
      </w:rPr>
    </w:lvl>
    <w:lvl w:ilvl="6">
      <w:start w:val="1"/>
      <w:numFmt w:val="decimal"/>
      <w:isLgl/>
      <w:lvlText w:val="%1.%2.%3.%4.%5.%6.%7."/>
      <w:lvlJc w:val="left"/>
      <w:pPr>
        <w:ind w:left="3402" w:hanging="1800"/>
      </w:pPr>
      <w:rPr>
        <w:rFonts w:eastAsia="Calibri" w:hint="default"/>
      </w:rPr>
    </w:lvl>
    <w:lvl w:ilvl="7">
      <w:start w:val="1"/>
      <w:numFmt w:val="decimal"/>
      <w:isLgl/>
      <w:lvlText w:val="%1.%2.%3.%4.%5.%6.%7.%8."/>
      <w:lvlJc w:val="left"/>
      <w:pPr>
        <w:ind w:left="3609" w:hanging="1800"/>
      </w:pPr>
      <w:rPr>
        <w:rFonts w:eastAsia="Calibri" w:hint="default"/>
      </w:rPr>
    </w:lvl>
    <w:lvl w:ilvl="8">
      <w:start w:val="1"/>
      <w:numFmt w:val="decimal"/>
      <w:isLgl/>
      <w:lvlText w:val="%1.%2.%3.%4.%5.%6.%7.%8.%9."/>
      <w:lvlJc w:val="left"/>
      <w:pPr>
        <w:ind w:left="4176" w:hanging="2160"/>
      </w:pPr>
      <w:rPr>
        <w:rFonts w:eastAsia="Calibri" w:hint="default"/>
      </w:rPr>
    </w:lvl>
  </w:abstractNum>
  <w:abstractNum w:abstractNumId="10" w15:restartNumberingAfterBreak="0">
    <w:nsid w:val="34A72269"/>
    <w:multiLevelType w:val="multilevel"/>
    <w:tmpl w:val="9604884E"/>
    <w:styleLink w:val="List83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5D7305F"/>
    <w:multiLevelType w:val="multilevel"/>
    <w:tmpl w:val="64B6314E"/>
    <w:styleLink w:val="List8711"/>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15:restartNumberingAfterBreak="0">
    <w:nsid w:val="7E5F54CB"/>
    <w:multiLevelType w:val="multilevel"/>
    <w:tmpl w:val="0419001F"/>
    <w:styleLink w:val="List87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8"/>
  </w:num>
  <w:num w:numId="4">
    <w:abstractNumId w:val="6"/>
  </w:num>
  <w:num w:numId="5">
    <w:abstractNumId w:val="11"/>
  </w:num>
  <w:num w:numId="6">
    <w:abstractNumId w:val="12"/>
  </w:num>
  <w:num w:numId="7">
    <w:abstractNumId w:val="10"/>
  </w:num>
  <w:num w:numId="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07AEF"/>
    <w:rsid w:val="0001052C"/>
    <w:rsid w:val="00011599"/>
    <w:rsid w:val="0001164A"/>
    <w:rsid w:val="00012296"/>
    <w:rsid w:val="000128EC"/>
    <w:rsid w:val="00013DE1"/>
    <w:rsid w:val="00014C62"/>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5EB9"/>
    <w:rsid w:val="00036F86"/>
    <w:rsid w:val="00040092"/>
    <w:rsid w:val="00041F76"/>
    <w:rsid w:val="0004313B"/>
    <w:rsid w:val="0004318A"/>
    <w:rsid w:val="000433F1"/>
    <w:rsid w:val="000447A2"/>
    <w:rsid w:val="00045C90"/>
    <w:rsid w:val="000465B8"/>
    <w:rsid w:val="00046AF7"/>
    <w:rsid w:val="00047585"/>
    <w:rsid w:val="000518C0"/>
    <w:rsid w:val="00055EF3"/>
    <w:rsid w:val="00057117"/>
    <w:rsid w:val="00060F5D"/>
    <w:rsid w:val="00062485"/>
    <w:rsid w:val="0006267E"/>
    <w:rsid w:val="0006352D"/>
    <w:rsid w:val="00063A55"/>
    <w:rsid w:val="000640E4"/>
    <w:rsid w:val="00064398"/>
    <w:rsid w:val="000644F7"/>
    <w:rsid w:val="000668DE"/>
    <w:rsid w:val="00066F4C"/>
    <w:rsid w:val="00067C48"/>
    <w:rsid w:val="00071478"/>
    <w:rsid w:val="00073A66"/>
    <w:rsid w:val="00077695"/>
    <w:rsid w:val="000778D6"/>
    <w:rsid w:val="00082889"/>
    <w:rsid w:val="000830CF"/>
    <w:rsid w:val="00084124"/>
    <w:rsid w:val="000845E2"/>
    <w:rsid w:val="00084C0C"/>
    <w:rsid w:val="000871CD"/>
    <w:rsid w:val="00087833"/>
    <w:rsid w:val="00087F93"/>
    <w:rsid w:val="00090DB9"/>
    <w:rsid w:val="00092DEF"/>
    <w:rsid w:val="00093A65"/>
    <w:rsid w:val="00094E9C"/>
    <w:rsid w:val="000955F7"/>
    <w:rsid w:val="000A0BB5"/>
    <w:rsid w:val="000A2716"/>
    <w:rsid w:val="000A6BCE"/>
    <w:rsid w:val="000A7E72"/>
    <w:rsid w:val="000B012D"/>
    <w:rsid w:val="000B049C"/>
    <w:rsid w:val="000B1417"/>
    <w:rsid w:val="000B38FF"/>
    <w:rsid w:val="000B4EE9"/>
    <w:rsid w:val="000B5CCE"/>
    <w:rsid w:val="000C0EC2"/>
    <w:rsid w:val="000C171F"/>
    <w:rsid w:val="000C1E14"/>
    <w:rsid w:val="000C2AA3"/>
    <w:rsid w:val="000C4561"/>
    <w:rsid w:val="000C5273"/>
    <w:rsid w:val="000C5A99"/>
    <w:rsid w:val="000C6036"/>
    <w:rsid w:val="000C624D"/>
    <w:rsid w:val="000C78C6"/>
    <w:rsid w:val="000D109B"/>
    <w:rsid w:val="000D16BB"/>
    <w:rsid w:val="000D219C"/>
    <w:rsid w:val="000D2A33"/>
    <w:rsid w:val="000D628B"/>
    <w:rsid w:val="000E063E"/>
    <w:rsid w:val="000E3C86"/>
    <w:rsid w:val="000E52E0"/>
    <w:rsid w:val="000E6746"/>
    <w:rsid w:val="000E6C83"/>
    <w:rsid w:val="000F3259"/>
    <w:rsid w:val="000F5A5C"/>
    <w:rsid w:val="001002E1"/>
    <w:rsid w:val="00100BDC"/>
    <w:rsid w:val="00101E06"/>
    <w:rsid w:val="0010246A"/>
    <w:rsid w:val="00102DDA"/>
    <w:rsid w:val="00103954"/>
    <w:rsid w:val="001043B6"/>
    <w:rsid w:val="0010707C"/>
    <w:rsid w:val="00107340"/>
    <w:rsid w:val="001073F0"/>
    <w:rsid w:val="0011036B"/>
    <w:rsid w:val="0011220D"/>
    <w:rsid w:val="001149EB"/>
    <w:rsid w:val="00117910"/>
    <w:rsid w:val="00117E19"/>
    <w:rsid w:val="00120E96"/>
    <w:rsid w:val="001238F8"/>
    <w:rsid w:val="00125AC5"/>
    <w:rsid w:val="00133F44"/>
    <w:rsid w:val="001359AA"/>
    <w:rsid w:val="00136C8E"/>
    <w:rsid w:val="00142A70"/>
    <w:rsid w:val="00143E47"/>
    <w:rsid w:val="00143EEF"/>
    <w:rsid w:val="0014484B"/>
    <w:rsid w:val="0014488B"/>
    <w:rsid w:val="001448CA"/>
    <w:rsid w:val="00144C10"/>
    <w:rsid w:val="001502E1"/>
    <w:rsid w:val="00150B16"/>
    <w:rsid w:val="001520D0"/>
    <w:rsid w:val="00153090"/>
    <w:rsid w:val="00155016"/>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2FBA"/>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3571"/>
    <w:rsid w:val="001A4197"/>
    <w:rsid w:val="001A5F93"/>
    <w:rsid w:val="001B0CF8"/>
    <w:rsid w:val="001B135A"/>
    <w:rsid w:val="001B2C2A"/>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319"/>
    <w:rsid w:val="001C769E"/>
    <w:rsid w:val="001C7A23"/>
    <w:rsid w:val="001D20A5"/>
    <w:rsid w:val="001D2112"/>
    <w:rsid w:val="001D3338"/>
    <w:rsid w:val="001D6282"/>
    <w:rsid w:val="001D65A6"/>
    <w:rsid w:val="001E0D6A"/>
    <w:rsid w:val="001E1248"/>
    <w:rsid w:val="001E1EED"/>
    <w:rsid w:val="001E2343"/>
    <w:rsid w:val="001E56C1"/>
    <w:rsid w:val="001E6683"/>
    <w:rsid w:val="001E6F73"/>
    <w:rsid w:val="001E7A57"/>
    <w:rsid w:val="001F49E1"/>
    <w:rsid w:val="001F55FB"/>
    <w:rsid w:val="001F57F1"/>
    <w:rsid w:val="001F7900"/>
    <w:rsid w:val="002006CC"/>
    <w:rsid w:val="00201DD7"/>
    <w:rsid w:val="00202C09"/>
    <w:rsid w:val="002049E2"/>
    <w:rsid w:val="0020543B"/>
    <w:rsid w:val="00206E05"/>
    <w:rsid w:val="00207E58"/>
    <w:rsid w:val="002122B8"/>
    <w:rsid w:val="0021258C"/>
    <w:rsid w:val="0021455F"/>
    <w:rsid w:val="00215140"/>
    <w:rsid w:val="002154F5"/>
    <w:rsid w:val="0022221D"/>
    <w:rsid w:val="0022246C"/>
    <w:rsid w:val="00222FBA"/>
    <w:rsid w:val="00224837"/>
    <w:rsid w:val="00227D5E"/>
    <w:rsid w:val="00232123"/>
    <w:rsid w:val="00232ADF"/>
    <w:rsid w:val="00232C36"/>
    <w:rsid w:val="00233229"/>
    <w:rsid w:val="00233C54"/>
    <w:rsid w:val="002349B6"/>
    <w:rsid w:val="00234E47"/>
    <w:rsid w:val="00236802"/>
    <w:rsid w:val="00237D49"/>
    <w:rsid w:val="00237EF5"/>
    <w:rsid w:val="00240230"/>
    <w:rsid w:val="002413B5"/>
    <w:rsid w:val="00241888"/>
    <w:rsid w:val="00242109"/>
    <w:rsid w:val="00242890"/>
    <w:rsid w:val="00245C4F"/>
    <w:rsid w:val="00247EF7"/>
    <w:rsid w:val="00251575"/>
    <w:rsid w:val="00251F0C"/>
    <w:rsid w:val="002536A5"/>
    <w:rsid w:val="00253B67"/>
    <w:rsid w:val="00254921"/>
    <w:rsid w:val="00254D96"/>
    <w:rsid w:val="002563D5"/>
    <w:rsid w:val="0026022F"/>
    <w:rsid w:val="002619F3"/>
    <w:rsid w:val="00261AB6"/>
    <w:rsid w:val="0026216F"/>
    <w:rsid w:val="002626AD"/>
    <w:rsid w:val="002632F1"/>
    <w:rsid w:val="002637C0"/>
    <w:rsid w:val="002639B2"/>
    <w:rsid w:val="00263ED4"/>
    <w:rsid w:val="00264AF0"/>
    <w:rsid w:val="002657EC"/>
    <w:rsid w:val="002678D8"/>
    <w:rsid w:val="00267E45"/>
    <w:rsid w:val="002700CF"/>
    <w:rsid w:val="00270466"/>
    <w:rsid w:val="00271459"/>
    <w:rsid w:val="0027261F"/>
    <w:rsid w:val="002738FE"/>
    <w:rsid w:val="00273ED4"/>
    <w:rsid w:val="002760F7"/>
    <w:rsid w:val="00277ACF"/>
    <w:rsid w:val="00280054"/>
    <w:rsid w:val="002805A2"/>
    <w:rsid w:val="00282355"/>
    <w:rsid w:val="002827F4"/>
    <w:rsid w:val="00282DE9"/>
    <w:rsid w:val="002834EC"/>
    <w:rsid w:val="00283579"/>
    <w:rsid w:val="002837C1"/>
    <w:rsid w:val="00284C32"/>
    <w:rsid w:val="00284C5C"/>
    <w:rsid w:val="00287715"/>
    <w:rsid w:val="002877BA"/>
    <w:rsid w:val="002926A3"/>
    <w:rsid w:val="00292AB0"/>
    <w:rsid w:val="002953D5"/>
    <w:rsid w:val="002954C9"/>
    <w:rsid w:val="002964E5"/>
    <w:rsid w:val="002A15F5"/>
    <w:rsid w:val="002A1B0F"/>
    <w:rsid w:val="002A2381"/>
    <w:rsid w:val="002A264B"/>
    <w:rsid w:val="002A51A2"/>
    <w:rsid w:val="002A6D69"/>
    <w:rsid w:val="002A7193"/>
    <w:rsid w:val="002B07F7"/>
    <w:rsid w:val="002B3AA0"/>
    <w:rsid w:val="002B4005"/>
    <w:rsid w:val="002B49AD"/>
    <w:rsid w:val="002B59BF"/>
    <w:rsid w:val="002C0F4C"/>
    <w:rsid w:val="002C147A"/>
    <w:rsid w:val="002C4FD0"/>
    <w:rsid w:val="002C531A"/>
    <w:rsid w:val="002C598B"/>
    <w:rsid w:val="002C6A94"/>
    <w:rsid w:val="002C6E40"/>
    <w:rsid w:val="002C7C18"/>
    <w:rsid w:val="002C7E40"/>
    <w:rsid w:val="002D37C2"/>
    <w:rsid w:val="002D4FAC"/>
    <w:rsid w:val="002D6893"/>
    <w:rsid w:val="002D79A9"/>
    <w:rsid w:val="002D7E33"/>
    <w:rsid w:val="002E23F7"/>
    <w:rsid w:val="002E2EA1"/>
    <w:rsid w:val="002E2EFC"/>
    <w:rsid w:val="002E4597"/>
    <w:rsid w:val="002E5D98"/>
    <w:rsid w:val="002E68EB"/>
    <w:rsid w:val="002E6C54"/>
    <w:rsid w:val="002E6FDD"/>
    <w:rsid w:val="002F09B5"/>
    <w:rsid w:val="002F0B5D"/>
    <w:rsid w:val="002F2648"/>
    <w:rsid w:val="002F30D9"/>
    <w:rsid w:val="002F3CFF"/>
    <w:rsid w:val="002F4430"/>
    <w:rsid w:val="002F46CF"/>
    <w:rsid w:val="002F511C"/>
    <w:rsid w:val="002F6A75"/>
    <w:rsid w:val="002F77DA"/>
    <w:rsid w:val="002F7DB7"/>
    <w:rsid w:val="002F7FE0"/>
    <w:rsid w:val="003017C9"/>
    <w:rsid w:val="00301E40"/>
    <w:rsid w:val="00302EA3"/>
    <w:rsid w:val="0030479F"/>
    <w:rsid w:val="0030666C"/>
    <w:rsid w:val="00306835"/>
    <w:rsid w:val="00306C6D"/>
    <w:rsid w:val="00307D0B"/>
    <w:rsid w:val="00311283"/>
    <w:rsid w:val="00312BCD"/>
    <w:rsid w:val="0031451E"/>
    <w:rsid w:val="0031459C"/>
    <w:rsid w:val="003157F0"/>
    <w:rsid w:val="00316A57"/>
    <w:rsid w:val="00316AD2"/>
    <w:rsid w:val="00317A5D"/>
    <w:rsid w:val="003217B5"/>
    <w:rsid w:val="003218C9"/>
    <w:rsid w:val="00321C83"/>
    <w:rsid w:val="00323D07"/>
    <w:rsid w:val="00323EF4"/>
    <w:rsid w:val="00324324"/>
    <w:rsid w:val="0032485B"/>
    <w:rsid w:val="0032652F"/>
    <w:rsid w:val="00326DF1"/>
    <w:rsid w:val="00327666"/>
    <w:rsid w:val="003302AD"/>
    <w:rsid w:val="00331CE4"/>
    <w:rsid w:val="003321C0"/>
    <w:rsid w:val="003344B7"/>
    <w:rsid w:val="00336DEE"/>
    <w:rsid w:val="00341475"/>
    <w:rsid w:val="0034190A"/>
    <w:rsid w:val="00341A0B"/>
    <w:rsid w:val="003434A1"/>
    <w:rsid w:val="003442EE"/>
    <w:rsid w:val="00344CB0"/>
    <w:rsid w:val="00345330"/>
    <w:rsid w:val="003457C3"/>
    <w:rsid w:val="00345A18"/>
    <w:rsid w:val="00345EB1"/>
    <w:rsid w:val="00346443"/>
    <w:rsid w:val="00347713"/>
    <w:rsid w:val="0035080F"/>
    <w:rsid w:val="00351AFD"/>
    <w:rsid w:val="00351E98"/>
    <w:rsid w:val="00352C02"/>
    <w:rsid w:val="0035333F"/>
    <w:rsid w:val="00354106"/>
    <w:rsid w:val="0035657A"/>
    <w:rsid w:val="003570AB"/>
    <w:rsid w:val="00357F2E"/>
    <w:rsid w:val="00360652"/>
    <w:rsid w:val="00360CF1"/>
    <w:rsid w:val="00361B8A"/>
    <w:rsid w:val="003627BF"/>
    <w:rsid w:val="00362BDF"/>
    <w:rsid w:val="003634AC"/>
    <w:rsid w:val="003646BF"/>
    <w:rsid w:val="00364A98"/>
    <w:rsid w:val="00364B6F"/>
    <w:rsid w:val="00367213"/>
    <w:rsid w:val="003700B2"/>
    <w:rsid w:val="00370546"/>
    <w:rsid w:val="00371EE1"/>
    <w:rsid w:val="00372BB9"/>
    <w:rsid w:val="00373322"/>
    <w:rsid w:val="00375F8F"/>
    <w:rsid w:val="0038106A"/>
    <w:rsid w:val="00381B0B"/>
    <w:rsid w:val="00381CED"/>
    <w:rsid w:val="00383092"/>
    <w:rsid w:val="00386D9F"/>
    <w:rsid w:val="00387AD5"/>
    <w:rsid w:val="00391DD1"/>
    <w:rsid w:val="00392386"/>
    <w:rsid w:val="00392FC2"/>
    <w:rsid w:val="00393566"/>
    <w:rsid w:val="0039439F"/>
    <w:rsid w:val="003952F9"/>
    <w:rsid w:val="00395552"/>
    <w:rsid w:val="00396906"/>
    <w:rsid w:val="00397B91"/>
    <w:rsid w:val="003A2430"/>
    <w:rsid w:val="003A418E"/>
    <w:rsid w:val="003A439C"/>
    <w:rsid w:val="003A4A79"/>
    <w:rsid w:val="003A56DF"/>
    <w:rsid w:val="003A62A9"/>
    <w:rsid w:val="003A7090"/>
    <w:rsid w:val="003A70EF"/>
    <w:rsid w:val="003B1C8D"/>
    <w:rsid w:val="003B33F8"/>
    <w:rsid w:val="003B398F"/>
    <w:rsid w:val="003B45E1"/>
    <w:rsid w:val="003B45EC"/>
    <w:rsid w:val="003B66E7"/>
    <w:rsid w:val="003B6815"/>
    <w:rsid w:val="003B68BC"/>
    <w:rsid w:val="003B6AB2"/>
    <w:rsid w:val="003B732A"/>
    <w:rsid w:val="003B79A7"/>
    <w:rsid w:val="003C07C8"/>
    <w:rsid w:val="003C0C29"/>
    <w:rsid w:val="003C0EEF"/>
    <w:rsid w:val="003C34C0"/>
    <w:rsid w:val="003C618E"/>
    <w:rsid w:val="003C7401"/>
    <w:rsid w:val="003C77D7"/>
    <w:rsid w:val="003D16E4"/>
    <w:rsid w:val="003D31CA"/>
    <w:rsid w:val="003D58AF"/>
    <w:rsid w:val="003D79C4"/>
    <w:rsid w:val="003E174B"/>
    <w:rsid w:val="003E2F7C"/>
    <w:rsid w:val="003E2FE4"/>
    <w:rsid w:val="003E78E1"/>
    <w:rsid w:val="003F1545"/>
    <w:rsid w:val="003F1567"/>
    <w:rsid w:val="003F25E9"/>
    <w:rsid w:val="003F271D"/>
    <w:rsid w:val="003F40DA"/>
    <w:rsid w:val="003F49F2"/>
    <w:rsid w:val="003F4D30"/>
    <w:rsid w:val="003F6E1F"/>
    <w:rsid w:val="003F7552"/>
    <w:rsid w:val="00400423"/>
    <w:rsid w:val="00402FAB"/>
    <w:rsid w:val="00405019"/>
    <w:rsid w:val="00405F2E"/>
    <w:rsid w:val="00407DB1"/>
    <w:rsid w:val="00411587"/>
    <w:rsid w:val="004131F8"/>
    <w:rsid w:val="00414FB8"/>
    <w:rsid w:val="0041649D"/>
    <w:rsid w:val="00417351"/>
    <w:rsid w:val="00420527"/>
    <w:rsid w:val="0042155D"/>
    <w:rsid w:val="004228E7"/>
    <w:rsid w:val="0042656E"/>
    <w:rsid w:val="004277B2"/>
    <w:rsid w:val="00427AE7"/>
    <w:rsid w:val="00427F04"/>
    <w:rsid w:val="004311F0"/>
    <w:rsid w:val="004331AA"/>
    <w:rsid w:val="004341C4"/>
    <w:rsid w:val="00434373"/>
    <w:rsid w:val="004360F3"/>
    <w:rsid w:val="00436773"/>
    <w:rsid w:val="00436F7F"/>
    <w:rsid w:val="0044068E"/>
    <w:rsid w:val="0044228A"/>
    <w:rsid w:val="00442913"/>
    <w:rsid w:val="004432B9"/>
    <w:rsid w:val="00444A6E"/>
    <w:rsid w:val="00445046"/>
    <w:rsid w:val="004470D6"/>
    <w:rsid w:val="00453459"/>
    <w:rsid w:val="004538DE"/>
    <w:rsid w:val="004574BE"/>
    <w:rsid w:val="004639AE"/>
    <w:rsid w:val="00463A57"/>
    <w:rsid w:val="004702B8"/>
    <w:rsid w:val="00471C09"/>
    <w:rsid w:val="0047553D"/>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62B"/>
    <w:rsid w:val="004A0EB6"/>
    <w:rsid w:val="004A343D"/>
    <w:rsid w:val="004A35A8"/>
    <w:rsid w:val="004A3702"/>
    <w:rsid w:val="004A3C56"/>
    <w:rsid w:val="004A3C75"/>
    <w:rsid w:val="004A4342"/>
    <w:rsid w:val="004A615F"/>
    <w:rsid w:val="004B0797"/>
    <w:rsid w:val="004B286B"/>
    <w:rsid w:val="004B51BA"/>
    <w:rsid w:val="004B6118"/>
    <w:rsid w:val="004B64F4"/>
    <w:rsid w:val="004B676E"/>
    <w:rsid w:val="004B6EA1"/>
    <w:rsid w:val="004B7D3E"/>
    <w:rsid w:val="004C04FE"/>
    <w:rsid w:val="004C18B9"/>
    <w:rsid w:val="004C1FD7"/>
    <w:rsid w:val="004C3E4D"/>
    <w:rsid w:val="004C4852"/>
    <w:rsid w:val="004C562F"/>
    <w:rsid w:val="004C6160"/>
    <w:rsid w:val="004C6687"/>
    <w:rsid w:val="004C66D3"/>
    <w:rsid w:val="004C6881"/>
    <w:rsid w:val="004C6D8F"/>
    <w:rsid w:val="004D0A7B"/>
    <w:rsid w:val="004D0D3F"/>
    <w:rsid w:val="004D0ED5"/>
    <w:rsid w:val="004D1280"/>
    <w:rsid w:val="004D26C8"/>
    <w:rsid w:val="004D27D3"/>
    <w:rsid w:val="004D44AE"/>
    <w:rsid w:val="004D4587"/>
    <w:rsid w:val="004D4B08"/>
    <w:rsid w:val="004D7118"/>
    <w:rsid w:val="004D7683"/>
    <w:rsid w:val="004E09FC"/>
    <w:rsid w:val="004E10CB"/>
    <w:rsid w:val="004E1450"/>
    <w:rsid w:val="004E1BAF"/>
    <w:rsid w:val="004E2031"/>
    <w:rsid w:val="004E25D4"/>
    <w:rsid w:val="004E2685"/>
    <w:rsid w:val="004E4030"/>
    <w:rsid w:val="004E4E76"/>
    <w:rsid w:val="004E7835"/>
    <w:rsid w:val="004F0D4E"/>
    <w:rsid w:val="004F0F43"/>
    <w:rsid w:val="004F11A1"/>
    <w:rsid w:val="004F1566"/>
    <w:rsid w:val="004F18A3"/>
    <w:rsid w:val="004F3261"/>
    <w:rsid w:val="0050004E"/>
    <w:rsid w:val="0050175E"/>
    <w:rsid w:val="00505294"/>
    <w:rsid w:val="00505DC5"/>
    <w:rsid w:val="00506547"/>
    <w:rsid w:val="00506C14"/>
    <w:rsid w:val="005109E4"/>
    <w:rsid w:val="00510E08"/>
    <w:rsid w:val="00512160"/>
    <w:rsid w:val="005124B2"/>
    <w:rsid w:val="0051443A"/>
    <w:rsid w:val="00514B32"/>
    <w:rsid w:val="00515343"/>
    <w:rsid w:val="00517022"/>
    <w:rsid w:val="00517956"/>
    <w:rsid w:val="00517A2D"/>
    <w:rsid w:val="0052041A"/>
    <w:rsid w:val="00520A7F"/>
    <w:rsid w:val="00523E2E"/>
    <w:rsid w:val="00525F8B"/>
    <w:rsid w:val="00526046"/>
    <w:rsid w:val="00526DEA"/>
    <w:rsid w:val="005274E0"/>
    <w:rsid w:val="00527640"/>
    <w:rsid w:val="00527CF4"/>
    <w:rsid w:val="00530B64"/>
    <w:rsid w:val="00530F31"/>
    <w:rsid w:val="0053265B"/>
    <w:rsid w:val="005337E5"/>
    <w:rsid w:val="0053585F"/>
    <w:rsid w:val="00541C89"/>
    <w:rsid w:val="00542309"/>
    <w:rsid w:val="00543B79"/>
    <w:rsid w:val="00543B85"/>
    <w:rsid w:val="0054462A"/>
    <w:rsid w:val="00544BDE"/>
    <w:rsid w:val="005455B1"/>
    <w:rsid w:val="0054708A"/>
    <w:rsid w:val="00547FEF"/>
    <w:rsid w:val="005504B1"/>
    <w:rsid w:val="00550903"/>
    <w:rsid w:val="005522F7"/>
    <w:rsid w:val="005565AA"/>
    <w:rsid w:val="00556C2A"/>
    <w:rsid w:val="00557039"/>
    <w:rsid w:val="0055747B"/>
    <w:rsid w:val="00560ED7"/>
    <w:rsid w:val="0056111E"/>
    <w:rsid w:val="00561653"/>
    <w:rsid w:val="00561956"/>
    <w:rsid w:val="00562798"/>
    <w:rsid w:val="00563E9F"/>
    <w:rsid w:val="00565721"/>
    <w:rsid w:val="00566B21"/>
    <w:rsid w:val="00570358"/>
    <w:rsid w:val="00572BC2"/>
    <w:rsid w:val="0057411D"/>
    <w:rsid w:val="00575C02"/>
    <w:rsid w:val="00576D2A"/>
    <w:rsid w:val="00577E6F"/>
    <w:rsid w:val="00585DB8"/>
    <w:rsid w:val="005869E2"/>
    <w:rsid w:val="00587AE8"/>
    <w:rsid w:val="00590B54"/>
    <w:rsid w:val="0059101C"/>
    <w:rsid w:val="00592F08"/>
    <w:rsid w:val="00593398"/>
    <w:rsid w:val="005948D2"/>
    <w:rsid w:val="005A1AA6"/>
    <w:rsid w:val="005A4F56"/>
    <w:rsid w:val="005A6E81"/>
    <w:rsid w:val="005A6EF7"/>
    <w:rsid w:val="005A7075"/>
    <w:rsid w:val="005A77C5"/>
    <w:rsid w:val="005B18FB"/>
    <w:rsid w:val="005B2149"/>
    <w:rsid w:val="005B2AC8"/>
    <w:rsid w:val="005B3237"/>
    <w:rsid w:val="005B36DB"/>
    <w:rsid w:val="005B4A4F"/>
    <w:rsid w:val="005B5532"/>
    <w:rsid w:val="005C026A"/>
    <w:rsid w:val="005C2152"/>
    <w:rsid w:val="005C34BC"/>
    <w:rsid w:val="005C3606"/>
    <w:rsid w:val="005C3741"/>
    <w:rsid w:val="005C40B7"/>
    <w:rsid w:val="005C4F9F"/>
    <w:rsid w:val="005C5236"/>
    <w:rsid w:val="005C7ADD"/>
    <w:rsid w:val="005D0B71"/>
    <w:rsid w:val="005D44A4"/>
    <w:rsid w:val="005D55E6"/>
    <w:rsid w:val="005D601A"/>
    <w:rsid w:val="005D7659"/>
    <w:rsid w:val="005D7A19"/>
    <w:rsid w:val="005E1222"/>
    <w:rsid w:val="005E1675"/>
    <w:rsid w:val="005E2FF8"/>
    <w:rsid w:val="005E34D9"/>
    <w:rsid w:val="005E4692"/>
    <w:rsid w:val="005E6639"/>
    <w:rsid w:val="005E7121"/>
    <w:rsid w:val="005E796E"/>
    <w:rsid w:val="005F00C1"/>
    <w:rsid w:val="005F03AF"/>
    <w:rsid w:val="005F0A35"/>
    <w:rsid w:val="005F183E"/>
    <w:rsid w:val="005F2122"/>
    <w:rsid w:val="005F4916"/>
    <w:rsid w:val="00603289"/>
    <w:rsid w:val="00604529"/>
    <w:rsid w:val="006053BD"/>
    <w:rsid w:val="006053D4"/>
    <w:rsid w:val="00605F26"/>
    <w:rsid w:val="00605F3A"/>
    <w:rsid w:val="00607B92"/>
    <w:rsid w:val="00607CD5"/>
    <w:rsid w:val="006136B2"/>
    <w:rsid w:val="006158D4"/>
    <w:rsid w:val="00616809"/>
    <w:rsid w:val="0062029D"/>
    <w:rsid w:val="0062178F"/>
    <w:rsid w:val="00621AE7"/>
    <w:rsid w:val="00622AB0"/>
    <w:rsid w:val="00623C38"/>
    <w:rsid w:val="006241D5"/>
    <w:rsid w:val="00625CA7"/>
    <w:rsid w:val="006262CC"/>
    <w:rsid w:val="00627777"/>
    <w:rsid w:val="00627AAC"/>
    <w:rsid w:val="00633181"/>
    <w:rsid w:val="0063704F"/>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7B3"/>
    <w:rsid w:val="006809FA"/>
    <w:rsid w:val="00681B4A"/>
    <w:rsid w:val="00681FD9"/>
    <w:rsid w:val="00681FE6"/>
    <w:rsid w:val="006828E8"/>
    <w:rsid w:val="00682D66"/>
    <w:rsid w:val="00682FE5"/>
    <w:rsid w:val="0068441D"/>
    <w:rsid w:val="006847E7"/>
    <w:rsid w:val="00690274"/>
    <w:rsid w:val="0069227B"/>
    <w:rsid w:val="00693050"/>
    <w:rsid w:val="006936A2"/>
    <w:rsid w:val="00693DE3"/>
    <w:rsid w:val="00695F3D"/>
    <w:rsid w:val="00697591"/>
    <w:rsid w:val="006A0DEA"/>
    <w:rsid w:val="006A3C6E"/>
    <w:rsid w:val="006A414C"/>
    <w:rsid w:val="006B00EB"/>
    <w:rsid w:val="006B0156"/>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1EE5"/>
    <w:rsid w:val="006E25D3"/>
    <w:rsid w:val="006E2F27"/>
    <w:rsid w:val="006E4FEC"/>
    <w:rsid w:val="006E70AC"/>
    <w:rsid w:val="006E78BE"/>
    <w:rsid w:val="006E7F27"/>
    <w:rsid w:val="006F0830"/>
    <w:rsid w:val="006F0858"/>
    <w:rsid w:val="006F20FF"/>
    <w:rsid w:val="006F249D"/>
    <w:rsid w:val="006F3985"/>
    <w:rsid w:val="006F3B6B"/>
    <w:rsid w:val="006F4CD3"/>
    <w:rsid w:val="006F6CC9"/>
    <w:rsid w:val="006F79B7"/>
    <w:rsid w:val="006F7C16"/>
    <w:rsid w:val="006F7E0B"/>
    <w:rsid w:val="00702640"/>
    <w:rsid w:val="0070292E"/>
    <w:rsid w:val="00702F69"/>
    <w:rsid w:val="00702FA4"/>
    <w:rsid w:val="007046D0"/>
    <w:rsid w:val="00706016"/>
    <w:rsid w:val="0070628F"/>
    <w:rsid w:val="007063BA"/>
    <w:rsid w:val="00706DBC"/>
    <w:rsid w:val="007071B3"/>
    <w:rsid w:val="00707CB0"/>
    <w:rsid w:val="00712EE4"/>
    <w:rsid w:val="00712FE7"/>
    <w:rsid w:val="0071392A"/>
    <w:rsid w:val="00717CC0"/>
    <w:rsid w:val="007202AF"/>
    <w:rsid w:val="00721326"/>
    <w:rsid w:val="00722DE2"/>
    <w:rsid w:val="007231A4"/>
    <w:rsid w:val="007239A3"/>
    <w:rsid w:val="007240BE"/>
    <w:rsid w:val="007256B2"/>
    <w:rsid w:val="007261D6"/>
    <w:rsid w:val="00726354"/>
    <w:rsid w:val="007313A0"/>
    <w:rsid w:val="00733BC2"/>
    <w:rsid w:val="007344BF"/>
    <w:rsid w:val="0073460D"/>
    <w:rsid w:val="007357FD"/>
    <w:rsid w:val="0073620C"/>
    <w:rsid w:val="00737C60"/>
    <w:rsid w:val="00737D85"/>
    <w:rsid w:val="00740F92"/>
    <w:rsid w:val="00741EA5"/>
    <w:rsid w:val="00745A09"/>
    <w:rsid w:val="007507F8"/>
    <w:rsid w:val="007516EF"/>
    <w:rsid w:val="00752CE5"/>
    <w:rsid w:val="00752EB7"/>
    <w:rsid w:val="00754261"/>
    <w:rsid w:val="007602EC"/>
    <w:rsid w:val="00762752"/>
    <w:rsid w:val="00765D8D"/>
    <w:rsid w:val="0076614E"/>
    <w:rsid w:val="00767A3B"/>
    <w:rsid w:val="00771397"/>
    <w:rsid w:val="00771ED5"/>
    <w:rsid w:val="00772A3E"/>
    <w:rsid w:val="00777E4A"/>
    <w:rsid w:val="00780B03"/>
    <w:rsid w:val="00780E7E"/>
    <w:rsid w:val="007821FA"/>
    <w:rsid w:val="00784AA5"/>
    <w:rsid w:val="00785ADB"/>
    <w:rsid w:val="00787438"/>
    <w:rsid w:val="00787988"/>
    <w:rsid w:val="00791F1E"/>
    <w:rsid w:val="0079273F"/>
    <w:rsid w:val="00792AC7"/>
    <w:rsid w:val="00795DFB"/>
    <w:rsid w:val="00797720"/>
    <w:rsid w:val="007A03F2"/>
    <w:rsid w:val="007A07B5"/>
    <w:rsid w:val="007A1EA5"/>
    <w:rsid w:val="007A4440"/>
    <w:rsid w:val="007A6052"/>
    <w:rsid w:val="007A67E6"/>
    <w:rsid w:val="007A799B"/>
    <w:rsid w:val="007B007E"/>
    <w:rsid w:val="007B179A"/>
    <w:rsid w:val="007B2F2D"/>
    <w:rsid w:val="007B4BC7"/>
    <w:rsid w:val="007B7399"/>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CA1"/>
    <w:rsid w:val="007D4D49"/>
    <w:rsid w:val="007D5A68"/>
    <w:rsid w:val="007D7475"/>
    <w:rsid w:val="007D7B6F"/>
    <w:rsid w:val="007E102E"/>
    <w:rsid w:val="007E11AB"/>
    <w:rsid w:val="007E227F"/>
    <w:rsid w:val="007E2B97"/>
    <w:rsid w:val="007E366B"/>
    <w:rsid w:val="007E4F0E"/>
    <w:rsid w:val="007E634E"/>
    <w:rsid w:val="007E6C48"/>
    <w:rsid w:val="007E7BF5"/>
    <w:rsid w:val="007F0921"/>
    <w:rsid w:val="007F313A"/>
    <w:rsid w:val="007F6219"/>
    <w:rsid w:val="007F6DF0"/>
    <w:rsid w:val="007F6F3C"/>
    <w:rsid w:val="008003A7"/>
    <w:rsid w:val="00802567"/>
    <w:rsid w:val="00804320"/>
    <w:rsid w:val="008044F9"/>
    <w:rsid w:val="00806DB6"/>
    <w:rsid w:val="00806E8D"/>
    <w:rsid w:val="00807B4B"/>
    <w:rsid w:val="008104DB"/>
    <w:rsid w:val="0081213C"/>
    <w:rsid w:val="00813F19"/>
    <w:rsid w:val="00814523"/>
    <w:rsid w:val="00815BC2"/>
    <w:rsid w:val="008179DE"/>
    <w:rsid w:val="00817E28"/>
    <w:rsid w:val="00820702"/>
    <w:rsid w:val="008210A8"/>
    <w:rsid w:val="00821101"/>
    <w:rsid w:val="00823204"/>
    <w:rsid w:val="00823BE0"/>
    <w:rsid w:val="008265B7"/>
    <w:rsid w:val="008266F0"/>
    <w:rsid w:val="00826813"/>
    <w:rsid w:val="00827ECD"/>
    <w:rsid w:val="00831AE9"/>
    <w:rsid w:val="00832904"/>
    <w:rsid w:val="00833525"/>
    <w:rsid w:val="00833B31"/>
    <w:rsid w:val="008351FF"/>
    <w:rsid w:val="00835E55"/>
    <w:rsid w:val="008376F3"/>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3119"/>
    <w:rsid w:val="008643E1"/>
    <w:rsid w:val="00866EC9"/>
    <w:rsid w:val="00870270"/>
    <w:rsid w:val="0087051D"/>
    <w:rsid w:val="0087138D"/>
    <w:rsid w:val="00874D4E"/>
    <w:rsid w:val="008821EE"/>
    <w:rsid w:val="00882385"/>
    <w:rsid w:val="00884365"/>
    <w:rsid w:val="00884AA2"/>
    <w:rsid w:val="00885E76"/>
    <w:rsid w:val="008865DA"/>
    <w:rsid w:val="0088680A"/>
    <w:rsid w:val="00891781"/>
    <w:rsid w:val="00892485"/>
    <w:rsid w:val="00892D96"/>
    <w:rsid w:val="00895200"/>
    <w:rsid w:val="00895895"/>
    <w:rsid w:val="008A34CD"/>
    <w:rsid w:val="008A79FB"/>
    <w:rsid w:val="008B009A"/>
    <w:rsid w:val="008B1B97"/>
    <w:rsid w:val="008B4AA5"/>
    <w:rsid w:val="008B5738"/>
    <w:rsid w:val="008C0544"/>
    <w:rsid w:val="008C20A1"/>
    <w:rsid w:val="008C324F"/>
    <w:rsid w:val="008C6BFD"/>
    <w:rsid w:val="008C7F06"/>
    <w:rsid w:val="008D100F"/>
    <w:rsid w:val="008D3DED"/>
    <w:rsid w:val="008D54CF"/>
    <w:rsid w:val="008D5E55"/>
    <w:rsid w:val="008D706B"/>
    <w:rsid w:val="008D7B0D"/>
    <w:rsid w:val="008E088B"/>
    <w:rsid w:val="008E25AC"/>
    <w:rsid w:val="008E3C85"/>
    <w:rsid w:val="008E5BA8"/>
    <w:rsid w:val="008E5F30"/>
    <w:rsid w:val="008E7328"/>
    <w:rsid w:val="008E7707"/>
    <w:rsid w:val="008F0225"/>
    <w:rsid w:val="008F0AD7"/>
    <w:rsid w:val="008F310E"/>
    <w:rsid w:val="008F336F"/>
    <w:rsid w:val="00901539"/>
    <w:rsid w:val="0090371F"/>
    <w:rsid w:val="00906C9D"/>
    <w:rsid w:val="00911B2C"/>
    <w:rsid w:val="0091339F"/>
    <w:rsid w:val="00914C02"/>
    <w:rsid w:val="00915267"/>
    <w:rsid w:val="009169FC"/>
    <w:rsid w:val="009219AE"/>
    <w:rsid w:val="00923791"/>
    <w:rsid w:val="00924955"/>
    <w:rsid w:val="0092760B"/>
    <w:rsid w:val="009278D1"/>
    <w:rsid w:val="00932A0E"/>
    <w:rsid w:val="009340E9"/>
    <w:rsid w:val="00934157"/>
    <w:rsid w:val="0093709D"/>
    <w:rsid w:val="00940A71"/>
    <w:rsid w:val="009415F1"/>
    <w:rsid w:val="009416AE"/>
    <w:rsid w:val="009432AF"/>
    <w:rsid w:val="00943857"/>
    <w:rsid w:val="00943E10"/>
    <w:rsid w:val="009446E5"/>
    <w:rsid w:val="00946017"/>
    <w:rsid w:val="00946E93"/>
    <w:rsid w:val="0094790A"/>
    <w:rsid w:val="00947F25"/>
    <w:rsid w:val="00950359"/>
    <w:rsid w:val="0095138A"/>
    <w:rsid w:val="00951AD3"/>
    <w:rsid w:val="009528C0"/>
    <w:rsid w:val="00953022"/>
    <w:rsid w:val="00954998"/>
    <w:rsid w:val="00954999"/>
    <w:rsid w:val="00955C74"/>
    <w:rsid w:val="00957A9B"/>
    <w:rsid w:val="00960F1F"/>
    <w:rsid w:val="00963B3C"/>
    <w:rsid w:val="009640EA"/>
    <w:rsid w:val="009643E7"/>
    <w:rsid w:val="0096531B"/>
    <w:rsid w:val="00966571"/>
    <w:rsid w:val="0096771E"/>
    <w:rsid w:val="009709E0"/>
    <w:rsid w:val="009716CF"/>
    <w:rsid w:val="00973AA3"/>
    <w:rsid w:val="0097679A"/>
    <w:rsid w:val="00977853"/>
    <w:rsid w:val="00981725"/>
    <w:rsid w:val="00982CDD"/>
    <w:rsid w:val="00983746"/>
    <w:rsid w:val="00983F5E"/>
    <w:rsid w:val="00984565"/>
    <w:rsid w:val="00986774"/>
    <w:rsid w:val="00986A2F"/>
    <w:rsid w:val="009923E6"/>
    <w:rsid w:val="00993845"/>
    <w:rsid w:val="00993EFD"/>
    <w:rsid w:val="0099695A"/>
    <w:rsid w:val="00997BC5"/>
    <w:rsid w:val="009A0EE9"/>
    <w:rsid w:val="009A13C1"/>
    <w:rsid w:val="009A3300"/>
    <w:rsid w:val="009A4F8F"/>
    <w:rsid w:val="009A54D2"/>
    <w:rsid w:val="009A55DB"/>
    <w:rsid w:val="009A7BB0"/>
    <w:rsid w:val="009B2FCC"/>
    <w:rsid w:val="009B5522"/>
    <w:rsid w:val="009B6C1E"/>
    <w:rsid w:val="009B754D"/>
    <w:rsid w:val="009B7C66"/>
    <w:rsid w:val="009C0A7D"/>
    <w:rsid w:val="009C0BBB"/>
    <w:rsid w:val="009C1FF9"/>
    <w:rsid w:val="009C23A1"/>
    <w:rsid w:val="009C3458"/>
    <w:rsid w:val="009C4551"/>
    <w:rsid w:val="009C4CFA"/>
    <w:rsid w:val="009C55C9"/>
    <w:rsid w:val="009D0146"/>
    <w:rsid w:val="009D080A"/>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1698"/>
    <w:rsid w:val="009F1E00"/>
    <w:rsid w:val="009F2AD2"/>
    <w:rsid w:val="009F2FDC"/>
    <w:rsid w:val="009F6037"/>
    <w:rsid w:val="009F7226"/>
    <w:rsid w:val="009F761F"/>
    <w:rsid w:val="00A00128"/>
    <w:rsid w:val="00A015FC"/>
    <w:rsid w:val="00A02381"/>
    <w:rsid w:val="00A03850"/>
    <w:rsid w:val="00A03AD6"/>
    <w:rsid w:val="00A060FE"/>
    <w:rsid w:val="00A11A99"/>
    <w:rsid w:val="00A12BF1"/>
    <w:rsid w:val="00A1319A"/>
    <w:rsid w:val="00A13950"/>
    <w:rsid w:val="00A1406D"/>
    <w:rsid w:val="00A158EC"/>
    <w:rsid w:val="00A15EFB"/>
    <w:rsid w:val="00A15F70"/>
    <w:rsid w:val="00A208BC"/>
    <w:rsid w:val="00A222CB"/>
    <w:rsid w:val="00A244A2"/>
    <w:rsid w:val="00A245BA"/>
    <w:rsid w:val="00A24BDF"/>
    <w:rsid w:val="00A25550"/>
    <w:rsid w:val="00A25BC2"/>
    <w:rsid w:val="00A25D4C"/>
    <w:rsid w:val="00A268DF"/>
    <w:rsid w:val="00A274BC"/>
    <w:rsid w:val="00A278F5"/>
    <w:rsid w:val="00A27B69"/>
    <w:rsid w:val="00A30114"/>
    <w:rsid w:val="00A30125"/>
    <w:rsid w:val="00A310BE"/>
    <w:rsid w:val="00A31123"/>
    <w:rsid w:val="00A31E6D"/>
    <w:rsid w:val="00A3524B"/>
    <w:rsid w:val="00A356DC"/>
    <w:rsid w:val="00A35CA9"/>
    <w:rsid w:val="00A35EBF"/>
    <w:rsid w:val="00A3613A"/>
    <w:rsid w:val="00A36827"/>
    <w:rsid w:val="00A36B76"/>
    <w:rsid w:val="00A439E2"/>
    <w:rsid w:val="00A458B1"/>
    <w:rsid w:val="00A46226"/>
    <w:rsid w:val="00A46773"/>
    <w:rsid w:val="00A47AB3"/>
    <w:rsid w:val="00A54E21"/>
    <w:rsid w:val="00A5593A"/>
    <w:rsid w:val="00A55C85"/>
    <w:rsid w:val="00A56D4C"/>
    <w:rsid w:val="00A57E59"/>
    <w:rsid w:val="00A60552"/>
    <w:rsid w:val="00A60E32"/>
    <w:rsid w:val="00A62239"/>
    <w:rsid w:val="00A64D13"/>
    <w:rsid w:val="00A657D4"/>
    <w:rsid w:val="00A67490"/>
    <w:rsid w:val="00A70F1B"/>
    <w:rsid w:val="00A71385"/>
    <w:rsid w:val="00A7409D"/>
    <w:rsid w:val="00A74546"/>
    <w:rsid w:val="00A7508E"/>
    <w:rsid w:val="00A75AA5"/>
    <w:rsid w:val="00A765D2"/>
    <w:rsid w:val="00A775DE"/>
    <w:rsid w:val="00A82D7A"/>
    <w:rsid w:val="00A82F33"/>
    <w:rsid w:val="00A84D1B"/>
    <w:rsid w:val="00A86341"/>
    <w:rsid w:val="00A86760"/>
    <w:rsid w:val="00A90113"/>
    <w:rsid w:val="00A90B26"/>
    <w:rsid w:val="00A931BC"/>
    <w:rsid w:val="00A93620"/>
    <w:rsid w:val="00A95CDE"/>
    <w:rsid w:val="00A96F65"/>
    <w:rsid w:val="00A97175"/>
    <w:rsid w:val="00AA020F"/>
    <w:rsid w:val="00AA0D04"/>
    <w:rsid w:val="00AA1323"/>
    <w:rsid w:val="00AA27A7"/>
    <w:rsid w:val="00AA53BE"/>
    <w:rsid w:val="00AA6A16"/>
    <w:rsid w:val="00AA7581"/>
    <w:rsid w:val="00AA7CFB"/>
    <w:rsid w:val="00AA7E21"/>
    <w:rsid w:val="00AB03EC"/>
    <w:rsid w:val="00AB0DDC"/>
    <w:rsid w:val="00AB2683"/>
    <w:rsid w:val="00AB3FBE"/>
    <w:rsid w:val="00AB5A7B"/>
    <w:rsid w:val="00AB5C02"/>
    <w:rsid w:val="00AB660F"/>
    <w:rsid w:val="00AB769B"/>
    <w:rsid w:val="00AC0B64"/>
    <w:rsid w:val="00AC19F2"/>
    <w:rsid w:val="00AC226D"/>
    <w:rsid w:val="00AC2DB9"/>
    <w:rsid w:val="00AC356A"/>
    <w:rsid w:val="00AC7F36"/>
    <w:rsid w:val="00AC7FEE"/>
    <w:rsid w:val="00AD1C22"/>
    <w:rsid w:val="00AD23F9"/>
    <w:rsid w:val="00AD28E1"/>
    <w:rsid w:val="00AD2DB3"/>
    <w:rsid w:val="00AD33B1"/>
    <w:rsid w:val="00AD3722"/>
    <w:rsid w:val="00AD4B14"/>
    <w:rsid w:val="00AD4DDE"/>
    <w:rsid w:val="00AD5438"/>
    <w:rsid w:val="00AD62B2"/>
    <w:rsid w:val="00AD6CAC"/>
    <w:rsid w:val="00AD724E"/>
    <w:rsid w:val="00AD79ED"/>
    <w:rsid w:val="00AE05A7"/>
    <w:rsid w:val="00AE278F"/>
    <w:rsid w:val="00AE2899"/>
    <w:rsid w:val="00AE39FB"/>
    <w:rsid w:val="00AE3C5A"/>
    <w:rsid w:val="00AE46B7"/>
    <w:rsid w:val="00AE605B"/>
    <w:rsid w:val="00AE6765"/>
    <w:rsid w:val="00AE67D8"/>
    <w:rsid w:val="00AE6CD9"/>
    <w:rsid w:val="00AF0323"/>
    <w:rsid w:val="00AF08F4"/>
    <w:rsid w:val="00AF21B1"/>
    <w:rsid w:val="00AF2C49"/>
    <w:rsid w:val="00AF5B02"/>
    <w:rsid w:val="00AF77F3"/>
    <w:rsid w:val="00AF7924"/>
    <w:rsid w:val="00B00558"/>
    <w:rsid w:val="00B00AB0"/>
    <w:rsid w:val="00B01CD7"/>
    <w:rsid w:val="00B02A07"/>
    <w:rsid w:val="00B03142"/>
    <w:rsid w:val="00B0430A"/>
    <w:rsid w:val="00B04DDE"/>
    <w:rsid w:val="00B05448"/>
    <w:rsid w:val="00B05A91"/>
    <w:rsid w:val="00B06A15"/>
    <w:rsid w:val="00B07199"/>
    <w:rsid w:val="00B075A4"/>
    <w:rsid w:val="00B07D5F"/>
    <w:rsid w:val="00B1002D"/>
    <w:rsid w:val="00B10602"/>
    <w:rsid w:val="00B109CC"/>
    <w:rsid w:val="00B10BB3"/>
    <w:rsid w:val="00B1219A"/>
    <w:rsid w:val="00B1490E"/>
    <w:rsid w:val="00B15591"/>
    <w:rsid w:val="00B155DF"/>
    <w:rsid w:val="00B16917"/>
    <w:rsid w:val="00B172C1"/>
    <w:rsid w:val="00B17588"/>
    <w:rsid w:val="00B20651"/>
    <w:rsid w:val="00B206EA"/>
    <w:rsid w:val="00B21C93"/>
    <w:rsid w:val="00B232F0"/>
    <w:rsid w:val="00B23CED"/>
    <w:rsid w:val="00B23ED3"/>
    <w:rsid w:val="00B243D4"/>
    <w:rsid w:val="00B30B4C"/>
    <w:rsid w:val="00B339F1"/>
    <w:rsid w:val="00B3447F"/>
    <w:rsid w:val="00B34FBE"/>
    <w:rsid w:val="00B371B3"/>
    <w:rsid w:val="00B40782"/>
    <w:rsid w:val="00B41A6F"/>
    <w:rsid w:val="00B44254"/>
    <w:rsid w:val="00B44779"/>
    <w:rsid w:val="00B45BA5"/>
    <w:rsid w:val="00B45CB6"/>
    <w:rsid w:val="00B45E62"/>
    <w:rsid w:val="00B46C2F"/>
    <w:rsid w:val="00B510E0"/>
    <w:rsid w:val="00B516A3"/>
    <w:rsid w:val="00B52303"/>
    <w:rsid w:val="00B56A04"/>
    <w:rsid w:val="00B56B67"/>
    <w:rsid w:val="00B57E61"/>
    <w:rsid w:val="00B60BDB"/>
    <w:rsid w:val="00B60EB3"/>
    <w:rsid w:val="00B63885"/>
    <w:rsid w:val="00B6449A"/>
    <w:rsid w:val="00B65845"/>
    <w:rsid w:val="00B66923"/>
    <w:rsid w:val="00B67D91"/>
    <w:rsid w:val="00B71558"/>
    <w:rsid w:val="00B7165E"/>
    <w:rsid w:val="00B71EC7"/>
    <w:rsid w:val="00B72F0C"/>
    <w:rsid w:val="00B775E2"/>
    <w:rsid w:val="00B86C0A"/>
    <w:rsid w:val="00B87595"/>
    <w:rsid w:val="00B92159"/>
    <w:rsid w:val="00B93D35"/>
    <w:rsid w:val="00B9430A"/>
    <w:rsid w:val="00B94BC3"/>
    <w:rsid w:val="00B957C3"/>
    <w:rsid w:val="00B95FF7"/>
    <w:rsid w:val="00B975A4"/>
    <w:rsid w:val="00B97729"/>
    <w:rsid w:val="00BA18A0"/>
    <w:rsid w:val="00BA2432"/>
    <w:rsid w:val="00BA2D82"/>
    <w:rsid w:val="00BA4165"/>
    <w:rsid w:val="00BA438C"/>
    <w:rsid w:val="00BA4944"/>
    <w:rsid w:val="00BA5298"/>
    <w:rsid w:val="00BA616A"/>
    <w:rsid w:val="00BA7F22"/>
    <w:rsid w:val="00BB2131"/>
    <w:rsid w:val="00BB47B0"/>
    <w:rsid w:val="00BB496F"/>
    <w:rsid w:val="00BB6C61"/>
    <w:rsid w:val="00BB787A"/>
    <w:rsid w:val="00BC1C5A"/>
    <w:rsid w:val="00BC68BF"/>
    <w:rsid w:val="00BD10AD"/>
    <w:rsid w:val="00BD16C6"/>
    <w:rsid w:val="00BD1718"/>
    <w:rsid w:val="00BD17EE"/>
    <w:rsid w:val="00BD4EED"/>
    <w:rsid w:val="00BD6577"/>
    <w:rsid w:val="00BD7983"/>
    <w:rsid w:val="00BD7D65"/>
    <w:rsid w:val="00BE05AC"/>
    <w:rsid w:val="00BE2145"/>
    <w:rsid w:val="00BE3047"/>
    <w:rsid w:val="00BE3085"/>
    <w:rsid w:val="00BE36E8"/>
    <w:rsid w:val="00BE6338"/>
    <w:rsid w:val="00BE7D0B"/>
    <w:rsid w:val="00BF1C1A"/>
    <w:rsid w:val="00BF29F5"/>
    <w:rsid w:val="00BF3055"/>
    <w:rsid w:val="00BF3536"/>
    <w:rsid w:val="00BF4956"/>
    <w:rsid w:val="00BF4C44"/>
    <w:rsid w:val="00BF54E2"/>
    <w:rsid w:val="00BF5B87"/>
    <w:rsid w:val="00C00870"/>
    <w:rsid w:val="00C01321"/>
    <w:rsid w:val="00C0312C"/>
    <w:rsid w:val="00C04FE9"/>
    <w:rsid w:val="00C0680F"/>
    <w:rsid w:val="00C0721E"/>
    <w:rsid w:val="00C119C9"/>
    <w:rsid w:val="00C12DD6"/>
    <w:rsid w:val="00C1391C"/>
    <w:rsid w:val="00C20093"/>
    <w:rsid w:val="00C2112C"/>
    <w:rsid w:val="00C22C8A"/>
    <w:rsid w:val="00C22D0F"/>
    <w:rsid w:val="00C2323E"/>
    <w:rsid w:val="00C25104"/>
    <w:rsid w:val="00C27651"/>
    <w:rsid w:val="00C31DBE"/>
    <w:rsid w:val="00C32104"/>
    <w:rsid w:val="00C322A9"/>
    <w:rsid w:val="00C332CD"/>
    <w:rsid w:val="00C33BFF"/>
    <w:rsid w:val="00C378EE"/>
    <w:rsid w:val="00C4055D"/>
    <w:rsid w:val="00C45B1A"/>
    <w:rsid w:val="00C479BF"/>
    <w:rsid w:val="00C47AAC"/>
    <w:rsid w:val="00C50073"/>
    <w:rsid w:val="00C51068"/>
    <w:rsid w:val="00C51575"/>
    <w:rsid w:val="00C52177"/>
    <w:rsid w:val="00C564C6"/>
    <w:rsid w:val="00C57BE4"/>
    <w:rsid w:val="00C57E1E"/>
    <w:rsid w:val="00C6072A"/>
    <w:rsid w:val="00C6189E"/>
    <w:rsid w:val="00C61A38"/>
    <w:rsid w:val="00C6229B"/>
    <w:rsid w:val="00C6242E"/>
    <w:rsid w:val="00C62CDB"/>
    <w:rsid w:val="00C62F70"/>
    <w:rsid w:val="00C632FD"/>
    <w:rsid w:val="00C63CA5"/>
    <w:rsid w:val="00C647C4"/>
    <w:rsid w:val="00C65DE7"/>
    <w:rsid w:val="00C70F80"/>
    <w:rsid w:val="00C7380B"/>
    <w:rsid w:val="00C741FB"/>
    <w:rsid w:val="00C74F3B"/>
    <w:rsid w:val="00C75A2A"/>
    <w:rsid w:val="00C7689D"/>
    <w:rsid w:val="00C769BD"/>
    <w:rsid w:val="00C80AE4"/>
    <w:rsid w:val="00C81A06"/>
    <w:rsid w:val="00C85616"/>
    <w:rsid w:val="00C85E2E"/>
    <w:rsid w:val="00C85FDB"/>
    <w:rsid w:val="00C8656D"/>
    <w:rsid w:val="00C866C8"/>
    <w:rsid w:val="00C87AEC"/>
    <w:rsid w:val="00C87B05"/>
    <w:rsid w:val="00C87C9E"/>
    <w:rsid w:val="00C91895"/>
    <w:rsid w:val="00C933DA"/>
    <w:rsid w:val="00C94021"/>
    <w:rsid w:val="00C95B87"/>
    <w:rsid w:val="00C95D51"/>
    <w:rsid w:val="00C96D14"/>
    <w:rsid w:val="00CA0A4C"/>
    <w:rsid w:val="00CA0C55"/>
    <w:rsid w:val="00CA23DE"/>
    <w:rsid w:val="00CA380B"/>
    <w:rsid w:val="00CA7790"/>
    <w:rsid w:val="00CA7A83"/>
    <w:rsid w:val="00CB0843"/>
    <w:rsid w:val="00CB4458"/>
    <w:rsid w:val="00CB714C"/>
    <w:rsid w:val="00CC0F95"/>
    <w:rsid w:val="00CC18F5"/>
    <w:rsid w:val="00CC1F9C"/>
    <w:rsid w:val="00CC22AD"/>
    <w:rsid w:val="00CC29B7"/>
    <w:rsid w:val="00CC5310"/>
    <w:rsid w:val="00CC578D"/>
    <w:rsid w:val="00CC6D13"/>
    <w:rsid w:val="00CC73C4"/>
    <w:rsid w:val="00CC76DA"/>
    <w:rsid w:val="00CD084E"/>
    <w:rsid w:val="00CD2F70"/>
    <w:rsid w:val="00CD35E3"/>
    <w:rsid w:val="00CD40FD"/>
    <w:rsid w:val="00CD63CE"/>
    <w:rsid w:val="00CD69A3"/>
    <w:rsid w:val="00CD6F28"/>
    <w:rsid w:val="00CD737A"/>
    <w:rsid w:val="00CD7EA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161"/>
    <w:rsid w:val="00CF4C2B"/>
    <w:rsid w:val="00CF64BE"/>
    <w:rsid w:val="00CF7E4B"/>
    <w:rsid w:val="00D00174"/>
    <w:rsid w:val="00D02576"/>
    <w:rsid w:val="00D034E5"/>
    <w:rsid w:val="00D03E76"/>
    <w:rsid w:val="00D062A5"/>
    <w:rsid w:val="00D06FB0"/>
    <w:rsid w:val="00D102A2"/>
    <w:rsid w:val="00D12878"/>
    <w:rsid w:val="00D144D5"/>
    <w:rsid w:val="00D1466A"/>
    <w:rsid w:val="00D15796"/>
    <w:rsid w:val="00D15F89"/>
    <w:rsid w:val="00D17781"/>
    <w:rsid w:val="00D17D1F"/>
    <w:rsid w:val="00D21AF6"/>
    <w:rsid w:val="00D21DC6"/>
    <w:rsid w:val="00D21E22"/>
    <w:rsid w:val="00D23F6D"/>
    <w:rsid w:val="00D27DE9"/>
    <w:rsid w:val="00D3171C"/>
    <w:rsid w:val="00D31D5F"/>
    <w:rsid w:val="00D3321F"/>
    <w:rsid w:val="00D33691"/>
    <w:rsid w:val="00D33AE3"/>
    <w:rsid w:val="00D36A60"/>
    <w:rsid w:val="00D401FC"/>
    <w:rsid w:val="00D41DDE"/>
    <w:rsid w:val="00D42784"/>
    <w:rsid w:val="00D448AF"/>
    <w:rsid w:val="00D461CE"/>
    <w:rsid w:val="00D46FAE"/>
    <w:rsid w:val="00D52414"/>
    <w:rsid w:val="00D526B1"/>
    <w:rsid w:val="00D541BF"/>
    <w:rsid w:val="00D54C90"/>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311F"/>
    <w:rsid w:val="00D73909"/>
    <w:rsid w:val="00D77823"/>
    <w:rsid w:val="00D82FD0"/>
    <w:rsid w:val="00D84435"/>
    <w:rsid w:val="00D84C9A"/>
    <w:rsid w:val="00D85469"/>
    <w:rsid w:val="00D85CB8"/>
    <w:rsid w:val="00D8617F"/>
    <w:rsid w:val="00D86AFF"/>
    <w:rsid w:val="00D93B6A"/>
    <w:rsid w:val="00D94016"/>
    <w:rsid w:val="00D9711A"/>
    <w:rsid w:val="00D97F66"/>
    <w:rsid w:val="00DA0155"/>
    <w:rsid w:val="00DA0497"/>
    <w:rsid w:val="00DA092B"/>
    <w:rsid w:val="00DA2A6C"/>
    <w:rsid w:val="00DA32AD"/>
    <w:rsid w:val="00DA62C1"/>
    <w:rsid w:val="00DB25E9"/>
    <w:rsid w:val="00DB4A17"/>
    <w:rsid w:val="00DB51E4"/>
    <w:rsid w:val="00DB52F7"/>
    <w:rsid w:val="00DB7388"/>
    <w:rsid w:val="00DC52B4"/>
    <w:rsid w:val="00DC6639"/>
    <w:rsid w:val="00DC6C2F"/>
    <w:rsid w:val="00DC70D0"/>
    <w:rsid w:val="00DD0180"/>
    <w:rsid w:val="00DD1CA5"/>
    <w:rsid w:val="00DD3610"/>
    <w:rsid w:val="00DD3FD1"/>
    <w:rsid w:val="00DD4052"/>
    <w:rsid w:val="00DD4FAC"/>
    <w:rsid w:val="00DD5947"/>
    <w:rsid w:val="00DD5C11"/>
    <w:rsid w:val="00DE29E4"/>
    <w:rsid w:val="00DE3E53"/>
    <w:rsid w:val="00DE4C46"/>
    <w:rsid w:val="00DE683F"/>
    <w:rsid w:val="00DE7CDC"/>
    <w:rsid w:val="00DF04EC"/>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225"/>
    <w:rsid w:val="00E05AE8"/>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15C2"/>
    <w:rsid w:val="00E320C4"/>
    <w:rsid w:val="00E33E40"/>
    <w:rsid w:val="00E371CF"/>
    <w:rsid w:val="00E4067B"/>
    <w:rsid w:val="00E4276C"/>
    <w:rsid w:val="00E441C8"/>
    <w:rsid w:val="00E441EA"/>
    <w:rsid w:val="00E4568C"/>
    <w:rsid w:val="00E4632E"/>
    <w:rsid w:val="00E47421"/>
    <w:rsid w:val="00E4787B"/>
    <w:rsid w:val="00E50C79"/>
    <w:rsid w:val="00E50EA7"/>
    <w:rsid w:val="00E51F36"/>
    <w:rsid w:val="00E528AB"/>
    <w:rsid w:val="00E52969"/>
    <w:rsid w:val="00E52A70"/>
    <w:rsid w:val="00E55D32"/>
    <w:rsid w:val="00E56F41"/>
    <w:rsid w:val="00E572E8"/>
    <w:rsid w:val="00E6187C"/>
    <w:rsid w:val="00E63D11"/>
    <w:rsid w:val="00E64B2A"/>
    <w:rsid w:val="00E65941"/>
    <w:rsid w:val="00E66F70"/>
    <w:rsid w:val="00E67167"/>
    <w:rsid w:val="00E67E2D"/>
    <w:rsid w:val="00E72BB4"/>
    <w:rsid w:val="00E74519"/>
    <w:rsid w:val="00E75F46"/>
    <w:rsid w:val="00E77799"/>
    <w:rsid w:val="00E81984"/>
    <w:rsid w:val="00E833BA"/>
    <w:rsid w:val="00E85D2D"/>
    <w:rsid w:val="00E8655C"/>
    <w:rsid w:val="00E86C28"/>
    <w:rsid w:val="00E87DFF"/>
    <w:rsid w:val="00E918E3"/>
    <w:rsid w:val="00E91B85"/>
    <w:rsid w:val="00E92741"/>
    <w:rsid w:val="00E93329"/>
    <w:rsid w:val="00E93D2F"/>
    <w:rsid w:val="00E94F62"/>
    <w:rsid w:val="00E96A21"/>
    <w:rsid w:val="00E976FC"/>
    <w:rsid w:val="00E977E8"/>
    <w:rsid w:val="00EA0591"/>
    <w:rsid w:val="00EA1102"/>
    <w:rsid w:val="00EA23BF"/>
    <w:rsid w:val="00EA2D7F"/>
    <w:rsid w:val="00EA415B"/>
    <w:rsid w:val="00EA49FB"/>
    <w:rsid w:val="00EA74D2"/>
    <w:rsid w:val="00EA77BE"/>
    <w:rsid w:val="00EB1DFA"/>
    <w:rsid w:val="00EB2085"/>
    <w:rsid w:val="00EB25FB"/>
    <w:rsid w:val="00EB30EB"/>
    <w:rsid w:val="00EB3A76"/>
    <w:rsid w:val="00EB6130"/>
    <w:rsid w:val="00EB6B7F"/>
    <w:rsid w:val="00EC08B9"/>
    <w:rsid w:val="00EC53AE"/>
    <w:rsid w:val="00EC5CB9"/>
    <w:rsid w:val="00ED2FE4"/>
    <w:rsid w:val="00ED39D7"/>
    <w:rsid w:val="00ED5B93"/>
    <w:rsid w:val="00ED6A13"/>
    <w:rsid w:val="00ED6E6A"/>
    <w:rsid w:val="00EE08E5"/>
    <w:rsid w:val="00EE11B0"/>
    <w:rsid w:val="00EE15E6"/>
    <w:rsid w:val="00EE1BB1"/>
    <w:rsid w:val="00EE1C32"/>
    <w:rsid w:val="00EE259B"/>
    <w:rsid w:val="00EE3ABB"/>
    <w:rsid w:val="00EE436F"/>
    <w:rsid w:val="00EE4845"/>
    <w:rsid w:val="00EE4C4D"/>
    <w:rsid w:val="00EE4CB6"/>
    <w:rsid w:val="00EE4FD6"/>
    <w:rsid w:val="00EE5AE3"/>
    <w:rsid w:val="00EE6095"/>
    <w:rsid w:val="00EE68FA"/>
    <w:rsid w:val="00EE69A5"/>
    <w:rsid w:val="00EE69F2"/>
    <w:rsid w:val="00EE7299"/>
    <w:rsid w:val="00EF3C82"/>
    <w:rsid w:val="00EF5239"/>
    <w:rsid w:val="00EF5530"/>
    <w:rsid w:val="00EF721F"/>
    <w:rsid w:val="00EF74BC"/>
    <w:rsid w:val="00F017C1"/>
    <w:rsid w:val="00F043E4"/>
    <w:rsid w:val="00F06AFC"/>
    <w:rsid w:val="00F071A9"/>
    <w:rsid w:val="00F102B6"/>
    <w:rsid w:val="00F1084E"/>
    <w:rsid w:val="00F10B00"/>
    <w:rsid w:val="00F10B4D"/>
    <w:rsid w:val="00F10F95"/>
    <w:rsid w:val="00F11173"/>
    <w:rsid w:val="00F11638"/>
    <w:rsid w:val="00F1707C"/>
    <w:rsid w:val="00F21490"/>
    <w:rsid w:val="00F21511"/>
    <w:rsid w:val="00F21C72"/>
    <w:rsid w:val="00F222D0"/>
    <w:rsid w:val="00F23383"/>
    <w:rsid w:val="00F27741"/>
    <w:rsid w:val="00F279A5"/>
    <w:rsid w:val="00F31E30"/>
    <w:rsid w:val="00F32FBB"/>
    <w:rsid w:val="00F35AE8"/>
    <w:rsid w:val="00F3659A"/>
    <w:rsid w:val="00F36667"/>
    <w:rsid w:val="00F425C0"/>
    <w:rsid w:val="00F4455B"/>
    <w:rsid w:val="00F46457"/>
    <w:rsid w:val="00F53031"/>
    <w:rsid w:val="00F544F3"/>
    <w:rsid w:val="00F54995"/>
    <w:rsid w:val="00F54C65"/>
    <w:rsid w:val="00F55E73"/>
    <w:rsid w:val="00F61312"/>
    <w:rsid w:val="00F62EF4"/>
    <w:rsid w:val="00F63A60"/>
    <w:rsid w:val="00F63C3A"/>
    <w:rsid w:val="00F6781C"/>
    <w:rsid w:val="00F70050"/>
    <w:rsid w:val="00F711BC"/>
    <w:rsid w:val="00F72068"/>
    <w:rsid w:val="00F72E79"/>
    <w:rsid w:val="00F752A2"/>
    <w:rsid w:val="00F76339"/>
    <w:rsid w:val="00F80143"/>
    <w:rsid w:val="00F817D7"/>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09D"/>
    <w:rsid w:val="00FB49C7"/>
    <w:rsid w:val="00FB4BC9"/>
    <w:rsid w:val="00FB518B"/>
    <w:rsid w:val="00FB6928"/>
    <w:rsid w:val="00FB6A32"/>
    <w:rsid w:val="00FB73E9"/>
    <w:rsid w:val="00FB75B5"/>
    <w:rsid w:val="00FB7796"/>
    <w:rsid w:val="00FB7DD3"/>
    <w:rsid w:val="00FC178A"/>
    <w:rsid w:val="00FC3A37"/>
    <w:rsid w:val="00FC5B2B"/>
    <w:rsid w:val="00FC62F2"/>
    <w:rsid w:val="00FC64DF"/>
    <w:rsid w:val="00FC667B"/>
    <w:rsid w:val="00FC777F"/>
    <w:rsid w:val="00FD1296"/>
    <w:rsid w:val="00FD2190"/>
    <w:rsid w:val="00FD33BF"/>
    <w:rsid w:val="00FD56CF"/>
    <w:rsid w:val="00FD570E"/>
    <w:rsid w:val="00FD79C2"/>
    <w:rsid w:val="00FE2303"/>
    <w:rsid w:val="00FE23A2"/>
    <w:rsid w:val="00FE30C8"/>
    <w:rsid w:val="00FE30F1"/>
    <w:rsid w:val="00FE3D11"/>
    <w:rsid w:val="00FE4251"/>
    <w:rsid w:val="00FE4D02"/>
    <w:rsid w:val="00FE5DCD"/>
    <w:rsid w:val="00FE5ECE"/>
    <w:rsid w:val="00FE6C2F"/>
    <w:rsid w:val="00FE7442"/>
    <w:rsid w:val="00FF000D"/>
    <w:rsid w:val="00FF15ED"/>
    <w:rsid w:val="00FF2D22"/>
    <w:rsid w:val="00FF4379"/>
    <w:rsid w:val="00FF5B10"/>
    <w:rsid w:val="00FF67E0"/>
    <w:rsid w:val="00F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aliases w:val="H1,Document Header1,Заголов,Загол 2,Заголовок 1 Знак2 Знак,Заголовок 1 Знак1 Знак Знак,Заголовок 1 Знак Знак1 Знак Знак,Заголовок 1 Знак Знак2 Знак,Заголовок 1 Знак1 Знак1,Заголовок 1 Знак Знак Знак1"/>
    <w:basedOn w:val="a"/>
    <w:next w:val="a"/>
    <w:link w:val="10"/>
    <w:qFormat/>
    <w:rsid w:val="00351E98"/>
    <w:pPr>
      <w:keepNext/>
      <w:ind w:left="2880" w:hanging="2880"/>
      <w:jc w:val="center"/>
      <w:outlineLvl w:val="0"/>
    </w:pPr>
    <w:rPr>
      <w:b/>
      <w:bCs/>
      <w:sz w:val="44"/>
      <w:szCs w:val="20"/>
    </w:rPr>
  </w:style>
  <w:style w:type="paragraph" w:styleId="2">
    <w:name w:val="heading 2"/>
    <w:aliases w:val="!Разделы документа"/>
    <w:basedOn w:val="a"/>
    <w:next w:val="a"/>
    <w:qFormat/>
    <w:rsid w:val="00CD35E3"/>
    <w:pPr>
      <w:keepNext/>
      <w:spacing w:before="240" w:after="60"/>
      <w:outlineLvl w:val="1"/>
    </w:pPr>
    <w:rPr>
      <w:rFonts w:ascii="Arial" w:hAnsi="Arial" w:cs="Arial"/>
      <w:b/>
      <w:bCs/>
      <w:i/>
      <w:iCs/>
    </w:rPr>
  </w:style>
  <w:style w:type="paragraph" w:styleId="3">
    <w:name w:val="heading 3"/>
    <w:aliases w:val="!Главы документа"/>
    <w:basedOn w:val="a"/>
    <w:next w:val="a"/>
    <w:qFormat/>
    <w:rsid w:val="00E2598F"/>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qFormat/>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3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aliases w:val="!Ссылки в документе"/>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aliases w:val="!Главы документа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aliases w:val="!Разделы документа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qFormat/>
    <w:rsid w:val="00D86AFF"/>
    <w:pPr>
      <w:suppressAutoHyphens/>
      <w:spacing w:line="360" w:lineRule="auto"/>
      <w:ind w:firstLine="540"/>
      <w:jc w:val="both"/>
    </w:pPr>
    <w:rPr>
      <w:lang w:eastAsia="ar-SA"/>
    </w:rPr>
  </w:style>
  <w:style w:type="paragraph" w:customStyle="1" w:styleId="ConsNormal">
    <w:name w:val="ConsNormal"/>
    <w:uiPriority w:val="99"/>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qFormat/>
    <w:rsid w:val="00D86AFF"/>
    <w:pPr>
      <w:suppressAutoHyphens/>
    </w:pPr>
    <w:rPr>
      <w:rFonts w:eastAsia="Arial"/>
      <w:lang w:val="en-US" w:eastAsia="ar-SA"/>
    </w:rPr>
  </w:style>
  <w:style w:type="paragraph" w:customStyle="1" w:styleId="ConsNonformat">
    <w:name w:val="ConsNonformat"/>
    <w:uiPriority w:val="99"/>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qFormat/>
    <w:rsid w:val="00D86AFF"/>
  </w:style>
  <w:style w:type="paragraph" w:customStyle="1" w:styleId="affe">
    <w:name w:val="Название предприятия"/>
    <w:basedOn w:val="a"/>
    <w:uiPriority w:val="99"/>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qFormat/>
    <w:rsid w:val="00D86AFF"/>
    <w:pPr>
      <w:ind w:left="1800"/>
    </w:pPr>
  </w:style>
  <w:style w:type="paragraph" w:customStyle="1" w:styleId="312">
    <w:name w:val="Список 31"/>
    <w:basedOn w:val="aff5"/>
    <w:uiPriority w:val="99"/>
    <w:qFormat/>
    <w:rsid w:val="00D86AFF"/>
    <w:pPr>
      <w:ind w:left="2160"/>
    </w:pPr>
  </w:style>
  <w:style w:type="paragraph" w:customStyle="1" w:styleId="41">
    <w:name w:val="Список 41"/>
    <w:basedOn w:val="aff5"/>
    <w:uiPriority w:val="99"/>
    <w:qFormat/>
    <w:rsid w:val="00D86AFF"/>
    <w:pPr>
      <w:ind w:left="2520"/>
    </w:pPr>
  </w:style>
  <w:style w:type="paragraph" w:customStyle="1" w:styleId="51">
    <w:name w:val="Список 51"/>
    <w:basedOn w:val="aff5"/>
    <w:uiPriority w:val="99"/>
    <w:qFormat/>
    <w:rsid w:val="00D86AFF"/>
    <w:pPr>
      <w:ind w:left="2880"/>
    </w:pPr>
  </w:style>
  <w:style w:type="paragraph" w:customStyle="1" w:styleId="216">
    <w:name w:val="Маркированный список 21"/>
    <w:basedOn w:val="a"/>
    <w:uiPriority w:val="99"/>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qFormat/>
    <w:rsid w:val="00D86AFF"/>
    <w:pPr>
      <w:ind w:firstLine="0"/>
    </w:pPr>
  </w:style>
  <w:style w:type="paragraph" w:customStyle="1" w:styleId="217">
    <w:name w:val="Продолжение списка 21"/>
    <w:basedOn w:val="1fa"/>
    <w:uiPriority w:val="99"/>
    <w:qFormat/>
    <w:rsid w:val="00D86AFF"/>
    <w:pPr>
      <w:ind w:left="2160"/>
    </w:pPr>
  </w:style>
  <w:style w:type="paragraph" w:customStyle="1" w:styleId="314">
    <w:name w:val="Продолжение списка 31"/>
    <w:basedOn w:val="1fa"/>
    <w:uiPriority w:val="99"/>
    <w:qFormat/>
    <w:rsid w:val="00D86AFF"/>
    <w:pPr>
      <w:ind w:left="2520"/>
    </w:pPr>
  </w:style>
  <w:style w:type="paragraph" w:customStyle="1" w:styleId="411">
    <w:name w:val="Продолжение списка 41"/>
    <w:basedOn w:val="1fa"/>
    <w:uiPriority w:val="99"/>
    <w:qFormat/>
    <w:rsid w:val="00D86AFF"/>
    <w:pPr>
      <w:ind w:left="2880"/>
    </w:pPr>
  </w:style>
  <w:style w:type="paragraph" w:customStyle="1" w:styleId="511">
    <w:name w:val="Продолжение списка 51"/>
    <w:basedOn w:val="1fa"/>
    <w:uiPriority w:val="99"/>
    <w:qFormat/>
    <w:rsid w:val="00D86AFF"/>
    <w:pPr>
      <w:ind w:left="3240"/>
    </w:pPr>
  </w:style>
  <w:style w:type="paragraph" w:customStyle="1" w:styleId="1fb">
    <w:name w:val="Нумерованный список1"/>
    <w:basedOn w:val="a"/>
    <w:uiPriority w:val="99"/>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aliases w:val="!Равноширинный текст документа"/>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qFormat/>
    <w:rsid w:val="00D86AFF"/>
    <w:pPr>
      <w:suppressAutoHyphens/>
      <w:jc w:val="both"/>
    </w:pPr>
    <w:rPr>
      <w:sz w:val="24"/>
      <w:szCs w:val="24"/>
      <w:lang w:eastAsia="ar-SA"/>
    </w:rPr>
  </w:style>
  <w:style w:type="paragraph" w:customStyle="1" w:styleId="S5">
    <w:name w:val="S_Титульный"/>
    <w:basedOn w:val="affff4"/>
    <w:uiPriority w:val="99"/>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qFormat/>
    <w:rsid w:val="00D86AFF"/>
    <w:pPr>
      <w:suppressAutoHyphens/>
      <w:spacing w:before="280" w:after="280"/>
    </w:pPr>
    <w:rPr>
      <w:sz w:val="20"/>
      <w:szCs w:val="20"/>
      <w:lang w:eastAsia="ar-SA"/>
    </w:rPr>
  </w:style>
  <w:style w:type="paragraph" w:customStyle="1" w:styleId="font6">
    <w:name w:val="font6"/>
    <w:basedOn w:val="a"/>
    <w:uiPriority w:val="99"/>
    <w:qFormat/>
    <w:rsid w:val="00D86AFF"/>
    <w:pPr>
      <w:suppressAutoHyphens/>
      <w:spacing w:before="280" w:after="280"/>
    </w:pPr>
    <w:rPr>
      <w:sz w:val="20"/>
      <w:szCs w:val="20"/>
      <w:lang w:eastAsia="ar-SA"/>
    </w:rPr>
  </w:style>
  <w:style w:type="paragraph" w:customStyle="1" w:styleId="xl23">
    <w:name w:val="xl23"/>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qFormat/>
    <w:rsid w:val="00D86AFF"/>
    <w:pPr>
      <w:suppressAutoHyphens/>
      <w:spacing w:before="280" w:after="280"/>
    </w:pPr>
    <w:rPr>
      <w:sz w:val="20"/>
      <w:szCs w:val="20"/>
      <w:lang w:eastAsia="ar-SA"/>
    </w:rPr>
  </w:style>
  <w:style w:type="paragraph" w:customStyle="1" w:styleId="font8">
    <w:name w:val="font8"/>
    <w:basedOn w:val="a"/>
    <w:uiPriority w:val="99"/>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qFormat/>
    <w:rsid w:val="00D86AFF"/>
    <w:pPr>
      <w:suppressAutoHyphens/>
      <w:spacing w:before="280" w:after="280"/>
    </w:pPr>
    <w:rPr>
      <w:sz w:val="22"/>
      <w:szCs w:val="22"/>
      <w:u w:val="single"/>
      <w:lang w:eastAsia="ar-SA"/>
    </w:rPr>
  </w:style>
  <w:style w:type="paragraph" w:customStyle="1" w:styleId="font10">
    <w:name w:val="font10"/>
    <w:basedOn w:val="a"/>
    <w:uiPriority w:val="99"/>
    <w:qFormat/>
    <w:rsid w:val="00D86AFF"/>
    <w:pPr>
      <w:suppressAutoHyphens/>
      <w:spacing w:before="280" w:after="280"/>
    </w:pPr>
    <w:rPr>
      <w:b/>
      <w:bCs/>
      <w:sz w:val="22"/>
      <w:szCs w:val="22"/>
      <w:lang w:eastAsia="ar-SA"/>
    </w:rPr>
  </w:style>
  <w:style w:type="paragraph" w:customStyle="1" w:styleId="font11">
    <w:name w:val="font11"/>
    <w:basedOn w:val="a"/>
    <w:uiPriority w:val="99"/>
    <w:qFormat/>
    <w:rsid w:val="00D86AFF"/>
    <w:pPr>
      <w:suppressAutoHyphens/>
      <w:spacing w:before="280" w:after="280"/>
    </w:pPr>
    <w:rPr>
      <w:sz w:val="24"/>
      <w:szCs w:val="24"/>
      <w:lang w:eastAsia="ar-SA"/>
    </w:rPr>
  </w:style>
  <w:style w:type="paragraph" w:customStyle="1" w:styleId="font12">
    <w:name w:val="font12"/>
    <w:basedOn w:val="a"/>
    <w:uiPriority w:val="99"/>
    <w:qFormat/>
    <w:rsid w:val="00D86AFF"/>
    <w:pPr>
      <w:suppressAutoHyphens/>
      <w:spacing w:before="280" w:after="280"/>
    </w:pPr>
    <w:rPr>
      <w:b/>
      <w:bCs/>
      <w:sz w:val="22"/>
      <w:szCs w:val="22"/>
      <w:lang w:eastAsia="ar-SA"/>
    </w:rPr>
  </w:style>
  <w:style w:type="paragraph" w:customStyle="1" w:styleId="font13">
    <w:name w:val="font13"/>
    <w:basedOn w:val="a"/>
    <w:uiPriority w:val="99"/>
    <w:qFormat/>
    <w:rsid w:val="00D86AFF"/>
    <w:pPr>
      <w:suppressAutoHyphens/>
      <w:spacing w:before="280" w:after="280"/>
    </w:pPr>
    <w:rPr>
      <w:sz w:val="24"/>
      <w:szCs w:val="24"/>
      <w:lang w:eastAsia="ar-SA"/>
    </w:rPr>
  </w:style>
  <w:style w:type="paragraph" w:customStyle="1" w:styleId="S11">
    <w:name w:val="S_Заголовок 1"/>
    <w:basedOn w:val="a"/>
    <w:uiPriority w:val="99"/>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qFormat/>
    <w:rsid w:val="00D86AFF"/>
    <w:pPr>
      <w:suppressAutoHyphens/>
      <w:jc w:val="both"/>
    </w:pPr>
    <w:rPr>
      <w:sz w:val="24"/>
      <w:szCs w:val="24"/>
      <w:lang w:eastAsia="ar-SA"/>
    </w:rPr>
  </w:style>
  <w:style w:type="paragraph" w:customStyle="1" w:styleId="1ffa">
    <w:name w:val="текст 1"/>
    <w:basedOn w:val="a"/>
    <w:next w:val="a"/>
    <w:uiPriority w:val="99"/>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99"/>
    <w:qFormat/>
    <w:rsid w:val="00D86AFF"/>
    <w:rPr>
      <w:sz w:val="22"/>
    </w:rPr>
  </w:style>
  <w:style w:type="paragraph" w:customStyle="1" w:styleId="afffff1">
    <w:name w:val="Номер таблици"/>
    <w:basedOn w:val="a"/>
    <w:next w:val="a"/>
    <w:uiPriority w:val="99"/>
    <w:qFormat/>
    <w:rsid w:val="00D86AFF"/>
    <w:pPr>
      <w:suppressAutoHyphens/>
      <w:jc w:val="right"/>
    </w:pPr>
    <w:rPr>
      <w:b/>
      <w:sz w:val="20"/>
      <w:szCs w:val="24"/>
      <w:lang w:eastAsia="ar-SA"/>
    </w:rPr>
  </w:style>
  <w:style w:type="paragraph" w:customStyle="1" w:styleId="afffff2">
    <w:name w:val="Приложение"/>
    <w:basedOn w:val="a"/>
    <w:next w:val="a"/>
    <w:uiPriority w:val="99"/>
    <w:qFormat/>
    <w:rsid w:val="00D86AFF"/>
    <w:pPr>
      <w:suppressAutoHyphens/>
      <w:jc w:val="right"/>
    </w:pPr>
    <w:rPr>
      <w:sz w:val="20"/>
      <w:szCs w:val="24"/>
      <w:lang w:eastAsia="ar-SA"/>
    </w:rPr>
  </w:style>
  <w:style w:type="paragraph" w:customStyle="1" w:styleId="afffff3">
    <w:name w:val="Обычный по таблице"/>
    <w:basedOn w:val="a"/>
    <w:uiPriority w:val="99"/>
    <w:qFormat/>
    <w:rsid w:val="00D86AFF"/>
    <w:pPr>
      <w:suppressAutoHyphens/>
    </w:pPr>
    <w:rPr>
      <w:sz w:val="24"/>
      <w:szCs w:val="24"/>
      <w:lang w:eastAsia="ar-SA"/>
    </w:rPr>
  </w:style>
  <w:style w:type="paragraph" w:customStyle="1" w:styleId="S6">
    <w:name w:val="S_Обычный в таблице"/>
    <w:basedOn w:val="a"/>
    <w:uiPriority w:val="99"/>
    <w:qFormat/>
    <w:rsid w:val="00D86AFF"/>
    <w:pPr>
      <w:suppressAutoHyphens/>
      <w:spacing w:line="360" w:lineRule="auto"/>
      <w:jc w:val="center"/>
    </w:pPr>
    <w:rPr>
      <w:sz w:val="24"/>
      <w:szCs w:val="24"/>
      <w:lang w:eastAsia="ar-SA"/>
    </w:rPr>
  </w:style>
  <w:style w:type="paragraph" w:styleId="afffff4">
    <w:name w:val="List Paragraph"/>
    <w:basedOn w:val="a"/>
    <w:link w:val="afffff5"/>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qFormat/>
    <w:rsid w:val="00D86AFF"/>
    <w:pPr>
      <w:tabs>
        <w:tab w:val="right" w:leader="dot" w:pos="9637"/>
      </w:tabs>
      <w:ind w:left="2547" w:firstLine="0"/>
    </w:pPr>
  </w:style>
  <w:style w:type="paragraph" w:customStyle="1" w:styleId="afffff6">
    <w:name w:val="Содержимое врезки"/>
    <w:basedOn w:val="a0"/>
    <w:uiPriority w:val="99"/>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1 Знак Знак Знак,Заголовок 1 Знак Знак2 Знак Знак,Заголовок 1 Знак1 Знак1 Знак"/>
    <w:basedOn w:val="a1"/>
    <w:link w:val="1"/>
    <w:rsid w:val="00986A2F"/>
    <w:rPr>
      <w:b/>
      <w:bCs/>
      <w:sz w:val="44"/>
    </w:rPr>
  </w:style>
  <w:style w:type="character" w:customStyle="1" w:styleId="40">
    <w:name w:val="Заголовок 4 Знак"/>
    <w:aliases w:val="!Параграфы/Статьи документа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aliases w:val="!Равноширинный текст документа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link w:val="afffffb"/>
    <w:uiPriority w:val="1"/>
    <w:qFormat/>
    <w:rsid w:val="00CC29B7"/>
    <w:rPr>
      <w:rFonts w:ascii="Calibri" w:hAnsi="Calibri"/>
      <w:sz w:val="22"/>
      <w:szCs w:val="22"/>
    </w:rPr>
  </w:style>
  <w:style w:type="paragraph" w:customStyle="1" w:styleId="Iauiue">
    <w:name w:val="Iau?iue"/>
    <w:uiPriority w:val="99"/>
    <w:qFormat/>
    <w:rsid w:val="00CC29B7"/>
    <w:rPr>
      <w:rFonts w:ascii="Arial CYR" w:hAnsi="Arial CYR"/>
      <w:lang w:val="en-US"/>
    </w:rPr>
  </w:style>
  <w:style w:type="paragraph" w:customStyle="1" w:styleId="consplusnormal1">
    <w:name w:val="consplusnormal"/>
    <w:basedOn w:val="a"/>
    <w:uiPriority w:val="99"/>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qFormat/>
    <w:rsid w:val="00950359"/>
    <w:rPr>
      <w:sz w:val="28"/>
    </w:rPr>
  </w:style>
  <w:style w:type="paragraph" w:customStyle="1" w:styleId="1fff0">
    <w:name w:val="Основной текст1"/>
    <w:basedOn w:val="1fff"/>
    <w:uiPriority w:val="99"/>
    <w:qFormat/>
    <w:rsid w:val="00950359"/>
    <w:pPr>
      <w:snapToGrid w:val="0"/>
      <w:jc w:val="both"/>
    </w:pPr>
    <w:rPr>
      <w:rFonts w:ascii="a_Timer" w:hAnsi="a_Timer"/>
    </w:rPr>
  </w:style>
  <w:style w:type="paragraph" w:customStyle="1" w:styleId="2f1">
    <w:name w:val="Цитата2"/>
    <w:basedOn w:val="a"/>
    <w:uiPriority w:val="99"/>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qFormat/>
    <w:rsid w:val="00950359"/>
    <w:pPr>
      <w:suppressAutoHyphens/>
      <w:spacing w:before="280" w:after="280" w:line="360" w:lineRule="auto"/>
      <w:ind w:firstLine="709"/>
      <w:jc w:val="both"/>
    </w:pPr>
    <w:rPr>
      <w:szCs w:val="24"/>
      <w:lang w:eastAsia="ar-SA"/>
    </w:rPr>
  </w:style>
  <w:style w:type="paragraph" w:customStyle="1" w:styleId="afffffc">
    <w:name w:val="МОН"/>
    <w:basedOn w:val="a"/>
    <w:uiPriority w:val="99"/>
    <w:qFormat/>
    <w:rsid w:val="00A00128"/>
    <w:pPr>
      <w:spacing w:line="360" w:lineRule="auto"/>
      <w:ind w:firstLine="709"/>
      <w:jc w:val="both"/>
    </w:pPr>
  </w:style>
  <w:style w:type="paragraph" w:styleId="afffffd">
    <w:name w:val="footnote text"/>
    <w:basedOn w:val="a"/>
    <w:link w:val="afffffe"/>
    <w:uiPriority w:val="99"/>
    <w:unhideWhenUsed/>
    <w:rsid w:val="00A00128"/>
    <w:rPr>
      <w:sz w:val="20"/>
      <w:szCs w:val="20"/>
    </w:rPr>
  </w:style>
  <w:style w:type="character" w:customStyle="1" w:styleId="afffffe">
    <w:name w:val="Текст сноски Знак"/>
    <w:basedOn w:val="a1"/>
    <w:link w:val="afffffd"/>
    <w:uiPriority w:val="99"/>
    <w:rsid w:val="00A00128"/>
  </w:style>
  <w:style w:type="character" w:styleId="affffff">
    <w:name w:val="footnote reference"/>
    <w:uiPriority w:val="99"/>
    <w:unhideWhenUsed/>
    <w:rsid w:val="00A00128"/>
    <w:rPr>
      <w:vertAlign w:val="superscript"/>
    </w:rPr>
  </w:style>
  <w:style w:type="paragraph" w:customStyle="1" w:styleId="220">
    <w:name w:val="Основной текст с отступом 22"/>
    <w:basedOn w:val="2f4"/>
    <w:uiPriority w:val="99"/>
    <w:qFormat/>
    <w:rsid w:val="00352C02"/>
    <w:pPr>
      <w:ind w:firstLine="709"/>
      <w:jc w:val="both"/>
    </w:pPr>
    <w:rPr>
      <w:snapToGrid w:val="0"/>
    </w:rPr>
  </w:style>
  <w:style w:type="paragraph" w:customStyle="1" w:styleId="2f4">
    <w:name w:val="Обычный2"/>
    <w:uiPriority w:val="99"/>
    <w:qFormat/>
    <w:rsid w:val="00352C02"/>
    <w:rPr>
      <w:sz w:val="28"/>
    </w:rPr>
  </w:style>
  <w:style w:type="paragraph" w:customStyle="1" w:styleId="2f5">
    <w:name w:val="Основной текст2"/>
    <w:basedOn w:val="2f4"/>
    <w:uiPriority w:val="99"/>
    <w:qFormat/>
    <w:rsid w:val="00352C02"/>
    <w:pPr>
      <w:snapToGrid w:val="0"/>
      <w:jc w:val="both"/>
    </w:pPr>
    <w:rPr>
      <w:rFonts w:ascii="a_Timer" w:hAnsi="a_Timer"/>
    </w:rPr>
  </w:style>
  <w:style w:type="paragraph" w:customStyle="1" w:styleId="221">
    <w:name w:val="Основной текст 22"/>
    <w:basedOn w:val="a"/>
    <w:uiPriority w:val="99"/>
    <w:qFormat/>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qFormat/>
    <w:rsid w:val="00352C02"/>
    <w:pPr>
      <w:spacing w:after="160" w:line="240" w:lineRule="exact"/>
    </w:pPr>
    <w:rPr>
      <w:rFonts w:ascii="Verdana" w:hAnsi="Verdana"/>
      <w:sz w:val="20"/>
      <w:szCs w:val="20"/>
      <w:lang w:val="en-US" w:eastAsia="en-US"/>
    </w:rPr>
  </w:style>
  <w:style w:type="paragraph" w:customStyle="1" w:styleId="affffff2">
    <w:name w:val="новый"/>
    <w:basedOn w:val="a"/>
    <w:uiPriority w:val="99"/>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qFormat/>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qFormat/>
    <w:rsid w:val="001E2343"/>
    <w:rPr>
      <w:sz w:val="24"/>
      <w:szCs w:val="24"/>
    </w:rPr>
  </w:style>
  <w:style w:type="paragraph" w:customStyle="1" w:styleId="affffff5">
    <w:name w:val="Автозамена"/>
    <w:qFormat/>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rsid w:val="001E2343"/>
    <w:rPr>
      <w:b/>
      <w:bCs/>
      <w:color w:val="000080"/>
    </w:rPr>
  </w:style>
  <w:style w:type="character" w:customStyle="1" w:styleId="affffff8">
    <w:name w:val="Гипертекстовая ссылка"/>
    <w:basedOn w:val="affffff7"/>
    <w:rsid w:val="001E2343"/>
    <w:rPr>
      <w:b/>
      <w:bCs/>
      <w:color w:val="008000"/>
    </w:rPr>
  </w:style>
  <w:style w:type="paragraph" w:customStyle="1" w:styleId="affffff9">
    <w:name w:val="Нормальный (таблица)"/>
    <w:basedOn w:val="a"/>
    <w:next w:val="a"/>
    <w:qFormat/>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qFormat/>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qFormat/>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qFormat/>
    <w:rsid w:val="00923791"/>
    <w:pPr>
      <w:jc w:val="center"/>
    </w:pPr>
    <w:rPr>
      <w:szCs w:val="20"/>
    </w:rPr>
  </w:style>
  <w:style w:type="paragraph" w:customStyle="1" w:styleId="14-15">
    <w:name w:val="14-15"/>
    <w:basedOn w:val="a"/>
    <w:qFormat/>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jc w:val="both"/>
    </w:pPr>
    <w:rPr>
      <w:sz w:val="24"/>
      <w:szCs w:val="24"/>
    </w:rPr>
  </w:style>
  <w:style w:type="paragraph" w:customStyle="1" w:styleId="affffffd">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e">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3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f">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qFormat/>
    <w:rsid w:val="00A36827"/>
    <w:pPr>
      <w:suppressAutoHyphens/>
      <w:ind w:left="720"/>
    </w:pPr>
    <w:rPr>
      <w:sz w:val="24"/>
      <w:szCs w:val="24"/>
      <w:lang w:eastAsia="ar-SA"/>
    </w:rPr>
  </w:style>
  <w:style w:type="paragraph" w:customStyle="1" w:styleId="-11">
    <w:name w:val="Цветной список - Акцент 11"/>
    <w:basedOn w:val="a"/>
    <w:qFormat/>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0">
    <w:name w:val="annotation reference"/>
    <w:uiPriority w:val="99"/>
    <w:unhideWhenUsed/>
    <w:rsid w:val="00A36827"/>
    <w:rPr>
      <w:sz w:val="16"/>
      <w:szCs w:val="16"/>
    </w:rPr>
  </w:style>
  <w:style w:type="paragraph" w:styleId="afffffff1">
    <w:name w:val="endnote text"/>
    <w:basedOn w:val="a"/>
    <w:link w:val="afffffff2"/>
    <w:uiPriority w:val="99"/>
    <w:unhideWhenUsed/>
    <w:rsid w:val="00A36827"/>
    <w:pPr>
      <w:suppressAutoHyphens/>
    </w:pPr>
    <w:rPr>
      <w:sz w:val="20"/>
      <w:szCs w:val="20"/>
      <w:lang w:val="x-none" w:eastAsia="ar-SA"/>
    </w:rPr>
  </w:style>
  <w:style w:type="character" w:customStyle="1" w:styleId="afffffff2">
    <w:name w:val="Текст концевой сноски Знак"/>
    <w:basedOn w:val="a1"/>
    <w:link w:val="afffffff1"/>
    <w:uiPriority w:val="99"/>
    <w:rsid w:val="00A36827"/>
    <w:rPr>
      <w:lang w:val="x-none" w:eastAsia="ar-SA"/>
    </w:rPr>
  </w:style>
  <w:style w:type="character" w:styleId="afffffff3">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4">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4"/>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07AEF"/>
  </w:style>
  <w:style w:type="table" w:customStyle="1" w:styleId="3e">
    <w:name w:val="Сетка таблицы3"/>
    <w:basedOn w:val="a2"/>
    <w:next w:val="ab"/>
    <w:uiPriority w:val="59"/>
    <w:rsid w:val="0000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Title0">
    <w:name w:val="ConsPlusTitle Знак"/>
    <w:link w:val="ConsPlusTitle"/>
    <w:locked/>
    <w:rsid w:val="00287715"/>
    <w:rPr>
      <w:rFonts w:ascii="Arial" w:hAnsi="Arial" w:cs="Arial"/>
      <w:b/>
      <w:bCs/>
    </w:rPr>
  </w:style>
  <w:style w:type="numbering" w:customStyle="1" w:styleId="54">
    <w:name w:val="Нет списка5"/>
    <w:next w:val="a3"/>
    <w:uiPriority w:val="99"/>
    <w:semiHidden/>
    <w:unhideWhenUsed/>
    <w:rsid w:val="00572BC2"/>
  </w:style>
  <w:style w:type="paragraph" w:customStyle="1" w:styleId="ConsPlusTitlePage">
    <w:name w:val="ConsPlusTitlePage"/>
    <w:rsid w:val="00572BC2"/>
    <w:pPr>
      <w:widowControl w:val="0"/>
      <w:autoSpaceDE w:val="0"/>
      <w:autoSpaceDN w:val="0"/>
    </w:pPr>
    <w:rPr>
      <w:rFonts w:ascii="Tahoma" w:hAnsi="Tahoma" w:cs="Tahoma"/>
      <w:szCs w:val="22"/>
    </w:rPr>
  </w:style>
  <w:style w:type="paragraph" w:customStyle="1" w:styleId="ConsPlusJurTerm">
    <w:name w:val="ConsPlusJurTerm"/>
    <w:rsid w:val="00572BC2"/>
    <w:pPr>
      <w:widowControl w:val="0"/>
      <w:autoSpaceDE w:val="0"/>
      <w:autoSpaceDN w:val="0"/>
    </w:pPr>
    <w:rPr>
      <w:rFonts w:ascii="Tahoma" w:hAnsi="Tahoma" w:cs="Tahoma"/>
      <w:sz w:val="26"/>
      <w:szCs w:val="22"/>
    </w:rPr>
  </w:style>
  <w:style w:type="paragraph" w:customStyle="1" w:styleId="ConsPlusTextList">
    <w:name w:val="ConsPlusTextList"/>
    <w:rsid w:val="00572BC2"/>
    <w:pPr>
      <w:widowControl w:val="0"/>
      <w:autoSpaceDE w:val="0"/>
      <w:autoSpaceDN w:val="0"/>
    </w:pPr>
    <w:rPr>
      <w:rFonts w:ascii="Arial" w:hAnsi="Arial" w:cs="Arial"/>
      <w:szCs w:val="22"/>
    </w:rPr>
  </w:style>
  <w:style w:type="numbering" w:customStyle="1" w:styleId="111">
    <w:name w:val="Нет списка11"/>
    <w:next w:val="a3"/>
    <w:uiPriority w:val="99"/>
    <w:semiHidden/>
    <w:unhideWhenUsed/>
    <w:rsid w:val="00572BC2"/>
  </w:style>
  <w:style w:type="table" w:customStyle="1" w:styleId="47">
    <w:name w:val="Сетка таблицы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аголовок2"/>
    <w:basedOn w:val="a"/>
    <w:next w:val="a0"/>
    <w:rsid w:val="00572BC2"/>
    <w:pPr>
      <w:keepNext/>
      <w:suppressAutoHyphens/>
      <w:spacing w:before="240" w:after="120" w:line="360" w:lineRule="auto"/>
      <w:ind w:firstLine="709"/>
      <w:jc w:val="both"/>
    </w:pPr>
    <w:rPr>
      <w:rFonts w:ascii="Arial" w:eastAsia="Arial Unicode MS" w:hAnsi="Arial" w:cs="Tahoma"/>
      <w:lang w:eastAsia="ar-SA"/>
    </w:rPr>
  </w:style>
  <w:style w:type="numbering" w:customStyle="1" w:styleId="1110">
    <w:name w:val="Нет списка111"/>
    <w:next w:val="a3"/>
    <w:uiPriority w:val="99"/>
    <w:semiHidden/>
    <w:unhideWhenUsed/>
    <w:rsid w:val="00572BC2"/>
  </w:style>
  <w:style w:type="numbering" w:customStyle="1" w:styleId="21e">
    <w:name w:val="Нет списка21"/>
    <w:next w:val="a3"/>
    <w:uiPriority w:val="99"/>
    <w:semiHidden/>
    <w:unhideWhenUsed/>
    <w:rsid w:val="00572BC2"/>
  </w:style>
  <w:style w:type="numbering" w:customStyle="1" w:styleId="317">
    <w:name w:val="Нет списка31"/>
    <w:next w:val="a3"/>
    <w:uiPriority w:val="99"/>
    <w:semiHidden/>
    <w:unhideWhenUsed/>
    <w:rsid w:val="00572BC2"/>
  </w:style>
  <w:style w:type="table" w:customStyle="1" w:styleId="112">
    <w:name w:val="Сетка таблицы11"/>
    <w:basedOn w:val="a2"/>
    <w:next w:val="ab"/>
    <w:uiPriority w:val="3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
    <w:name w:val="Сетка таблицы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Знак Знак Знак Знак5"/>
    <w:rsid w:val="00572BC2"/>
    <w:rPr>
      <w:sz w:val="24"/>
      <w:szCs w:val="24"/>
      <w:lang w:val="ru-RU" w:eastAsia="ar-SA" w:bidi="ar-SA"/>
    </w:rPr>
  </w:style>
  <w:style w:type="character" w:customStyle="1" w:styleId="71">
    <w:name w:val="Знак7"/>
    <w:rsid w:val="00572BC2"/>
    <w:rPr>
      <w:sz w:val="24"/>
      <w:szCs w:val="24"/>
      <w:lang w:val="ru-RU" w:eastAsia="ar-SA" w:bidi="ar-SA"/>
    </w:rPr>
  </w:style>
  <w:style w:type="paragraph" w:customStyle="1" w:styleId="2120">
    <w:name w:val="Основной текст 212"/>
    <w:basedOn w:val="a"/>
    <w:qFormat/>
    <w:rsid w:val="00572BC2"/>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qFormat/>
    <w:rsid w:val="00572BC2"/>
    <w:pPr>
      <w:suppressAutoHyphens/>
      <w:spacing w:line="360" w:lineRule="auto"/>
      <w:ind w:left="360" w:firstLine="709"/>
      <w:jc w:val="center"/>
    </w:pPr>
    <w:rPr>
      <w:b/>
      <w:bCs/>
      <w:caps/>
      <w:sz w:val="24"/>
      <w:szCs w:val="24"/>
      <w:lang w:eastAsia="ar-SA"/>
    </w:rPr>
  </w:style>
  <w:style w:type="paragraph" w:customStyle="1" w:styleId="250">
    <w:name w:val="Знак25"/>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qFormat/>
    <w:rsid w:val="00572BC2"/>
    <w:pPr>
      <w:spacing w:after="160" w:line="240" w:lineRule="exact"/>
    </w:pPr>
    <w:rPr>
      <w:rFonts w:ascii="Verdana" w:hAnsi="Verdana"/>
      <w:sz w:val="20"/>
      <w:szCs w:val="20"/>
      <w:lang w:val="en-US" w:eastAsia="en-US"/>
    </w:rPr>
  </w:style>
  <w:style w:type="character" w:customStyle="1" w:styleId="140">
    <w:name w:val="Знак14"/>
    <w:rsid w:val="00572BC2"/>
    <w:rPr>
      <w:rFonts w:ascii="Arial" w:hAnsi="Arial" w:cs="Arial" w:hint="default"/>
      <w:b/>
      <w:bCs/>
      <w:i/>
      <w:iCs/>
      <w:sz w:val="28"/>
      <w:szCs w:val="28"/>
      <w:lang w:val="ru-RU" w:eastAsia="ar-SA" w:bidi="ar-SA"/>
    </w:rPr>
  </w:style>
  <w:style w:type="character" w:customStyle="1" w:styleId="141">
    <w:name w:val="Знак Знак14"/>
    <w:rsid w:val="00572BC2"/>
    <w:rPr>
      <w:sz w:val="24"/>
      <w:szCs w:val="24"/>
      <w:u w:val="single"/>
      <w:lang w:val="ru-RU" w:eastAsia="ar-SA" w:bidi="ar-SA"/>
    </w:rPr>
  </w:style>
  <w:style w:type="character" w:customStyle="1" w:styleId="2140">
    <w:name w:val="Знак2 Знак Знак14"/>
    <w:rsid w:val="00572BC2"/>
    <w:rPr>
      <w:rFonts w:ascii="Arial" w:hAnsi="Arial" w:cs="Arial" w:hint="default"/>
      <w:b/>
      <w:bCs/>
      <w:i/>
      <w:iCs/>
      <w:sz w:val="28"/>
      <w:szCs w:val="28"/>
      <w:lang w:val="ru-RU" w:eastAsia="ar-SA" w:bidi="ar-SA"/>
    </w:rPr>
  </w:style>
  <w:style w:type="character" w:customStyle="1" w:styleId="340">
    <w:name w:val="Знак3 Знак Знак4"/>
    <w:rsid w:val="00572BC2"/>
    <w:rPr>
      <w:b/>
      <w:bCs w:val="0"/>
      <w:sz w:val="24"/>
      <w:szCs w:val="24"/>
      <w:u w:val="single"/>
      <w:lang w:val="ru-RU" w:eastAsia="ar-SA" w:bidi="ar-SA"/>
    </w:rPr>
  </w:style>
  <w:style w:type="character" w:customStyle="1" w:styleId="251">
    <w:name w:val="Знак2 Знак Знак5"/>
    <w:rsid w:val="00572BC2"/>
    <w:rPr>
      <w:b/>
      <w:bCs/>
      <w:sz w:val="24"/>
      <w:szCs w:val="24"/>
      <w:lang w:val="ru-RU" w:eastAsia="ar-SA" w:bidi="ar-SA"/>
    </w:rPr>
  </w:style>
  <w:style w:type="character" w:customStyle="1" w:styleId="142">
    <w:name w:val="Знак1 Знак Знак4"/>
    <w:rsid w:val="00572BC2"/>
    <w:rPr>
      <w:sz w:val="24"/>
      <w:szCs w:val="24"/>
      <w:lang w:val="ru-RU" w:eastAsia="ar-SA" w:bidi="ar-SA"/>
    </w:rPr>
  </w:style>
  <w:style w:type="paragraph" w:customStyle="1" w:styleId="121">
    <w:name w:val="Обычный12"/>
    <w:qFormat/>
    <w:rsid w:val="00572BC2"/>
    <w:rPr>
      <w:sz w:val="28"/>
    </w:rPr>
  </w:style>
  <w:style w:type="paragraph" w:customStyle="1" w:styleId="122">
    <w:name w:val="Основной текст12"/>
    <w:basedOn w:val="121"/>
    <w:qFormat/>
    <w:rsid w:val="00572BC2"/>
    <w:pPr>
      <w:snapToGrid w:val="0"/>
      <w:jc w:val="both"/>
    </w:pPr>
    <w:rPr>
      <w:rFonts w:ascii="a_Timer" w:hAnsi="a_Timer"/>
    </w:rPr>
  </w:style>
  <w:style w:type="paragraph" w:customStyle="1" w:styleId="222">
    <w:name w:val="Цитата22"/>
    <w:basedOn w:val="a"/>
    <w:qFormat/>
    <w:rsid w:val="00572BC2"/>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qFormat/>
    <w:rsid w:val="00572BC2"/>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qFormat/>
    <w:rsid w:val="00572BC2"/>
    <w:pPr>
      <w:suppressAutoHyphens/>
      <w:spacing w:before="280" w:after="280" w:line="360" w:lineRule="auto"/>
      <w:ind w:firstLine="709"/>
      <w:jc w:val="both"/>
    </w:pPr>
    <w:rPr>
      <w:szCs w:val="24"/>
      <w:lang w:eastAsia="ar-SA"/>
    </w:rPr>
  </w:style>
  <w:style w:type="character" w:customStyle="1" w:styleId="61">
    <w:name w:val="Знак6"/>
    <w:rsid w:val="00572BC2"/>
    <w:rPr>
      <w:rFonts w:ascii="Arial" w:hAnsi="Arial" w:cs="Arial"/>
      <w:b/>
      <w:bCs/>
      <w:i/>
      <w:iCs/>
      <w:sz w:val="28"/>
      <w:szCs w:val="28"/>
      <w:lang w:val="ru-RU" w:eastAsia="ar-SA" w:bidi="ar-SA"/>
    </w:rPr>
  </w:style>
  <w:style w:type="character" w:customStyle="1" w:styleId="130">
    <w:name w:val="Знак13"/>
    <w:rsid w:val="00572BC2"/>
    <w:rPr>
      <w:rFonts w:ascii="Arial" w:hAnsi="Arial" w:cs="Arial"/>
      <w:b/>
      <w:bCs/>
      <w:i/>
      <w:iCs/>
      <w:sz w:val="28"/>
      <w:szCs w:val="28"/>
      <w:lang w:val="ru-RU" w:eastAsia="ar-SA" w:bidi="ar-SA"/>
    </w:rPr>
  </w:style>
  <w:style w:type="character" w:customStyle="1" w:styleId="131">
    <w:name w:val="Знак Знак13"/>
    <w:rsid w:val="00572BC2"/>
    <w:rPr>
      <w:sz w:val="24"/>
      <w:szCs w:val="24"/>
      <w:u w:val="single"/>
      <w:lang w:val="ru-RU" w:eastAsia="ar-SA" w:bidi="ar-SA"/>
    </w:rPr>
  </w:style>
  <w:style w:type="character" w:customStyle="1" w:styleId="2130">
    <w:name w:val="Знак2 Знак Знак13"/>
    <w:rsid w:val="00572BC2"/>
    <w:rPr>
      <w:rFonts w:ascii="Arial" w:hAnsi="Arial" w:cs="Arial"/>
      <w:b/>
      <w:bCs/>
      <w:i/>
      <w:iCs/>
      <w:sz w:val="28"/>
      <w:szCs w:val="28"/>
      <w:lang w:val="ru-RU" w:eastAsia="ar-SA" w:bidi="ar-SA"/>
    </w:rPr>
  </w:style>
  <w:style w:type="character" w:customStyle="1" w:styleId="48">
    <w:name w:val="Знак Знак Знак Знак4"/>
    <w:rsid w:val="00572BC2"/>
    <w:rPr>
      <w:sz w:val="24"/>
      <w:szCs w:val="24"/>
      <w:lang w:val="ru-RU" w:eastAsia="ar-SA" w:bidi="ar-SA"/>
    </w:rPr>
  </w:style>
  <w:style w:type="character" w:customStyle="1" w:styleId="330">
    <w:name w:val="Знак3 Знак Знак3"/>
    <w:rsid w:val="00572BC2"/>
    <w:rPr>
      <w:b/>
      <w:sz w:val="24"/>
      <w:szCs w:val="24"/>
      <w:u w:val="single"/>
      <w:lang w:val="ru-RU" w:eastAsia="ar-SA" w:bidi="ar-SA"/>
    </w:rPr>
  </w:style>
  <w:style w:type="character" w:customStyle="1" w:styleId="240">
    <w:name w:val="Знак2 Знак Знак4"/>
    <w:rsid w:val="00572BC2"/>
    <w:rPr>
      <w:b/>
      <w:bCs/>
      <w:sz w:val="24"/>
      <w:szCs w:val="24"/>
      <w:lang w:val="ru-RU" w:eastAsia="ar-SA" w:bidi="ar-SA"/>
    </w:rPr>
  </w:style>
  <w:style w:type="character" w:customStyle="1" w:styleId="132">
    <w:name w:val="Знак1 Знак Знак3"/>
    <w:rsid w:val="00572BC2"/>
    <w:rPr>
      <w:sz w:val="24"/>
      <w:szCs w:val="24"/>
      <w:lang w:val="ru-RU" w:eastAsia="ar-SA" w:bidi="ar-SA"/>
    </w:rPr>
  </w:style>
  <w:style w:type="paragraph" w:customStyle="1" w:styleId="241">
    <w:name w:val="Знак24"/>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qFormat/>
    <w:rsid w:val="00572BC2"/>
    <w:pPr>
      <w:spacing w:after="160" w:line="240" w:lineRule="exact"/>
    </w:pPr>
    <w:rPr>
      <w:rFonts w:ascii="Verdana" w:hAnsi="Verdana"/>
      <w:sz w:val="20"/>
      <w:szCs w:val="20"/>
      <w:lang w:val="en-US" w:eastAsia="en-US"/>
    </w:rPr>
  </w:style>
  <w:style w:type="character" w:customStyle="1" w:styleId="submenu-table">
    <w:name w:val="submenu-table"/>
    <w:basedOn w:val="a1"/>
    <w:rsid w:val="00572BC2"/>
  </w:style>
  <w:style w:type="paragraph" w:customStyle="1" w:styleId="21f0">
    <w:name w:val="Название объекта21"/>
    <w:basedOn w:val="a"/>
    <w:qFormat/>
    <w:rsid w:val="00572BC2"/>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572BC2"/>
    <w:rPr>
      <w:sz w:val="24"/>
      <w:szCs w:val="24"/>
      <w:lang w:val="ru-RU" w:eastAsia="ar-SA" w:bidi="ar-SA"/>
    </w:rPr>
  </w:style>
  <w:style w:type="character" w:customStyle="1" w:styleId="56">
    <w:name w:val="Знак5"/>
    <w:rsid w:val="00572BC2"/>
    <w:rPr>
      <w:sz w:val="24"/>
      <w:szCs w:val="24"/>
      <w:lang w:val="ru-RU" w:eastAsia="ar-SA" w:bidi="ar-SA"/>
    </w:rPr>
  </w:style>
  <w:style w:type="paragraph" w:customStyle="1" w:styleId="2110">
    <w:name w:val="Основной текст 211"/>
    <w:basedOn w:val="a"/>
    <w:qFormat/>
    <w:rsid w:val="00572BC2"/>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572BC2"/>
    <w:pPr>
      <w:suppressAutoHyphens/>
      <w:spacing w:line="360" w:lineRule="auto"/>
      <w:ind w:left="360" w:firstLine="709"/>
      <w:jc w:val="center"/>
    </w:pPr>
    <w:rPr>
      <w:b/>
      <w:bCs/>
      <w:caps/>
      <w:sz w:val="24"/>
      <w:szCs w:val="24"/>
      <w:lang w:eastAsia="ar-SA"/>
    </w:rPr>
  </w:style>
  <w:style w:type="paragraph" w:customStyle="1" w:styleId="232">
    <w:name w:val="Знак23"/>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572BC2"/>
    <w:pPr>
      <w:spacing w:after="160" w:line="240" w:lineRule="exact"/>
    </w:pPr>
    <w:rPr>
      <w:rFonts w:ascii="Verdana" w:hAnsi="Verdana"/>
      <w:sz w:val="20"/>
      <w:szCs w:val="20"/>
      <w:lang w:val="en-US" w:eastAsia="en-US"/>
    </w:rPr>
  </w:style>
  <w:style w:type="character" w:customStyle="1" w:styleId="123">
    <w:name w:val="Знак12"/>
    <w:rsid w:val="00572BC2"/>
    <w:rPr>
      <w:rFonts w:ascii="Arial" w:hAnsi="Arial" w:cs="Arial" w:hint="default"/>
      <w:b/>
      <w:bCs/>
      <w:i/>
      <w:iCs/>
      <w:sz w:val="28"/>
      <w:szCs w:val="28"/>
      <w:lang w:val="ru-RU" w:eastAsia="ar-SA" w:bidi="ar-SA"/>
    </w:rPr>
  </w:style>
  <w:style w:type="character" w:customStyle="1" w:styleId="124">
    <w:name w:val="Знак Знак12"/>
    <w:rsid w:val="00572BC2"/>
    <w:rPr>
      <w:sz w:val="24"/>
      <w:szCs w:val="24"/>
      <w:u w:val="single"/>
      <w:lang w:val="ru-RU" w:eastAsia="ar-SA" w:bidi="ar-SA"/>
    </w:rPr>
  </w:style>
  <w:style w:type="character" w:customStyle="1" w:styleId="2122">
    <w:name w:val="Знак2 Знак Знак12"/>
    <w:rsid w:val="00572BC2"/>
    <w:rPr>
      <w:rFonts w:ascii="Arial" w:hAnsi="Arial" w:cs="Arial" w:hint="default"/>
      <w:b/>
      <w:bCs/>
      <w:i/>
      <w:iCs/>
      <w:sz w:val="28"/>
      <w:szCs w:val="28"/>
      <w:lang w:val="ru-RU" w:eastAsia="ar-SA" w:bidi="ar-SA"/>
    </w:rPr>
  </w:style>
  <w:style w:type="character" w:customStyle="1" w:styleId="320">
    <w:name w:val="Знак3 Знак Знак2"/>
    <w:rsid w:val="00572BC2"/>
    <w:rPr>
      <w:b/>
      <w:bCs w:val="0"/>
      <w:sz w:val="24"/>
      <w:szCs w:val="24"/>
      <w:u w:val="single"/>
      <w:lang w:val="ru-RU" w:eastAsia="ar-SA" w:bidi="ar-SA"/>
    </w:rPr>
  </w:style>
  <w:style w:type="character" w:customStyle="1" w:styleId="233">
    <w:name w:val="Знак2 Знак Знак3"/>
    <w:rsid w:val="00572BC2"/>
    <w:rPr>
      <w:b/>
      <w:bCs/>
      <w:sz w:val="24"/>
      <w:szCs w:val="24"/>
      <w:lang w:val="ru-RU" w:eastAsia="ar-SA" w:bidi="ar-SA"/>
    </w:rPr>
  </w:style>
  <w:style w:type="character" w:customStyle="1" w:styleId="125">
    <w:name w:val="Знак1 Знак Знак2"/>
    <w:rsid w:val="00572BC2"/>
    <w:rPr>
      <w:sz w:val="24"/>
      <w:szCs w:val="24"/>
      <w:lang w:val="ru-RU" w:eastAsia="ar-SA" w:bidi="ar-SA"/>
    </w:rPr>
  </w:style>
  <w:style w:type="paragraph" w:customStyle="1" w:styleId="113">
    <w:name w:val="Обычный11"/>
    <w:qFormat/>
    <w:rsid w:val="00572BC2"/>
    <w:rPr>
      <w:sz w:val="28"/>
    </w:rPr>
  </w:style>
  <w:style w:type="paragraph" w:customStyle="1" w:styleId="114">
    <w:name w:val="Основной текст11"/>
    <w:basedOn w:val="113"/>
    <w:qFormat/>
    <w:rsid w:val="00572BC2"/>
    <w:pPr>
      <w:snapToGrid w:val="0"/>
      <w:jc w:val="both"/>
    </w:pPr>
    <w:rPr>
      <w:rFonts w:ascii="a_Timer" w:hAnsi="a_Timer"/>
    </w:rPr>
  </w:style>
  <w:style w:type="paragraph" w:customStyle="1" w:styleId="21f1">
    <w:name w:val="Цитата21"/>
    <w:basedOn w:val="a"/>
    <w:qFormat/>
    <w:rsid w:val="00572BC2"/>
    <w:pPr>
      <w:suppressAutoHyphens/>
      <w:spacing w:line="360" w:lineRule="auto"/>
      <w:ind w:left="526" w:right="43" w:firstLine="709"/>
      <w:jc w:val="both"/>
    </w:pPr>
    <w:rPr>
      <w:szCs w:val="20"/>
      <w:lang w:eastAsia="ar-SA"/>
    </w:rPr>
  </w:style>
  <w:style w:type="paragraph" w:customStyle="1" w:styleId="21f2">
    <w:name w:val="Маркированный список21"/>
    <w:basedOn w:val="a"/>
    <w:qFormat/>
    <w:rsid w:val="00572BC2"/>
    <w:pPr>
      <w:suppressAutoHyphens/>
      <w:spacing w:before="280" w:after="280" w:line="360" w:lineRule="auto"/>
      <w:ind w:firstLine="709"/>
      <w:jc w:val="both"/>
    </w:pPr>
    <w:rPr>
      <w:szCs w:val="24"/>
      <w:lang w:eastAsia="ar-SA"/>
    </w:rPr>
  </w:style>
  <w:style w:type="paragraph" w:customStyle="1" w:styleId="21f3">
    <w:name w:val="Нумерованный список21"/>
    <w:basedOn w:val="a"/>
    <w:qFormat/>
    <w:rsid w:val="00572BC2"/>
    <w:pPr>
      <w:suppressAutoHyphens/>
      <w:spacing w:before="280" w:after="280" w:line="360" w:lineRule="auto"/>
      <w:ind w:firstLine="709"/>
      <w:jc w:val="both"/>
    </w:pPr>
    <w:rPr>
      <w:szCs w:val="24"/>
      <w:lang w:eastAsia="ar-SA"/>
    </w:rPr>
  </w:style>
  <w:style w:type="character" w:customStyle="1" w:styleId="49">
    <w:name w:val="Знак4"/>
    <w:rsid w:val="00572BC2"/>
    <w:rPr>
      <w:rFonts w:ascii="Arial" w:hAnsi="Arial" w:cs="Arial"/>
      <w:b/>
      <w:bCs/>
      <w:i/>
      <w:iCs/>
      <w:sz w:val="28"/>
      <w:szCs w:val="28"/>
      <w:lang w:val="ru-RU" w:eastAsia="ar-SA" w:bidi="ar-SA"/>
    </w:rPr>
  </w:style>
  <w:style w:type="character" w:customStyle="1" w:styleId="115">
    <w:name w:val="Знак11"/>
    <w:rsid w:val="00572BC2"/>
    <w:rPr>
      <w:rFonts w:ascii="Arial" w:hAnsi="Arial" w:cs="Arial"/>
      <w:b/>
      <w:bCs/>
      <w:i/>
      <w:iCs/>
      <w:sz w:val="28"/>
      <w:szCs w:val="28"/>
      <w:lang w:val="ru-RU" w:eastAsia="ar-SA" w:bidi="ar-SA"/>
    </w:rPr>
  </w:style>
  <w:style w:type="character" w:customStyle="1" w:styleId="116">
    <w:name w:val="Знак Знак11"/>
    <w:rsid w:val="00572BC2"/>
    <w:rPr>
      <w:sz w:val="24"/>
      <w:szCs w:val="24"/>
      <w:u w:val="single"/>
      <w:lang w:val="ru-RU" w:eastAsia="ar-SA" w:bidi="ar-SA"/>
    </w:rPr>
  </w:style>
  <w:style w:type="character" w:customStyle="1" w:styleId="2112">
    <w:name w:val="Знак2 Знак Знак11"/>
    <w:rsid w:val="00572BC2"/>
    <w:rPr>
      <w:rFonts w:ascii="Arial" w:hAnsi="Arial" w:cs="Arial"/>
      <w:b/>
      <w:bCs/>
      <w:i/>
      <w:iCs/>
      <w:sz w:val="28"/>
      <w:szCs w:val="28"/>
      <w:lang w:val="ru-RU" w:eastAsia="ar-SA" w:bidi="ar-SA"/>
    </w:rPr>
  </w:style>
  <w:style w:type="character" w:customStyle="1" w:styleId="2fb">
    <w:name w:val="Знак Знак Знак Знак2"/>
    <w:rsid w:val="00572BC2"/>
    <w:rPr>
      <w:sz w:val="24"/>
      <w:szCs w:val="24"/>
      <w:lang w:val="ru-RU" w:eastAsia="ar-SA" w:bidi="ar-SA"/>
    </w:rPr>
  </w:style>
  <w:style w:type="character" w:customStyle="1" w:styleId="318">
    <w:name w:val="Знак3 Знак Знак1"/>
    <w:rsid w:val="00572BC2"/>
    <w:rPr>
      <w:b/>
      <w:sz w:val="24"/>
      <w:szCs w:val="24"/>
      <w:u w:val="single"/>
      <w:lang w:val="ru-RU" w:eastAsia="ar-SA" w:bidi="ar-SA"/>
    </w:rPr>
  </w:style>
  <w:style w:type="character" w:customStyle="1" w:styleId="225">
    <w:name w:val="Знак2 Знак Знак2"/>
    <w:rsid w:val="00572BC2"/>
    <w:rPr>
      <w:b/>
      <w:bCs/>
      <w:sz w:val="24"/>
      <w:szCs w:val="24"/>
      <w:lang w:val="ru-RU" w:eastAsia="ar-SA" w:bidi="ar-SA"/>
    </w:rPr>
  </w:style>
  <w:style w:type="character" w:customStyle="1" w:styleId="117">
    <w:name w:val="Знак1 Знак Знак1"/>
    <w:rsid w:val="00572BC2"/>
    <w:rPr>
      <w:sz w:val="24"/>
      <w:szCs w:val="24"/>
      <w:lang w:val="ru-RU" w:eastAsia="ar-SA" w:bidi="ar-SA"/>
    </w:rPr>
  </w:style>
  <w:style w:type="paragraph" w:customStyle="1" w:styleId="226">
    <w:name w:val="Знак22"/>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572BC2"/>
    <w:pPr>
      <w:spacing w:after="160" w:line="240" w:lineRule="exact"/>
    </w:pPr>
    <w:rPr>
      <w:rFonts w:ascii="Verdana" w:hAnsi="Verdana"/>
      <w:sz w:val="20"/>
      <w:szCs w:val="20"/>
      <w:lang w:val="en-US" w:eastAsia="en-US"/>
    </w:rPr>
  </w:style>
  <w:style w:type="paragraph" w:customStyle="1" w:styleId="3f0">
    <w:name w:val="Знак3"/>
    <w:basedOn w:val="a"/>
    <w:rsid w:val="00572BC2"/>
    <w:rPr>
      <w:rFonts w:ascii="Verdana" w:hAnsi="Verdana" w:cs="Verdana"/>
      <w:sz w:val="20"/>
      <w:szCs w:val="20"/>
      <w:lang w:val="en-US" w:eastAsia="en-US"/>
    </w:rPr>
  </w:style>
  <w:style w:type="character" w:customStyle="1" w:styleId="searchtext">
    <w:name w:val="searchtext"/>
    <w:rsid w:val="00572BC2"/>
  </w:style>
  <w:style w:type="character" w:customStyle="1" w:styleId="afffffff5">
    <w:name w:val="Схема документа Знак"/>
    <w:basedOn w:val="a1"/>
    <w:link w:val="afffffff6"/>
    <w:uiPriority w:val="99"/>
    <w:rsid w:val="00572BC2"/>
    <w:rPr>
      <w:rFonts w:ascii="Tahoma" w:hAnsi="Tahoma" w:cs="Tahoma"/>
      <w:sz w:val="16"/>
      <w:szCs w:val="16"/>
    </w:rPr>
  </w:style>
  <w:style w:type="paragraph" w:customStyle="1" w:styleId="2fc">
    <w:name w:val="Схема документа2"/>
    <w:basedOn w:val="a"/>
    <w:next w:val="afffffff6"/>
    <w:uiPriority w:val="99"/>
    <w:unhideWhenUsed/>
    <w:rsid w:val="00572BC2"/>
    <w:rPr>
      <w:rFonts w:ascii="Tahoma" w:hAnsi="Tahoma" w:cs="Tahoma"/>
      <w:sz w:val="16"/>
      <w:szCs w:val="16"/>
    </w:rPr>
  </w:style>
  <w:style w:type="character" w:customStyle="1" w:styleId="1fffb">
    <w:name w:val="Схема документа Знак1"/>
    <w:basedOn w:val="a1"/>
    <w:uiPriority w:val="99"/>
    <w:rsid w:val="00572BC2"/>
    <w:rPr>
      <w:rFonts w:ascii="Segoe UI" w:hAnsi="Segoe UI" w:cs="Segoe UI"/>
      <w:sz w:val="16"/>
      <w:szCs w:val="16"/>
    </w:rPr>
  </w:style>
  <w:style w:type="table" w:customStyle="1" w:styleId="1111">
    <w:name w:val="Сетка таблицы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Сетка таблицы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3">
    <w:name w:val="xl183"/>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84">
    <w:name w:val="xl184"/>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85">
    <w:name w:val="xl185"/>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86">
    <w:name w:val="xl186"/>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
    <w:qFormat/>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8">
    <w:name w:val="xl188"/>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1">
    <w:name w:val="xl191"/>
    <w:basedOn w:val="a"/>
    <w:qFormat/>
    <w:rsid w:val="00572BC2"/>
    <w:pPr>
      <w:spacing w:before="100" w:beforeAutospacing="1" w:after="100" w:afterAutospacing="1"/>
      <w:textAlignment w:val="center"/>
    </w:pPr>
  </w:style>
  <w:style w:type="paragraph" w:customStyle="1" w:styleId="xl192">
    <w:name w:val="xl192"/>
    <w:basedOn w:val="a"/>
    <w:qFormat/>
    <w:rsid w:val="00572BC2"/>
    <w:pPr>
      <w:spacing w:before="100" w:beforeAutospacing="1" w:after="100" w:afterAutospacing="1"/>
      <w:textAlignment w:val="center"/>
    </w:pPr>
  </w:style>
  <w:style w:type="paragraph" w:customStyle="1" w:styleId="xl193">
    <w:name w:val="xl193"/>
    <w:basedOn w:val="a"/>
    <w:qFormat/>
    <w:rsid w:val="00572BC2"/>
    <w:pPr>
      <w:pBdr>
        <w:bottom w:val="single" w:sz="4" w:space="0" w:color="auto"/>
      </w:pBdr>
      <w:spacing w:before="100" w:beforeAutospacing="1" w:after="100" w:afterAutospacing="1"/>
      <w:jc w:val="center"/>
    </w:pPr>
    <w:rPr>
      <w:b/>
      <w:bCs/>
    </w:rPr>
  </w:style>
  <w:style w:type="paragraph" w:customStyle="1" w:styleId="xl194">
    <w:name w:val="xl194"/>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
    <w:qFormat/>
    <w:rsid w:val="00572BC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96">
    <w:name w:val="xl196"/>
    <w:basedOn w:val="a"/>
    <w:qFormat/>
    <w:rsid w:val="00572BC2"/>
    <w:pPr>
      <w:pBdr>
        <w:top w:val="single" w:sz="4" w:space="0" w:color="auto"/>
        <w:bottom w:val="single" w:sz="4" w:space="0" w:color="auto"/>
      </w:pBdr>
      <w:spacing w:before="100" w:beforeAutospacing="1" w:after="100" w:afterAutospacing="1"/>
    </w:pPr>
    <w:rPr>
      <w:sz w:val="24"/>
      <w:szCs w:val="24"/>
    </w:rPr>
  </w:style>
  <w:style w:type="paragraph" w:customStyle="1" w:styleId="xl197">
    <w:name w:val="xl197"/>
    <w:basedOn w:val="a"/>
    <w:qFormat/>
    <w:rsid w:val="00572B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8">
    <w:name w:val="xl198"/>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9">
    <w:name w:val="xl199"/>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0">
    <w:name w:val="xl200"/>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1">
    <w:name w:val="xl201"/>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02">
    <w:name w:val="xl202"/>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3">
    <w:name w:val="xl203"/>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4">
    <w:name w:val="xl204"/>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07">
    <w:name w:val="xl207"/>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8">
    <w:name w:val="xl208"/>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0">
    <w:name w:val="xl210"/>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1">
    <w:name w:val="xl211"/>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110">
    <w:name w:val="Нет списка1111"/>
    <w:next w:val="a3"/>
    <w:uiPriority w:val="99"/>
    <w:semiHidden/>
    <w:unhideWhenUsed/>
    <w:rsid w:val="00572BC2"/>
  </w:style>
  <w:style w:type="table" w:customStyle="1" w:styleId="11111">
    <w:name w:val="Сетка таблицы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1"/>
    <w:rsid w:val="00572BC2"/>
  </w:style>
  <w:style w:type="numbering" w:customStyle="1" w:styleId="List8">
    <w:name w:val="List 8"/>
    <w:basedOn w:val="a3"/>
    <w:rsid w:val="00572BC2"/>
    <w:pPr>
      <w:numPr>
        <w:numId w:val="1"/>
      </w:numPr>
    </w:pPr>
  </w:style>
  <w:style w:type="character" w:customStyle="1" w:styleId="FontStyle23">
    <w:name w:val="Font Style23"/>
    <w:uiPriority w:val="99"/>
    <w:rsid w:val="00572BC2"/>
    <w:rPr>
      <w:rFonts w:ascii="Times New Roman" w:hAnsi="Times New Roman" w:cs="Times New Roman" w:hint="default"/>
      <w:sz w:val="26"/>
    </w:rPr>
  </w:style>
  <w:style w:type="paragraph" w:customStyle="1" w:styleId="Style9">
    <w:name w:val="Style9"/>
    <w:basedOn w:val="a"/>
    <w:uiPriority w:val="99"/>
    <w:qFormat/>
    <w:rsid w:val="00572BC2"/>
    <w:pPr>
      <w:widowControl w:val="0"/>
      <w:autoSpaceDE w:val="0"/>
      <w:autoSpaceDN w:val="0"/>
      <w:adjustRightInd w:val="0"/>
      <w:spacing w:line="412" w:lineRule="exact"/>
      <w:ind w:firstLine="698"/>
      <w:jc w:val="both"/>
    </w:pPr>
    <w:rPr>
      <w:rFonts w:eastAsia="Calibri"/>
      <w:sz w:val="24"/>
      <w:szCs w:val="24"/>
    </w:rPr>
  </w:style>
  <w:style w:type="paragraph" w:customStyle="1" w:styleId="xl212">
    <w:name w:val="xl212"/>
    <w:basedOn w:val="a"/>
    <w:qFormat/>
    <w:rsid w:val="00572BC2"/>
    <w:pPr>
      <w:pBdr>
        <w:left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3">
    <w:name w:val="xl213"/>
    <w:basedOn w:val="a"/>
    <w:qFormat/>
    <w:rsid w:val="00572BC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4">
    <w:name w:val="xl214"/>
    <w:basedOn w:val="a"/>
    <w:qFormat/>
    <w:rsid w:val="00572BC2"/>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5">
    <w:name w:val="xl215"/>
    <w:basedOn w:val="a"/>
    <w:qFormat/>
    <w:rsid w:val="00572BC2"/>
    <w:pPr>
      <w:pBdr>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6">
    <w:name w:val="xl216"/>
    <w:basedOn w:val="a"/>
    <w:qFormat/>
    <w:rsid w:val="00572BC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7">
    <w:name w:val="xl217"/>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18">
    <w:name w:val="xl218"/>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19">
    <w:name w:val="xl219"/>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0">
    <w:name w:val="xl220"/>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21">
    <w:name w:val="xl221"/>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2">
    <w:name w:val="xl222"/>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3">
    <w:name w:val="xl223"/>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24">
    <w:name w:val="xl224"/>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5">
    <w:name w:val="xl225"/>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6">
    <w:name w:val="xl226"/>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8">
    <w:name w:val="xl228"/>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9">
    <w:name w:val="xl229"/>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0">
    <w:name w:val="xl230"/>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31">
    <w:name w:val="xl231"/>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32">
    <w:name w:val="xl232"/>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33">
    <w:name w:val="xl233"/>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4">
    <w:name w:val="xl234"/>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5">
    <w:name w:val="xl235"/>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6">
    <w:name w:val="xl236"/>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7">
    <w:name w:val="xl237"/>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38">
    <w:name w:val="xl238"/>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9">
    <w:name w:val="xl239"/>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
    <w:qFormat/>
    <w:rsid w:val="00572BC2"/>
    <w:pPr>
      <w:pBdr>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2">
    <w:name w:val="xl242"/>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3">
    <w:name w:val="xl243"/>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4">
    <w:name w:val="xl244"/>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5">
    <w:name w:val="xl245"/>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6">
    <w:name w:val="xl246"/>
    <w:basedOn w:val="a"/>
    <w:qFormat/>
    <w:rsid w:val="00572BC2"/>
    <w:pPr>
      <w:pBdr>
        <w:left w:val="single" w:sz="4" w:space="0" w:color="auto"/>
        <w:right w:val="single" w:sz="4" w:space="0" w:color="auto"/>
      </w:pBdr>
      <w:spacing w:before="100" w:beforeAutospacing="1" w:after="100" w:afterAutospacing="1"/>
    </w:pPr>
    <w:rPr>
      <w:sz w:val="24"/>
      <w:szCs w:val="24"/>
    </w:rPr>
  </w:style>
  <w:style w:type="paragraph" w:customStyle="1" w:styleId="xl247">
    <w:name w:val="xl247"/>
    <w:basedOn w:val="a"/>
    <w:qFormat/>
    <w:rsid w:val="00572B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8">
    <w:name w:val="xl248"/>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2">
    <w:name w:val="xl252"/>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4">
    <w:name w:val="xl254"/>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55">
    <w:name w:val="xl255"/>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6">
    <w:name w:val="xl256"/>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7">
    <w:name w:val="xl257"/>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58">
    <w:name w:val="xl258"/>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4"/>
      <w:szCs w:val="24"/>
    </w:rPr>
  </w:style>
  <w:style w:type="paragraph" w:customStyle="1" w:styleId="xl259">
    <w:name w:val="xl259"/>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0">
    <w:name w:val="xl26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1">
    <w:name w:val="xl261"/>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3">
    <w:name w:val="xl263"/>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4">
    <w:name w:val="xl264"/>
    <w:basedOn w:val="a"/>
    <w:qFormat/>
    <w:rsid w:val="00572BC2"/>
    <w:pPr>
      <w:pBdr>
        <w:left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qFormat/>
    <w:rsid w:val="00572B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6">
    <w:name w:val="xl266"/>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1">
    <w:name w:val="xl271"/>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2">
    <w:name w:val="xl272"/>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3">
    <w:name w:val="xl273"/>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4">
    <w:name w:val="xl274"/>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5">
    <w:name w:val="xl275"/>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
    <w:name w:val="xl276"/>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7">
    <w:name w:val="xl277"/>
    <w:basedOn w:val="a"/>
    <w:qFormat/>
    <w:rsid w:val="00572BC2"/>
    <w:pPr>
      <w:pBdr>
        <w:left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78">
    <w:name w:val="xl278"/>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9">
    <w:name w:val="xl279"/>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0">
    <w:name w:val="xl280"/>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formattext">
    <w:name w:val="formattext"/>
    <w:basedOn w:val="a"/>
    <w:qFormat/>
    <w:rsid w:val="00572BC2"/>
    <w:pPr>
      <w:spacing w:before="100" w:beforeAutospacing="1" w:after="100" w:afterAutospacing="1"/>
    </w:pPr>
    <w:rPr>
      <w:sz w:val="24"/>
      <w:szCs w:val="24"/>
    </w:rPr>
  </w:style>
  <w:style w:type="paragraph" w:customStyle="1" w:styleId="xl281">
    <w:name w:val="xl281"/>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2">
    <w:name w:val="xl282"/>
    <w:basedOn w:val="a"/>
    <w:qFormat/>
    <w:rsid w:val="00572BC2"/>
    <w:pPr>
      <w:pBdr>
        <w:left w:val="single" w:sz="4" w:space="0" w:color="auto"/>
      </w:pBdr>
      <w:spacing w:before="100" w:beforeAutospacing="1" w:after="100" w:afterAutospacing="1"/>
      <w:jc w:val="center"/>
    </w:pPr>
    <w:rPr>
      <w:sz w:val="24"/>
      <w:szCs w:val="24"/>
    </w:rPr>
  </w:style>
  <w:style w:type="paragraph" w:customStyle="1" w:styleId="xl283">
    <w:name w:val="xl283"/>
    <w:basedOn w:val="a"/>
    <w:qFormat/>
    <w:rsid w:val="00572BC2"/>
    <w:pPr>
      <w:spacing w:before="100" w:beforeAutospacing="1" w:after="100" w:afterAutospacing="1"/>
      <w:jc w:val="center"/>
    </w:pPr>
    <w:rPr>
      <w:sz w:val="24"/>
      <w:szCs w:val="24"/>
    </w:rPr>
  </w:style>
  <w:style w:type="paragraph" w:customStyle="1" w:styleId="xl284">
    <w:name w:val="xl284"/>
    <w:basedOn w:val="a"/>
    <w:qFormat/>
    <w:rsid w:val="00572BC2"/>
    <w:pPr>
      <w:pBdr>
        <w:right w:val="single" w:sz="4" w:space="0" w:color="auto"/>
      </w:pBdr>
      <w:spacing w:before="100" w:beforeAutospacing="1" w:after="100" w:afterAutospacing="1"/>
      <w:jc w:val="center"/>
    </w:pPr>
    <w:rPr>
      <w:sz w:val="24"/>
      <w:szCs w:val="24"/>
    </w:rPr>
  </w:style>
  <w:style w:type="paragraph" w:customStyle="1" w:styleId="xl285">
    <w:name w:val="xl285"/>
    <w:basedOn w:val="a"/>
    <w:qFormat/>
    <w:rsid w:val="00572B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286">
    <w:name w:val="xl286"/>
    <w:basedOn w:val="a"/>
    <w:qFormat/>
    <w:rsid w:val="00572BC2"/>
    <w:pPr>
      <w:pBdr>
        <w:bottom w:val="single" w:sz="4" w:space="0" w:color="auto"/>
      </w:pBdr>
      <w:spacing w:before="100" w:beforeAutospacing="1" w:after="100" w:afterAutospacing="1"/>
      <w:jc w:val="center"/>
    </w:pPr>
    <w:rPr>
      <w:sz w:val="24"/>
      <w:szCs w:val="24"/>
    </w:rPr>
  </w:style>
  <w:style w:type="paragraph" w:customStyle="1" w:styleId="xl287">
    <w:name w:val="xl287"/>
    <w:basedOn w:val="a"/>
    <w:qFormat/>
    <w:rsid w:val="00572B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a"/>
    <w:qFormat/>
    <w:rsid w:val="00572BC2"/>
    <w:pPr>
      <w:pBdr>
        <w:top w:val="single" w:sz="4" w:space="0" w:color="auto"/>
        <w:left w:val="single" w:sz="4" w:space="0" w:color="auto"/>
        <w:bottom w:val="single" w:sz="4" w:space="0" w:color="auto"/>
        <w:right w:val="single" w:sz="4" w:space="0" w:color="auto"/>
      </w:pBdr>
      <w:shd w:val="clear" w:color="282828" w:fill="FCD5B4"/>
      <w:spacing w:before="100" w:beforeAutospacing="1" w:after="100" w:afterAutospacing="1"/>
      <w:jc w:val="center"/>
      <w:textAlignment w:val="center"/>
    </w:pPr>
    <w:rPr>
      <w:b/>
      <w:bCs/>
      <w:sz w:val="24"/>
      <w:szCs w:val="24"/>
    </w:rPr>
  </w:style>
  <w:style w:type="table" w:customStyle="1" w:styleId="21110">
    <w:name w:val="Сетка таблицы2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572BC2"/>
  </w:style>
  <w:style w:type="table" w:customStyle="1" w:styleId="319">
    <w:name w:val="Сетка таблицы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Глава Ч 2"/>
    <w:basedOn w:val="afff9"/>
    <w:qFormat/>
    <w:rsid w:val="00572BC2"/>
    <w:pPr>
      <w:suppressAutoHyphens w:val="0"/>
      <w:spacing w:line="240" w:lineRule="auto"/>
      <w:ind w:left="0" w:firstLine="0"/>
      <w:jc w:val="center"/>
    </w:pPr>
    <w:rPr>
      <w:b/>
      <w:spacing w:val="0"/>
      <w:sz w:val="26"/>
      <w:szCs w:val="26"/>
      <w:lang w:eastAsia="ru-RU"/>
    </w:rPr>
  </w:style>
  <w:style w:type="character" w:styleId="afffffff7">
    <w:name w:val="line number"/>
    <w:basedOn w:val="a1"/>
    <w:uiPriority w:val="99"/>
    <w:unhideWhenUsed/>
    <w:rsid w:val="00572BC2"/>
  </w:style>
  <w:style w:type="paragraph" w:customStyle="1" w:styleId="afffffff8">
    <w:name w:val="Параграф"/>
    <w:basedOn w:val="afffff4"/>
    <w:qFormat/>
    <w:rsid w:val="00572BC2"/>
    <w:pPr>
      <w:suppressAutoHyphens w:val="0"/>
      <w:spacing w:line="240" w:lineRule="auto"/>
      <w:ind w:left="3869" w:hanging="750"/>
      <w:contextualSpacing/>
      <w:jc w:val="center"/>
    </w:pPr>
    <w:rPr>
      <w:b/>
      <w:sz w:val="26"/>
      <w:szCs w:val="26"/>
      <w:lang w:eastAsia="ru-RU"/>
    </w:rPr>
  </w:style>
  <w:style w:type="paragraph" w:customStyle="1" w:styleId="118">
    <w:name w:val="Без интервала11"/>
    <w:basedOn w:val="a"/>
    <w:rsid w:val="00572BC2"/>
    <w:rPr>
      <w:rFonts w:ascii="Calibri" w:eastAsia="Calibri" w:hAnsi="Calibri" w:cs="Calibri"/>
      <w:sz w:val="22"/>
      <w:szCs w:val="22"/>
      <w:lang w:val="en-US" w:eastAsia="en-US"/>
    </w:rPr>
  </w:style>
  <w:style w:type="paragraph" w:styleId="2fe">
    <w:name w:val="List 2"/>
    <w:basedOn w:val="a"/>
    <w:unhideWhenUsed/>
    <w:rsid w:val="00572BC2"/>
    <w:pPr>
      <w:ind w:left="566" w:hanging="283"/>
      <w:contextualSpacing/>
    </w:pPr>
    <w:rPr>
      <w:sz w:val="24"/>
      <w:szCs w:val="24"/>
    </w:rPr>
  </w:style>
  <w:style w:type="paragraph" w:customStyle="1" w:styleId="3f1">
    <w:name w:val="Название объекта3"/>
    <w:basedOn w:val="a"/>
    <w:next w:val="a"/>
    <w:unhideWhenUsed/>
    <w:qFormat/>
    <w:rsid w:val="00572BC2"/>
    <w:pPr>
      <w:spacing w:after="200"/>
    </w:pPr>
    <w:rPr>
      <w:b/>
      <w:bCs/>
      <w:color w:val="4F81BD"/>
      <w:sz w:val="18"/>
      <w:szCs w:val="18"/>
    </w:rPr>
  </w:style>
  <w:style w:type="paragraph" w:styleId="afffffff9">
    <w:name w:val="Body Text First Indent"/>
    <w:basedOn w:val="a0"/>
    <w:link w:val="afffffffa"/>
    <w:uiPriority w:val="99"/>
    <w:unhideWhenUsed/>
    <w:rsid w:val="00572BC2"/>
    <w:pPr>
      <w:ind w:firstLine="360"/>
    </w:pPr>
    <w:rPr>
      <w:sz w:val="24"/>
      <w:szCs w:val="24"/>
    </w:rPr>
  </w:style>
  <w:style w:type="character" w:customStyle="1" w:styleId="afffffffa">
    <w:name w:val="Красная строка Знак"/>
    <w:basedOn w:val="a7"/>
    <w:link w:val="afffffff9"/>
    <w:uiPriority w:val="99"/>
    <w:rsid w:val="00572BC2"/>
    <w:rPr>
      <w:sz w:val="24"/>
      <w:szCs w:val="24"/>
    </w:rPr>
  </w:style>
  <w:style w:type="paragraph" w:styleId="2ff">
    <w:name w:val="Body Text First Indent 2"/>
    <w:basedOn w:val="af1"/>
    <w:link w:val="2ff0"/>
    <w:uiPriority w:val="99"/>
    <w:unhideWhenUsed/>
    <w:rsid w:val="00572BC2"/>
    <w:pPr>
      <w:spacing w:after="0"/>
      <w:ind w:left="360" w:firstLine="360"/>
    </w:pPr>
    <w:rPr>
      <w:sz w:val="24"/>
      <w:szCs w:val="24"/>
    </w:rPr>
  </w:style>
  <w:style w:type="character" w:customStyle="1" w:styleId="2ff0">
    <w:name w:val="Красная строка 2 Знак"/>
    <w:basedOn w:val="af2"/>
    <w:link w:val="2ff"/>
    <w:uiPriority w:val="99"/>
    <w:rsid w:val="00572BC2"/>
    <w:rPr>
      <w:sz w:val="24"/>
      <w:szCs w:val="24"/>
    </w:rPr>
  </w:style>
  <w:style w:type="numbering" w:customStyle="1" w:styleId="111110">
    <w:name w:val="Нет списка11111"/>
    <w:next w:val="a3"/>
    <w:uiPriority w:val="99"/>
    <w:semiHidden/>
    <w:unhideWhenUsed/>
    <w:rsid w:val="00572BC2"/>
  </w:style>
  <w:style w:type="numbering" w:customStyle="1" w:styleId="2114">
    <w:name w:val="Нет списка211"/>
    <w:next w:val="a3"/>
    <w:uiPriority w:val="99"/>
    <w:semiHidden/>
    <w:unhideWhenUsed/>
    <w:rsid w:val="00572BC2"/>
  </w:style>
  <w:style w:type="numbering" w:customStyle="1" w:styleId="3110">
    <w:name w:val="Нет списка311"/>
    <w:next w:val="a3"/>
    <w:uiPriority w:val="99"/>
    <w:semiHidden/>
    <w:unhideWhenUsed/>
    <w:rsid w:val="00572BC2"/>
  </w:style>
  <w:style w:type="table" w:customStyle="1" w:styleId="111111">
    <w:name w:val="Сетка таблицы111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uiPriority w:val="99"/>
    <w:rsid w:val="00572BC2"/>
    <w:pPr>
      <w:spacing w:before="100" w:beforeAutospacing="1" w:after="100" w:afterAutospacing="1"/>
    </w:pPr>
    <w:rPr>
      <w:sz w:val="24"/>
      <w:szCs w:val="24"/>
    </w:rPr>
  </w:style>
  <w:style w:type="paragraph" w:customStyle="1" w:styleId="stylet1">
    <w:name w:val="stylet1"/>
    <w:basedOn w:val="a"/>
    <w:uiPriority w:val="99"/>
    <w:rsid w:val="00572BC2"/>
    <w:pPr>
      <w:spacing w:before="100" w:beforeAutospacing="1" w:after="100" w:afterAutospacing="1"/>
    </w:pPr>
    <w:rPr>
      <w:sz w:val="24"/>
      <w:szCs w:val="24"/>
    </w:rPr>
  </w:style>
  <w:style w:type="paragraph" w:customStyle="1" w:styleId="afffffffb">
    <w:name w:val="параграф"/>
    <w:basedOn w:val="a"/>
    <w:qFormat/>
    <w:rsid w:val="00572BC2"/>
    <w:pPr>
      <w:jc w:val="both"/>
    </w:pPr>
    <w:rPr>
      <w:b/>
      <w:sz w:val="24"/>
      <w:szCs w:val="24"/>
    </w:rPr>
  </w:style>
  <w:style w:type="character" w:customStyle="1" w:styleId="description">
    <w:name w:val="description"/>
    <w:basedOn w:val="a1"/>
    <w:rsid w:val="00572BC2"/>
  </w:style>
  <w:style w:type="table" w:styleId="afffffffc">
    <w:name w:val="Table Elegant"/>
    <w:basedOn w:val="a2"/>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1961264350929957865gmail-consplusnormal">
    <w:name w:val="m_-1961264350929957865gmail-consplusnormal"/>
    <w:basedOn w:val="a"/>
    <w:qFormat/>
    <w:rsid w:val="00572BC2"/>
    <w:pPr>
      <w:overflowPunct w:val="0"/>
      <w:spacing w:before="280" w:after="280"/>
    </w:pPr>
    <w:rPr>
      <w:color w:val="00000A"/>
      <w:sz w:val="24"/>
      <w:szCs w:val="24"/>
    </w:rPr>
  </w:style>
  <w:style w:type="character" w:customStyle="1" w:styleId="markedcontent">
    <w:name w:val="markedcontent"/>
    <w:basedOn w:val="a1"/>
    <w:rsid w:val="00572BC2"/>
  </w:style>
  <w:style w:type="table" w:customStyle="1" w:styleId="21111">
    <w:name w:val="Сетка таблицы2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572BC2"/>
  </w:style>
  <w:style w:type="paragraph" w:customStyle="1" w:styleId="2ff1">
    <w:name w:val="Заголовок2"/>
    <w:basedOn w:val="a"/>
    <w:next w:val="a0"/>
    <w:qFormat/>
    <w:rsid w:val="00572BC2"/>
    <w:pPr>
      <w:keepNext/>
      <w:suppressAutoHyphens/>
      <w:spacing w:before="240" w:after="120" w:line="360" w:lineRule="auto"/>
      <w:ind w:firstLine="709"/>
      <w:jc w:val="both"/>
    </w:pPr>
    <w:rPr>
      <w:rFonts w:ascii="Arial" w:eastAsia="Arial Unicode MS" w:hAnsi="Arial" w:cs="Tahoma"/>
      <w:lang w:eastAsia="ar-SA"/>
    </w:rPr>
  </w:style>
  <w:style w:type="numbering" w:customStyle="1" w:styleId="126">
    <w:name w:val="Нет списка12"/>
    <w:next w:val="a3"/>
    <w:uiPriority w:val="99"/>
    <w:semiHidden/>
    <w:unhideWhenUsed/>
    <w:rsid w:val="00572BC2"/>
  </w:style>
  <w:style w:type="numbering" w:customStyle="1" w:styleId="21112">
    <w:name w:val="Нет списка2111"/>
    <w:next w:val="a3"/>
    <w:uiPriority w:val="99"/>
    <w:semiHidden/>
    <w:unhideWhenUsed/>
    <w:rsid w:val="00572BC2"/>
  </w:style>
  <w:style w:type="numbering" w:customStyle="1" w:styleId="3111">
    <w:name w:val="Нет списка3111"/>
    <w:next w:val="a3"/>
    <w:uiPriority w:val="99"/>
    <w:semiHidden/>
    <w:unhideWhenUsed/>
    <w:rsid w:val="00572BC2"/>
  </w:style>
  <w:style w:type="table" w:customStyle="1" w:styleId="127">
    <w:name w:val="Сетка таблицы12"/>
    <w:basedOn w:val="a2"/>
    <w:next w:val="ab"/>
    <w:uiPriority w:val="3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3"/>
    <w:uiPriority w:val="99"/>
    <w:semiHidden/>
    <w:unhideWhenUsed/>
    <w:rsid w:val="00572BC2"/>
  </w:style>
  <w:style w:type="character" w:customStyle="1" w:styleId="1fffc">
    <w:name w:val="Название Знак1"/>
    <w:basedOn w:val="a1"/>
    <w:rsid w:val="00572BC2"/>
    <w:rPr>
      <w:rFonts w:ascii="Cambria" w:eastAsia="Times New Roman" w:hAnsi="Cambria" w:cs="Times New Roman"/>
      <w:color w:val="17365D"/>
      <w:spacing w:val="5"/>
      <w:kern w:val="28"/>
      <w:sz w:val="52"/>
      <w:szCs w:val="52"/>
    </w:rPr>
  </w:style>
  <w:style w:type="character" w:customStyle="1" w:styleId="1fffd">
    <w:name w:val="Подзаголовок Знак1"/>
    <w:basedOn w:val="a1"/>
    <w:rsid w:val="00572BC2"/>
    <w:rPr>
      <w:rFonts w:ascii="Cambria" w:eastAsia="Times New Roman" w:hAnsi="Cambria" w:cs="Times New Roman"/>
      <w:i/>
      <w:iCs/>
      <w:color w:val="4F81BD"/>
      <w:spacing w:val="15"/>
      <w:sz w:val="24"/>
      <w:szCs w:val="24"/>
    </w:rPr>
  </w:style>
  <w:style w:type="character" w:customStyle="1" w:styleId="1fffe">
    <w:name w:val="Нижний колонтитул Знак1"/>
    <w:basedOn w:val="a1"/>
    <w:semiHidden/>
    <w:rsid w:val="00572BC2"/>
    <w:rPr>
      <w:rFonts w:ascii="Calibri" w:hAnsi="Calibri"/>
      <w:sz w:val="22"/>
      <w:szCs w:val="22"/>
    </w:rPr>
  </w:style>
  <w:style w:type="character" w:customStyle="1" w:styleId="1ffff">
    <w:name w:val="Основной текст с отступом Знак1"/>
    <w:basedOn w:val="a1"/>
    <w:semiHidden/>
    <w:rsid w:val="00572BC2"/>
    <w:rPr>
      <w:rFonts w:ascii="Calibri" w:hAnsi="Calibri"/>
      <w:sz w:val="22"/>
      <w:szCs w:val="22"/>
    </w:rPr>
  </w:style>
  <w:style w:type="character" w:customStyle="1" w:styleId="710">
    <w:name w:val="Заголовок 7 Знак1"/>
    <w:basedOn w:val="a1"/>
    <w:uiPriority w:val="99"/>
    <w:semiHidden/>
    <w:rsid w:val="00572BC2"/>
    <w:rPr>
      <w:rFonts w:ascii="Cambria" w:eastAsia="Times New Roman" w:hAnsi="Cambria" w:cs="Times New Roman"/>
      <w:i/>
      <w:iCs/>
      <w:color w:val="5D5D5D"/>
      <w:sz w:val="22"/>
      <w:szCs w:val="22"/>
    </w:rPr>
  </w:style>
  <w:style w:type="character" w:customStyle="1" w:styleId="81">
    <w:name w:val="Заголовок 8 Знак1"/>
    <w:basedOn w:val="a1"/>
    <w:semiHidden/>
    <w:rsid w:val="00572BC2"/>
    <w:rPr>
      <w:rFonts w:ascii="Cambria" w:eastAsia="Times New Roman" w:hAnsi="Cambria" w:cs="Times New Roman"/>
      <w:color w:val="5D5D5D"/>
    </w:rPr>
  </w:style>
  <w:style w:type="character" w:customStyle="1" w:styleId="91">
    <w:name w:val="Заголовок 9 Знак1"/>
    <w:basedOn w:val="a1"/>
    <w:semiHidden/>
    <w:rsid w:val="00572BC2"/>
    <w:rPr>
      <w:rFonts w:ascii="Cambria" w:eastAsia="Times New Roman" w:hAnsi="Cambria" w:cs="Times New Roman"/>
      <w:i/>
      <w:iCs/>
      <w:color w:val="5D5D5D"/>
    </w:rPr>
  </w:style>
  <w:style w:type="character" w:customStyle="1" w:styleId="21f4">
    <w:name w:val="Основной текст с отступом 2 Знак1"/>
    <w:basedOn w:val="a1"/>
    <w:semiHidden/>
    <w:rsid w:val="00572BC2"/>
    <w:rPr>
      <w:rFonts w:ascii="Calibri" w:hAnsi="Calibri"/>
      <w:sz w:val="22"/>
      <w:szCs w:val="22"/>
    </w:rPr>
  </w:style>
  <w:style w:type="character" w:customStyle="1" w:styleId="31a">
    <w:name w:val="Основной текст с отступом 3 Знак1"/>
    <w:basedOn w:val="a1"/>
    <w:semiHidden/>
    <w:rsid w:val="00572BC2"/>
    <w:rPr>
      <w:rFonts w:ascii="Calibri" w:hAnsi="Calibri"/>
      <w:sz w:val="16"/>
      <w:szCs w:val="16"/>
    </w:rPr>
  </w:style>
  <w:style w:type="character" w:customStyle="1" w:styleId="1ffff0">
    <w:name w:val="Электронная подпись Знак1"/>
    <w:basedOn w:val="a1"/>
    <w:semiHidden/>
    <w:rsid w:val="00572BC2"/>
    <w:rPr>
      <w:rFonts w:ascii="Calibri" w:hAnsi="Calibri"/>
      <w:sz w:val="22"/>
      <w:szCs w:val="22"/>
    </w:rPr>
  </w:style>
  <w:style w:type="character" w:customStyle="1" w:styleId="1ffff1">
    <w:name w:val="Текст Знак1"/>
    <w:basedOn w:val="a1"/>
    <w:semiHidden/>
    <w:rsid w:val="00572BC2"/>
    <w:rPr>
      <w:rFonts w:ascii="Consolas" w:hAnsi="Consolas"/>
      <w:sz w:val="21"/>
      <w:szCs w:val="21"/>
    </w:rPr>
  </w:style>
  <w:style w:type="character" w:customStyle="1" w:styleId="31b">
    <w:name w:val="Основной текст 3 Знак1"/>
    <w:basedOn w:val="a1"/>
    <w:semiHidden/>
    <w:rsid w:val="00572BC2"/>
    <w:rPr>
      <w:rFonts w:ascii="Calibri" w:hAnsi="Calibri"/>
      <w:sz w:val="16"/>
      <w:szCs w:val="16"/>
    </w:rPr>
  </w:style>
  <w:style w:type="character" w:customStyle="1" w:styleId="1ffff2">
    <w:name w:val="Текст сноски Знак1"/>
    <w:basedOn w:val="a1"/>
    <w:semiHidden/>
    <w:rsid w:val="00572BC2"/>
    <w:rPr>
      <w:rFonts w:ascii="Calibri" w:hAnsi="Calibri"/>
    </w:rPr>
  </w:style>
  <w:style w:type="character" w:customStyle="1" w:styleId="1ffff3">
    <w:name w:val="Текст концевой сноски Знак1"/>
    <w:basedOn w:val="a1"/>
    <w:uiPriority w:val="99"/>
    <w:semiHidden/>
    <w:rsid w:val="00572BC2"/>
    <w:rPr>
      <w:rFonts w:ascii="Calibri" w:hAnsi="Calibri"/>
    </w:rPr>
  </w:style>
  <w:style w:type="table" w:customStyle="1" w:styleId="1111110">
    <w:name w:val="Сетка таблицы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Сетка таблицы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
    <w:name w:val="Сетка таблицы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3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
    <w:name w:val="List 81"/>
    <w:rsid w:val="00572BC2"/>
    <w:pPr>
      <w:numPr>
        <w:numId w:val="2"/>
      </w:numPr>
    </w:pPr>
  </w:style>
  <w:style w:type="numbering" w:customStyle="1" w:styleId="1111112">
    <w:name w:val="Нет списка111111"/>
    <w:next w:val="a3"/>
    <w:uiPriority w:val="99"/>
    <w:semiHidden/>
    <w:unhideWhenUsed/>
    <w:rsid w:val="00572BC2"/>
  </w:style>
  <w:style w:type="character" w:customStyle="1" w:styleId="afffff5">
    <w:name w:val="Абзац списка Знак"/>
    <w:link w:val="afffff4"/>
    <w:uiPriority w:val="34"/>
    <w:rsid w:val="00572BC2"/>
    <w:rPr>
      <w:sz w:val="24"/>
      <w:szCs w:val="24"/>
      <w:lang w:eastAsia="ar-SA"/>
    </w:rPr>
  </w:style>
  <w:style w:type="table" w:customStyle="1" w:styleId="3112">
    <w:name w:val="Сетка таблицы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572BC2"/>
  </w:style>
  <w:style w:type="paragraph" w:customStyle="1" w:styleId="242">
    <w:name w:val="Основной текст с отступом 24"/>
    <w:basedOn w:val="4a"/>
    <w:rsid w:val="00572BC2"/>
    <w:pPr>
      <w:ind w:firstLine="709"/>
      <w:jc w:val="both"/>
    </w:pPr>
    <w:rPr>
      <w:snapToGrid w:val="0"/>
    </w:rPr>
  </w:style>
  <w:style w:type="paragraph" w:customStyle="1" w:styleId="4a">
    <w:name w:val="Обычный4"/>
    <w:rsid w:val="00572BC2"/>
    <w:rPr>
      <w:sz w:val="28"/>
    </w:rPr>
  </w:style>
  <w:style w:type="paragraph" w:customStyle="1" w:styleId="58">
    <w:name w:val="Основной текст5"/>
    <w:basedOn w:val="4a"/>
    <w:rsid w:val="00572BC2"/>
    <w:pPr>
      <w:snapToGrid w:val="0"/>
      <w:jc w:val="both"/>
    </w:pPr>
    <w:rPr>
      <w:rFonts w:ascii="a_Timer" w:hAnsi="a_Timer"/>
    </w:rPr>
  </w:style>
  <w:style w:type="paragraph" w:customStyle="1" w:styleId="243">
    <w:name w:val="Основной текст 24"/>
    <w:basedOn w:val="a"/>
    <w:rsid w:val="00572BC2"/>
    <w:pPr>
      <w:jc w:val="both"/>
    </w:pPr>
    <w:rPr>
      <w:szCs w:val="20"/>
    </w:rPr>
  </w:style>
  <w:style w:type="paragraph" w:customStyle="1" w:styleId="59">
    <w:name w:val="Цитата5"/>
    <w:basedOn w:val="a"/>
    <w:rsid w:val="00572BC2"/>
    <w:pPr>
      <w:suppressAutoHyphens/>
      <w:spacing w:line="360" w:lineRule="auto"/>
      <w:ind w:left="526" w:right="43" w:firstLine="709"/>
      <w:jc w:val="both"/>
    </w:pPr>
    <w:rPr>
      <w:szCs w:val="20"/>
      <w:lang w:eastAsia="ar-SA"/>
    </w:rPr>
  </w:style>
  <w:style w:type="paragraph" w:customStyle="1" w:styleId="5a">
    <w:name w:val="Маркированный список5"/>
    <w:basedOn w:val="a"/>
    <w:rsid w:val="00572BC2"/>
    <w:pPr>
      <w:suppressAutoHyphens/>
      <w:spacing w:before="280" w:after="280" w:line="360" w:lineRule="auto"/>
      <w:ind w:firstLine="709"/>
      <w:jc w:val="both"/>
    </w:pPr>
    <w:rPr>
      <w:szCs w:val="24"/>
      <w:lang w:eastAsia="ar-SA"/>
    </w:rPr>
  </w:style>
  <w:style w:type="paragraph" w:customStyle="1" w:styleId="5b">
    <w:name w:val="Нумерованный список5"/>
    <w:basedOn w:val="a"/>
    <w:rsid w:val="00572BC2"/>
    <w:pPr>
      <w:suppressAutoHyphens/>
      <w:spacing w:before="280" w:after="280" w:line="360" w:lineRule="auto"/>
      <w:ind w:firstLine="709"/>
      <w:jc w:val="both"/>
    </w:pPr>
    <w:rPr>
      <w:szCs w:val="24"/>
      <w:lang w:eastAsia="ar-SA"/>
    </w:rPr>
  </w:style>
  <w:style w:type="character" w:customStyle="1" w:styleId="afffffb">
    <w:name w:val="Без интервала Знак"/>
    <w:link w:val="afffffa"/>
    <w:uiPriority w:val="1"/>
    <w:locked/>
    <w:rsid w:val="00572BC2"/>
    <w:rPr>
      <w:rFonts w:ascii="Calibri" w:hAnsi="Calibri"/>
      <w:sz w:val="22"/>
      <w:szCs w:val="22"/>
    </w:rPr>
  </w:style>
  <w:style w:type="table" w:customStyle="1" w:styleId="1130">
    <w:name w:val="Сетка таблицы1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
    <w:name w:val="List 811"/>
    <w:basedOn w:val="a3"/>
    <w:rsid w:val="00572BC2"/>
  </w:style>
  <w:style w:type="table" w:customStyle="1" w:styleId="11112">
    <w:name w:val="Сетка таблицы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
    <w:name w:val="Сетка таблицы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
    <w:name w:val="Сетка таблицы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
    <w:name w:val="Сетка таблицы2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
    <w:name w:val="List 82"/>
    <w:basedOn w:val="a3"/>
    <w:rsid w:val="00572BC2"/>
    <w:pPr>
      <w:numPr>
        <w:numId w:val="3"/>
      </w:numPr>
    </w:pPr>
  </w:style>
  <w:style w:type="table" w:customStyle="1" w:styleId="111113">
    <w:name w:val="Сетка таблицы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2">
    <w:name w:val="Знак Знак Знак Знак8"/>
    <w:basedOn w:val="16"/>
    <w:rsid w:val="00572BC2"/>
    <w:rPr>
      <w:sz w:val="24"/>
      <w:szCs w:val="24"/>
      <w:lang w:val="ru-RU" w:eastAsia="ar-SA" w:bidi="ar-SA"/>
    </w:rPr>
  </w:style>
  <w:style w:type="character" w:customStyle="1" w:styleId="180">
    <w:name w:val="Знак18"/>
    <w:basedOn w:val="16"/>
    <w:rsid w:val="00572BC2"/>
    <w:rPr>
      <w:sz w:val="24"/>
      <w:szCs w:val="24"/>
      <w:lang w:val="ru-RU" w:eastAsia="ar-SA" w:bidi="ar-SA"/>
    </w:rPr>
  </w:style>
  <w:style w:type="paragraph" w:customStyle="1" w:styleId="2132">
    <w:name w:val="Основной текст 213"/>
    <w:basedOn w:val="a"/>
    <w:uiPriority w:val="99"/>
    <w:qFormat/>
    <w:rsid w:val="00572BC2"/>
    <w:pPr>
      <w:suppressAutoHyphens/>
      <w:spacing w:line="360" w:lineRule="auto"/>
      <w:ind w:firstLine="709"/>
      <w:jc w:val="center"/>
    </w:pPr>
    <w:rPr>
      <w:b/>
      <w:bCs/>
      <w:caps/>
      <w:sz w:val="24"/>
      <w:szCs w:val="24"/>
      <w:lang w:eastAsia="ar-SA"/>
    </w:rPr>
  </w:style>
  <w:style w:type="paragraph" w:customStyle="1" w:styleId="2133">
    <w:name w:val="Основной текст с отступом 213"/>
    <w:basedOn w:val="a"/>
    <w:uiPriority w:val="99"/>
    <w:qFormat/>
    <w:rsid w:val="00572BC2"/>
    <w:pPr>
      <w:suppressAutoHyphens/>
      <w:spacing w:line="360" w:lineRule="auto"/>
      <w:ind w:left="360" w:firstLine="709"/>
      <w:jc w:val="center"/>
    </w:pPr>
    <w:rPr>
      <w:b/>
      <w:bCs/>
      <w:caps/>
      <w:sz w:val="24"/>
      <w:szCs w:val="24"/>
      <w:lang w:eastAsia="ar-SA"/>
    </w:rPr>
  </w:style>
  <w:style w:type="paragraph" w:customStyle="1" w:styleId="280">
    <w:name w:val="Знак28"/>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7">
    <w:name w:val="Знак1 Знак Знак Знак Знак Знак Знак Знак Знак1 Char7"/>
    <w:basedOn w:val="a"/>
    <w:rsid w:val="00572BC2"/>
    <w:pPr>
      <w:spacing w:after="160" w:line="240" w:lineRule="exact"/>
    </w:pPr>
    <w:rPr>
      <w:rFonts w:ascii="Verdana" w:hAnsi="Verdana"/>
      <w:sz w:val="20"/>
      <w:szCs w:val="20"/>
      <w:lang w:val="en-US" w:eastAsia="en-US"/>
    </w:rPr>
  </w:style>
  <w:style w:type="character" w:customStyle="1" w:styleId="170">
    <w:name w:val="Знак17"/>
    <w:basedOn w:val="16"/>
    <w:rsid w:val="00572BC2"/>
    <w:rPr>
      <w:rFonts w:ascii="Arial" w:hAnsi="Arial" w:cs="Arial" w:hint="default"/>
      <w:b/>
      <w:bCs/>
      <w:i/>
      <w:iCs/>
      <w:sz w:val="28"/>
      <w:szCs w:val="28"/>
      <w:lang w:val="ru-RU" w:eastAsia="ar-SA" w:bidi="ar-SA"/>
    </w:rPr>
  </w:style>
  <w:style w:type="character" w:customStyle="1" w:styleId="171">
    <w:name w:val="Знак Знак17"/>
    <w:basedOn w:val="16"/>
    <w:rsid w:val="00572BC2"/>
    <w:rPr>
      <w:sz w:val="24"/>
      <w:szCs w:val="24"/>
      <w:u w:val="single"/>
      <w:lang w:val="ru-RU" w:eastAsia="ar-SA" w:bidi="ar-SA"/>
    </w:rPr>
  </w:style>
  <w:style w:type="character" w:customStyle="1" w:styleId="2170">
    <w:name w:val="Знак2 Знак Знак17"/>
    <w:basedOn w:val="16"/>
    <w:rsid w:val="00572BC2"/>
    <w:rPr>
      <w:rFonts w:ascii="Arial" w:hAnsi="Arial" w:cs="Arial" w:hint="default"/>
      <w:b/>
      <w:bCs/>
      <w:i/>
      <w:iCs/>
      <w:sz w:val="28"/>
      <w:szCs w:val="28"/>
      <w:lang w:val="ru-RU" w:eastAsia="ar-SA" w:bidi="ar-SA"/>
    </w:rPr>
  </w:style>
  <w:style w:type="character" w:customStyle="1" w:styleId="370">
    <w:name w:val="Знак3 Знак Знак7"/>
    <w:basedOn w:val="16"/>
    <w:rsid w:val="00572BC2"/>
    <w:rPr>
      <w:b/>
      <w:bCs w:val="0"/>
      <w:sz w:val="24"/>
      <w:szCs w:val="24"/>
      <w:u w:val="single"/>
      <w:lang w:val="ru-RU" w:eastAsia="ar-SA" w:bidi="ar-SA"/>
    </w:rPr>
  </w:style>
  <w:style w:type="character" w:customStyle="1" w:styleId="281">
    <w:name w:val="Знак2 Знак Знак8"/>
    <w:basedOn w:val="16"/>
    <w:rsid w:val="00572BC2"/>
    <w:rPr>
      <w:b/>
      <w:bCs/>
      <w:sz w:val="24"/>
      <w:szCs w:val="24"/>
      <w:lang w:val="ru-RU" w:eastAsia="ar-SA" w:bidi="ar-SA"/>
    </w:rPr>
  </w:style>
  <w:style w:type="character" w:customStyle="1" w:styleId="172">
    <w:name w:val="Знак1 Знак Знак7"/>
    <w:basedOn w:val="16"/>
    <w:rsid w:val="00572BC2"/>
    <w:rPr>
      <w:sz w:val="24"/>
      <w:szCs w:val="24"/>
      <w:lang w:val="ru-RU" w:eastAsia="ar-SA" w:bidi="ar-SA"/>
    </w:rPr>
  </w:style>
  <w:style w:type="paragraph" w:customStyle="1" w:styleId="134">
    <w:name w:val="Обычный13"/>
    <w:uiPriority w:val="99"/>
    <w:qFormat/>
    <w:rsid w:val="00572BC2"/>
    <w:rPr>
      <w:sz w:val="28"/>
    </w:rPr>
  </w:style>
  <w:style w:type="paragraph" w:customStyle="1" w:styleId="135">
    <w:name w:val="Основной текст13"/>
    <w:basedOn w:val="134"/>
    <w:uiPriority w:val="99"/>
    <w:qFormat/>
    <w:rsid w:val="00572BC2"/>
    <w:pPr>
      <w:snapToGrid w:val="0"/>
      <w:jc w:val="both"/>
    </w:pPr>
    <w:rPr>
      <w:rFonts w:ascii="a_Timer" w:hAnsi="a_Timer"/>
    </w:rPr>
  </w:style>
  <w:style w:type="paragraph" w:customStyle="1" w:styleId="234">
    <w:name w:val="Цитата23"/>
    <w:basedOn w:val="a"/>
    <w:uiPriority w:val="99"/>
    <w:qFormat/>
    <w:rsid w:val="00572BC2"/>
    <w:pPr>
      <w:suppressAutoHyphens/>
      <w:spacing w:line="360" w:lineRule="auto"/>
      <w:ind w:left="526" w:right="43" w:firstLine="709"/>
      <w:jc w:val="both"/>
    </w:pPr>
    <w:rPr>
      <w:szCs w:val="20"/>
      <w:lang w:eastAsia="ar-SA"/>
    </w:rPr>
  </w:style>
  <w:style w:type="paragraph" w:customStyle="1" w:styleId="235">
    <w:name w:val="Маркированный список23"/>
    <w:basedOn w:val="a"/>
    <w:uiPriority w:val="99"/>
    <w:qFormat/>
    <w:rsid w:val="00572BC2"/>
    <w:pPr>
      <w:suppressAutoHyphens/>
      <w:spacing w:before="280" w:after="280" w:line="360" w:lineRule="auto"/>
      <w:ind w:firstLine="709"/>
      <w:jc w:val="both"/>
    </w:pPr>
    <w:rPr>
      <w:szCs w:val="24"/>
      <w:lang w:eastAsia="ar-SA"/>
    </w:rPr>
  </w:style>
  <w:style w:type="paragraph" w:customStyle="1" w:styleId="236">
    <w:name w:val="Нумерованный список23"/>
    <w:basedOn w:val="a"/>
    <w:uiPriority w:val="99"/>
    <w:qFormat/>
    <w:rsid w:val="00572BC2"/>
    <w:pPr>
      <w:suppressAutoHyphens/>
      <w:spacing w:before="280" w:after="280" w:line="360" w:lineRule="auto"/>
      <w:ind w:firstLine="709"/>
      <w:jc w:val="both"/>
    </w:pPr>
    <w:rPr>
      <w:szCs w:val="24"/>
      <w:lang w:eastAsia="ar-SA"/>
    </w:rPr>
  </w:style>
  <w:style w:type="character" w:customStyle="1" w:styleId="101">
    <w:name w:val="Знак10"/>
    <w:basedOn w:val="16"/>
    <w:rsid w:val="00572BC2"/>
    <w:rPr>
      <w:rFonts w:ascii="Arial" w:hAnsi="Arial" w:cs="Arial"/>
      <w:b/>
      <w:bCs/>
      <w:i/>
      <w:iCs/>
      <w:sz w:val="28"/>
      <w:szCs w:val="28"/>
      <w:lang w:val="ru-RU" w:eastAsia="ar-SA" w:bidi="ar-SA"/>
    </w:rPr>
  </w:style>
  <w:style w:type="character" w:customStyle="1" w:styleId="160">
    <w:name w:val="Знак16"/>
    <w:basedOn w:val="16"/>
    <w:rsid w:val="00572BC2"/>
    <w:rPr>
      <w:rFonts w:ascii="Arial" w:hAnsi="Arial" w:cs="Arial"/>
      <w:b/>
      <w:bCs/>
      <w:i/>
      <w:iCs/>
      <w:sz w:val="28"/>
      <w:szCs w:val="28"/>
      <w:lang w:val="ru-RU" w:eastAsia="ar-SA" w:bidi="ar-SA"/>
    </w:rPr>
  </w:style>
  <w:style w:type="character" w:customStyle="1" w:styleId="161">
    <w:name w:val="Знак Знак16"/>
    <w:basedOn w:val="16"/>
    <w:rsid w:val="00572BC2"/>
    <w:rPr>
      <w:sz w:val="24"/>
      <w:szCs w:val="24"/>
      <w:u w:val="single"/>
      <w:lang w:val="ru-RU" w:eastAsia="ar-SA" w:bidi="ar-SA"/>
    </w:rPr>
  </w:style>
  <w:style w:type="character" w:customStyle="1" w:styleId="2160">
    <w:name w:val="Знак2 Знак Знак16"/>
    <w:basedOn w:val="16"/>
    <w:rsid w:val="00572BC2"/>
    <w:rPr>
      <w:rFonts w:ascii="Arial" w:hAnsi="Arial" w:cs="Arial"/>
      <w:b/>
      <w:bCs/>
      <w:i/>
      <w:iCs/>
      <w:sz w:val="28"/>
      <w:szCs w:val="28"/>
      <w:lang w:val="ru-RU" w:eastAsia="ar-SA" w:bidi="ar-SA"/>
    </w:rPr>
  </w:style>
  <w:style w:type="character" w:customStyle="1" w:styleId="72">
    <w:name w:val="Знак Знак Знак Знак7"/>
    <w:basedOn w:val="16"/>
    <w:rsid w:val="00572BC2"/>
    <w:rPr>
      <w:sz w:val="24"/>
      <w:szCs w:val="24"/>
      <w:lang w:val="ru-RU" w:eastAsia="ar-SA" w:bidi="ar-SA"/>
    </w:rPr>
  </w:style>
  <w:style w:type="character" w:customStyle="1" w:styleId="360">
    <w:name w:val="Знак3 Знак Знак6"/>
    <w:basedOn w:val="16"/>
    <w:rsid w:val="00572BC2"/>
    <w:rPr>
      <w:b/>
      <w:sz w:val="24"/>
      <w:szCs w:val="24"/>
      <w:u w:val="single"/>
      <w:lang w:val="ru-RU" w:eastAsia="ar-SA" w:bidi="ar-SA"/>
    </w:rPr>
  </w:style>
  <w:style w:type="character" w:customStyle="1" w:styleId="270">
    <w:name w:val="Знак2 Знак Знак7"/>
    <w:basedOn w:val="16"/>
    <w:rsid w:val="00572BC2"/>
    <w:rPr>
      <w:b/>
      <w:bCs/>
      <w:sz w:val="24"/>
      <w:szCs w:val="24"/>
      <w:lang w:val="ru-RU" w:eastAsia="ar-SA" w:bidi="ar-SA"/>
    </w:rPr>
  </w:style>
  <w:style w:type="character" w:customStyle="1" w:styleId="162">
    <w:name w:val="Знак1 Знак Знак6"/>
    <w:basedOn w:val="16"/>
    <w:rsid w:val="00572BC2"/>
    <w:rPr>
      <w:sz w:val="24"/>
      <w:szCs w:val="24"/>
      <w:lang w:val="ru-RU" w:eastAsia="ar-SA" w:bidi="ar-SA"/>
    </w:rPr>
  </w:style>
  <w:style w:type="paragraph" w:customStyle="1" w:styleId="271">
    <w:name w:val="Знак27"/>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6">
    <w:name w:val="Знак1 Знак Знак Знак Знак Знак Знак Знак Знак1 Char6"/>
    <w:basedOn w:val="a"/>
    <w:uiPriority w:val="99"/>
    <w:qFormat/>
    <w:rsid w:val="00572BC2"/>
    <w:pPr>
      <w:spacing w:after="160" w:line="240" w:lineRule="exact"/>
    </w:pPr>
    <w:rPr>
      <w:rFonts w:ascii="Verdana" w:hAnsi="Verdana"/>
      <w:sz w:val="20"/>
      <w:szCs w:val="20"/>
      <w:lang w:val="en-US" w:eastAsia="en-US"/>
    </w:rPr>
  </w:style>
  <w:style w:type="paragraph" w:customStyle="1" w:styleId="92">
    <w:name w:val="Знак9"/>
    <w:basedOn w:val="a"/>
    <w:rsid w:val="00572BC2"/>
    <w:rPr>
      <w:rFonts w:ascii="Verdana" w:hAnsi="Verdana" w:cs="Verdana"/>
      <w:sz w:val="20"/>
      <w:szCs w:val="20"/>
      <w:lang w:val="en-US" w:eastAsia="en-US"/>
    </w:rPr>
  </w:style>
  <w:style w:type="paragraph" w:customStyle="1" w:styleId="ConsPlusCell1">
    <w:name w:val="ConsPlusCell1"/>
    <w:next w:val="a"/>
    <w:qFormat/>
    <w:rsid w:val="00572BC2"/>
    <w:pPr>
      <w:widowControl w:val="0"/>
      <w:suppressAutoHyphens/>
      <w:autoSpaceDE w:val="0"/>
    </w:pPr>
    <w:rPr>
      <w:rFonts w:ascii="Arial" w:eastAsia="Arial" w:hAnsi="Arial"/>
    </w:rPr>
  </w:style>
  <w:style w:type="paragraph" w:customStyle="1" w:styleId="ConsPlusNonformat1">
    <w:name w:val="ConsPlusNonformat1"/>
    <w:next w:val="a"/>
    <w:qFormat/>
    <w:rsid w:val="00572BC2"/>
    <w:pPr>
      <w:widowControl w:val="0"/>
      <w:suppressAutoHyphens/>
      <w:autoSpaceDE w:val="0"/>
    </w:pPr>
    <w:rPr>
      <w:rFonts w:ascii="Courier New" w:eastAsia="Courier New" w:hAnsi="Courier New"/>
    </w:rPr>
  </w:style>
  <w:style w:type="table" w:customStyle="1" w:styleId="1150">
    <w:name w:val="Сетка таблицы11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3">
    <w:name w:val="Знак8"/>
    <w:rsid w:val="00572BC2"/>
    <w:rPr>
      <w:rFonts w:ascii="Arial" w:hAnsi="Arial" w:cs="Arial"/>
      <w:b/>
      <w:bCs/>
      <w:i/>
      <w:iCs/>
      <w:sz w:val="28"/>
      <w:szCs w:val="28"/>
      <w:lang w:val="ru-RU" w:eastAsia="ar-SA" w:bidi="ar-SA"/>
    </w:rPr>
  </w:style>
  <w:style w:type="character" w:customStyle="1" w:styleId="150">
    <w:name w:val="Знак15"/>
    <w:rsid w:val="00572BC2"/>
    <w:rPr>
      <w:rFonts w:ascii="Arial" w:hAnsi="Arial" w:cs="Arial"/>
      <w:b/>
      <w:bCs/>
      <w:i/>
      <w:iCs/>
      <w:sz w:val="28"/>
      <w:szCs w:val="28"/>
      <w:lang w:val="ru-RU" w:eastAsia="ar-SA" w:bidi="ar-SA"/>
    </w:rPr>
  </w:style>
  <w:style w:type="character" w:customStyle="1" w:styleId="151">
    <w:name w:val="Знак Знак15"/>
    <w:rsid w:val="00572BC2"/>
    <w:rPr>
      <w:sz w:val="24"/>
      <w:szCs w:val="24"/>
      <w:u w:val="single"/>
      <w:lang w:val="ru-RU" w:eastAsia="ar-SA" w:bidi="ar-SA"/>
    </w:rPr>
  </w:style>
  <w:style w:type="character" w:customStyle="1" w:styleId="2150">
    <w:name w:val="Знак2 Знак Знак15"/>
    <w:rsid w:val="00572BC2"/>
    <w:rPr>
      <w:rFonts w:ascii="Arial" w:hAnsi="Arial" w:cs="Arial"/>
      <w:b/>
      <w:bCs/>
      <w:i/>
      <w:iCs/>
      <w:sz w:val="28"/>
      <w:szCs w:val="28"/>
      <w:lang w:val="ru-RU" w:eastAsia="ar-SA" w:bidi="ar-SA"/>
    </w:rPr>
  </w:style>
  <w:style w:type="character" w:customStyle="1" w:styleId="63">
    <w:name w:val="Знак Знак Знак Знак6"/>
    <w:rsid w:val="00572BC2"/>
    <w:rPr>
      <w:sz w:val="24"/>
      <w:szCs w:val="24"/>
      <w:lang w:val="ru-RU" w:eastAsia="ar-SA" w:bidi="ar-SA"/>
    </w:rPr>
  </w:style>
  <w:style w:type="character" w:customStyle="1" w:styleId="350">
    <w:name w:val="Знак3 Знак Знак5"/>
    <w:rsid w:val="00572BC2"/>
    <w:rPr>
      <w:b/>
      <w:sz w:val="24"/>
      <w:szCs w:val="24"/>
      <w:u w:val="single"/>
      <w:lang w:val="ru-RU" w:eastAsia="ar-SA" w:bidi="ar-SA"/>
    </w:rPr>
  </w:style>
  <w:style w:type="character" w:customStyle="1" w:styleId="260">
    <w:name w:val="Знак2 Знак Знак6"/>
    <w:rsid w:val="00572BC2"/>
    <w:rPr>
      <w:b/>
      <w:bCs/>
      <w:sz w:val="24"/>
      <w:szCs w:val="24"/>
      <w:lang w:val="ru-RU" w:eastAsia="ar-SA" w:bidi="ar-SA"/>
    </w:rPr>
  </w:style>
  <w:style w:type="character" w:customStyle="1" w:styleId="152">
    <w:name w:val="Знак1 Знак Знак5"/>
    <w:rsid w:val="00572BC2"/>
    <w:rPr>
      <w:sz w:val="24"/>
      <w:szCs w:val="24"/>
      <w:lang w:val="ru-RU" w:eastAsia="ar-SA" w:bidi="ar-SA"/>
    </w:rPr>
  </w:style>
  <w:style w:type="paragraph" w:customStyle="1" w:styleId="261">
    <w:name w:val="Знак26"/>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5">
    <w:name w:val="Знак1 Знак Знак Знак Знак Знак Знак Знак Знак1 Char5"/>
    <w:basedOn w:val="a"/>
    <w:qFormat/>
    <w:rsid w:val="00572BC2"/>
    <w:pPr>
      <w:spacing w:after="160" w:line="240" w:lineRule="exact"/>
    </w:pPr>
    <w:rPr>
      <w:rFonts w:ascii="Verdana" w:hAnsi="Verdana"/>
      <w:sz w:val="20"/>
      <w:szCs w:val="20"/>
      <w:lang w:val="en-US" w:eastAsia="en-US"/>
    </w:rPr>
  </w:style>
  <w:style w:type="table" w:customStyle="1" w:styleId="2141">
    <w:name w:val="Сетка таблицы2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
    <w:name w:val="List 83"/>
    <w:basedOn w:val="a3"/>
    <w:rsid w:val="00572BC2"/>
  </w:style>
  <w:style w:type="table" w:customStyle="1" w:styleId="111114">
    <w:name w:val="Сетка таблицы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d">
    <w:name w:val="Знак Знак Знак Знак Знак Знак Знак Знак Знак Знак"/>
    <w:basedOn w:val="a"/>
    <w:rsid w:val="00572BC2"/>
    <w:rPr>
      <w:rFonts w:ascii="Verdana" w:hAnsi="Verdana" w:cs="Verdana"/>
      <w:sz w:val="20"/>
      <w:szCs w:val="20"/>
      <w:lang w:val="en-US" w:eastAsia="en-US"/>
    </w:rPr>
  </w:style>
  <w:style w:type="paragraph" w:customStyle="1" w:styleId="afffffffe">
    <w:name w:val="Ñîäåðæ"/>
    <w:basedOn w:val="a"/>
    <w:rsid w:val="00572BC2"/>
    <w:pPr>
      <w:widowControl w:val="0"/>
      <w:overflowPunct w:val="0"/>
      <w:autoSpaceDE w:val="0"/>
      <w:autoSpaceDN w:val="0"/>
      <w:adjustRightInd w:val="0"/>
      <w:spacing w:after="120"/>
      <w:jc w:val="center"/>
    </w:pPr>
    <w:rPr>
      <w:szCs w:val="20"/>
    </w:rPr>
  </w:style>
  <w:style w:type="paragraph" w:customStyle="1" w:styleId="228">
    <w:name w:val="Название объекта22"/>
    <w:basedOn w:val="a"/>
    <w:rsid w:val="00572BC2"/>
    <w:pPr>
      <w:suppressAutoHyphens/>
      <w:spacing w:line="360" w:lineRule="auto"/>
      <w:ind w:left="1080" w:firstLine="709"/>
      <w:jc w:val="both"/>
    </w:pPr>
    <w:rPr>
      <w:rFonts w:ascii="Arial" w:hAnsi="Arial" w:cs="Arial"/>
      <w:spacing w:val="-5"/>
      <w:sz w:val="20"/>
      <w:szCs w:val="20"/>
      <w:lang w:eastAsia="ar-SA"/>
    </w:rPr>
  </w:style>
  <w:style w:type="table" w:customStyle="1" w:styleId="TableNormal">
    <w:name w:val="Table Normal"/>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
    <w:name w:val="Сетка таблицы2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
    <w:name w:val="List 84"/>
    <w:basedOn w:val="a3"/>
    <w:rsid w:val="00572BC2"/>
  </w:style>
  <w:style w:type="numbering" w:customStyle="1" w:styleId="List85">
    <w:name w:val="List 85"/>
    <w:rsid w:val="00572BC2"/>
  </w:style>
  <w:style w:type="numbering" w:customStyle="1" w:styleId="List831">
    <w:name w:val="List 831"/>
    <w:basedOn w:val="a3"/>
    <w:rsid w:val="00572BC2"/>
  </w:style>
  <w:style w:type="numbering" w:customStyle="1" w:styleId="List8111">
    <w:name w:val="List 8111"/>
    <w:basedOn w:val="a3"/>
    <w:rsid w:val="00572BC2"/>
  </w:style>
  <w:style w:type="table" w:customStyle="1" w:styleId="1160">
    <w:name w:val="Сетка таблицы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3"/>
    <w:uiPriority w:val="99"/>
    <w:semiHidden/>
    <w:unhideWhenUsed/>
    <w:rsid w:val="00572BC2"/>
  </w:style>
  <w:style w:type="character" w:customStyle="1" w:styleId="phone">
    <w:name w:val="phone"/>
    <w:basedOn w:val="a1"/>
    <w:rsid w:val="00572BC2"/>
  </w:style>
  <w:style w:type="paragraph" w:customStyle="1" w:styleId="affffffff">
    <w:name w:val="БланкАДМ"/>
    <w:basedOn w:val="a"/>
    <w:rsid w:val="00572BC2"/>
    <w:pPr>
      <w:widowControl w:val="0"/>
      <w:ind w:firstLine="720"/>
    </w:pPr>
    <w:rPr>
      <w:rFonts w:eastAsia="Calibri"/>
      <w:szCs w:val="20"/>
    </w:rPr>
  </w:style>
  <w:style w:type="numbering" w:customStyle="1" w:styleId="11111110">
    <w:name w:val="Нет списка1111111"/>
    <w:next w:val="a3"/>
    <w:uiPriority w:val="99"/>
    <w:semiHidden/>
    <w:unhideWhenUsed/>
    <w:rsid w:val="00572BC2"/>
  </w:style>
  <w:style w:type="table" w:customStyle="1" w:styleId="5110">
    <w:name w:val="Сетка таблицы5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2">
    <w:name w:val="Стиль Times New Roman 12 пт зачеркнутый"/>
    <w:rsid w:val="00572BC2"/>
    <w:rPr>
      <w:rFonts w:ascii="Times New Roman" w:hAnsi="Times New Roman" w:cs="Times New Roman"/>
      <w:sz w:val="24"/>
      <w:szCs w:val="24"/>
    </w:rPr>
  </w:style>
  <w:style w:type="paragraph" w:customStyle="1" w:styleId="Title">
    <w:name w:val="Title!Название НПА"/>
    <w:basedOn w:val="a"/>
    <w:rsid w:val="00572BC2"/>
    <w:pPr>
      <w:spacing w:before="240" w:after="60"/>
      <w:ind w:firstLine="567"/>
      <w:jc w:val="center"/>
      <w:outlineLvl w:val="0"/>
    </w:pPr>
    <w:rPr>
      <w:rFonts w:ascii="Arial" w:hAnsi="Arial" w:cs="Arial"/>
      <w:b/>
      <w:bCs/>
      <w:kern w:val="28"/>
      <w:sz w:val="32"/>
      <w:szCs w:val="32"/>
    </w:rPr>
  </w:style>
  <w:style w:type="character" w:customStyle="1" w:styleId="FontStyle11">
    <w:name w:val="Font Style11"/>
    <w:uiPriority w:val="99"/>
    <w:rsid w:val="00572BC2"/>
    <w:rPr>
      <w:rFonts w:ascii="Times New Roman" w:hAnsi="Times New Roman" w:cs="Times New Roman"/>
      <w:b/>
      <w:bCs/>
      <w:sz w:val="22"/>
      <w:szCs w:val="22"/>
    </w:rPr>
  </w:style>
  <w:style w:type="paragraph" w:customStyle="1" w:styleId="Application">
    <w:name w:val="Application!Приложение"/>
    <w:rsid w:val="00572BC2"/>
    <w:pPr>
      <w:spacing w:before="120" w:after="120"/>
      <w:jc w:val="right"/>
    </w:pPr>
    <w:rPr>
      <w:rFonts w:ascii="Arial" w:hAnsi="Arial" w:cs="Arial"/>
      <w:b/>
      <w:bCs/>
      <w:kern w:val="28"/>
      <w:sz w:val="32"/>
      <w:szCs w:val="32"/>
    </w:rPr>
  </w:style>
  <w:style w:type="paragraph" w:customStyle="1" w:styleId="Table">
    <w:name w:val="Table!Таблица"/>
    <w:rsid w:val="00572BC2"/>
    <w:rPr>
      <w:rFonts w:ascii="Arial" w:hAnsi="Arial" w:cs="Arial"/>
      <w:bCs/>
      <w:kern w:val="28"/>
      <w:sz w:val="24"/>
      <w:szCs w:val="32"/>
    </w:rPr>
  </w:style>
  <w:style w:type="paragraph" w:customStyle="1" w:styleId="Table0">
    <w:name w:val="Table!"/>
    <w:next w:val="Table"/>
    <w:rsid w:val="00572BC2"/>
    <w:pPr>
      <w:jc w:val="center"/>
    </w:pPr>
    <w:rPr>
      <w:rFonts w:ascii="Arial" w:hAnsi="Arial" w:cs="Arial"/>
      <w:b/>
      <w:bCs/>
      <w:kern w:val="28"/>
      <w:sz w:val="24"/>
      <w:szCs w:val="32"/>
    </w:rPr>
  </w:style>
  <w:style w:type="numbering" w:customStyle="1" w:styleId="211110">
    <w:name w:val="Нет списка21111"/>
    <w:next w:val="a3"/>
    <w:uiPriority w:val="99"/>
    <w:semiHidden/>
    <w:unhideWhenUsed/>
    <w:rsid w:val="00572BC2"/>
  </w:style>
  <w:style w:type="character" w:customStyle="1" w:styleId="pt-a0">
    <w:name w:val="pt-a0"/>
    <w:basedOn w:val="a1"/>
    <w:rsid w:val="00572BC2"/>
    <w:rPr>
      <w:rFonts w:ascii="Times New Roman" w:hAnsi="Times New Roman" w:cs="Times New Roman" w:hint="default"/>
      <w:b w:val="0"/>
      <w:bCs w:val="0"/>
      <w:sz w:val="24"/>
      <w:szCs w:val="24"/>
    </w:rPr>
  </w:style>
  <w:style w:type="paragraph" w:customStyle="1" w:styleId="pt-a-000094">
    <w:name w:val="pt-a-000094"/>
    <w:basedOn w:val="a"/>
    <w:rsid w:val="00572BC2"/>
    <w:pPr>
      <w:spacing w:line="259" w:lineRule="auto"/>
      <w:ind w:firstLine="562"/>
      <w:jc w:val="both"/>
    </w:pPr>
    <w:rPr>
      <w:sz w:val="24"/>
      <w:szCs w:val="24"/>
    </w:rPr>
  </w:style>
  <w:style w:type="character" w:customStyle="1" w:styleId="affffffff0">
    <w:name w:val="Сноска_"/>
    <w:basedOn w:val="a1"/>
    <w:link w:val="affffffff1"/>
    <w:rsid w:val="00572BC2"/>
    <w:rPr>
      <w:sz w:val="19"/>
      <w:szCs w:val="19"/>
      <w:shd w:val="clear" w:color="auto" w:fill="FFFFFF"/>
    </w:rPr>
  </w:style>
  <w:style w:type="character" w:customStyle="1" w:styleId="2ff2">
    <w:name w:val="Основной текст (2)_"/>
    <w:basedOn w:val="a1"/>
    <w:rsid w:val="00572BC2"/>
    <w:rPr>
      <w:rFonts w:ascii="Times New Roman" w:eastAsia="Times New Roman" w:hAnsi="Times New Roman" w:cs="Times New Roman"/>
      <w:b w:val="0"/>
      <w:bCs w:val="0"/>
      <w:i w:val="0"/>
      <w:iCs w:val="0"/>
      <w:smallCaps w:val="0"/>
      <w:strike w:val="0"/>
      <w:sz w:val="24"/>
      <w:szCs w:val="24"/>
    </w:rPr>
  </w:style>
  <w:style w:type="character" w:customStyle="1" w:styleId="2ff3">
    <w:name w:val="Основной текст (2)"/>
    <w:basedOn w:val="2ff2"/>
    <w:rsid w:val="00572BC2"/>
    <w:rPr>
      <w:rFonts w:ascii="Times New Roman" w:eastAsia="Times New Roman" w:hAnsi="Times New Roman" w:cs="Times New Roman"/>
      <w:b w:val="0"/>
      <w:bCs w:val="0"/>
      <w:i w:val="0"/>
      <w:iCs w:val="0"/>
      <w:smallCaps w:val="0"/>
      <w:strike w:val="0"/>
      <w:sz w:val="24"/>
      <w:szCs w:val="24"/>
    </w:rPr>
  </w:style>
  <w:style w:type="character" w:customStyle="1" w:styleId="3f2">
    <w:name w:val="Основной текст (3)_"/>
    <w:basedOn w:val="a1"/>
    <w:rsid w:val="00572BC2"/>
    <w:rPr>
      <w:rFonts w:ascii="Times New Roman" w:eastAsia="Times New Roman" w:hAnsi="Times New Roman" w:cs="Times New Roman"/>
      <w:b w:val="0"/>
      <w:bCs w:val="0"/>
      <w:i w:val="0"/>
      <w:iCs w:val="0"/>
      <w:smallCaps w:val="0"/>
      <w:strike w:val="0"/>
      <w:sz w:val="13"/>
      <w:szCs w:val="13"/>
    </w:rPr>
  </w:style>
  <w:style w:type="character" w:customStyle="1" w:styleId="3f3">
    <w:name w:val="Основной текст (3)"/>
    <w:basedOn w:val="3f2"/>
    <w:rsid w:val="00572BC2"/>
    <w:rPr>
      <w:rFonts w:ascii="Times New Roman" w:eastAsia="Times New Roman" w:hAnsi="Times New Roman" w:cs="Times New Roman"/>
      <w:b w:val="0"/>
      <w:bCs w:val="0"/>
      <w:i w:val="0"/>
      <w:iCs w:val="0"/>
      <w:smallCaps w:val="0"/>
      <w:strike w:val="0"/>
      <w:sz w:val="13"/>
      <w:szCs w:val="13"/>
    </w:rPr>
  </w:style>
  <w:style w:type="character" w:customStyle="1" w:styleId="1ffff4">
    <w:name w:val="Заголовок №1_"/>
    <w:basedOn w:val="a1"/>
    <w:link w:val="1ffff5"/>
    <w:rsid w:val="00572BC2"/>
    <w:rPr>
      <w:sz w:val="27"/>
      <w:szCs w:val="27"/>
      <w:shd w:val="clear" w:color="auto" w:fill="FFFFFF"/>
    </w:rPr>
  </w:style>
  <w:style w:type="character" w:customStyle="1" w:styleId="4b">
    <w:name w:val="Основной текст (4)_"/>
    <w:basedOn w:val="a1"/>
    <w:link w:val="4c"/>
    <w:rsid w:val="00572BC2"/>
    <w:rPr>
      <w:sz w:val="27"/>
      <w:szCs w:val="27"/>
      <w:shd w:val="clear" w:color="auto" w:fill="FFFFFF"/>
    </w:rPr>
  </w:style>
  <w:style w:type="character" w:customStyle="1" w:styleId="4d">
    <w:name w:val="Основной текст (4) + Полужирный"/>
    <w:basedOn w:val="4b"/>
    <w:rsid w:val="00572BC2"/>
    <w:rPr>
      <w:b/>
      <w:bCs/>
      <w:sz w:val="27"/>
      <w:szCs w:val="27"/>
      <w:shd w:val="clear" w:color="auto" w:fill="FFFFFF"/>
    </w:rPr>
  </w:style>
  <w:style w:type="character" w:customStyle="1" w:styleId="affffffff2">
    <w:name w:val="Подпись к картинке_"/>
    <w:basedOn w:val="a1"/>
    <w:link w:val="affffffff3"/>
    <w:rsid w:val="00572BC2"/>
    <w:rPr>
      <w:rFonts w:ascii="Calibri" w:eastAsia="Calibri" w:hAnsi="Calibri" w:cs="Calibri"/>
      <w:shd w:val="clear" w:color="auto" w:fill="FFFFFF"/>
    </w:rPr>
  </w:style>
  <w:style w:type="character" w:customStyle="1" w:styleId="5Calibri85pt">
    <w:name w:val="Основной текст (5) + Calibri;8;5 pt"/>
    <w:basedOn w:val="52"/>
    <w:rsid w:val="00572BC2"/>
    <w:rPr>
      <w:rFonts w:ascii="Calibri" w:eastAsia="Calibri" w:hAnsi="Calibri" w:cs="Calibri"/>
      <w:sz w:val="17"/>
      <w:szCs w:val="17"/>
      <w:shd w:val="clear" w:color="auto" w:fill="FFFFFF"/>
    </w:rPr>
  </w:style>
  <w:style w:type="character" w:customStyle="1" w:styleId="64">
    <w:name w:val="Основной текст (6)_"/>
    <w:basedOn w:val="a1"/>
    <w:link w:val="65"/>
    <w:rsid w:val="00572BC2"/>
    <w:rPr>
      <w:shd w:val="clear" w:color="auto" w:fill="FFFFFF"/>
    </w:rPr>
  </w:style>
  <w:style w:type="character" w:customStyle="1" w:styleId="affffffff4">
    <w:name w:val="Подпись к таблице_"/>
    <w:basedOn w:val="a1"/>
    <w:rsid w:val="00572BC2"/>
    <w:rPr>
      <w:rFonts w:ascii="Times New Roman" w:eastAsia="Times New Roman" w:hAnsi="Times New Roman" w:cs="Times New Roman"/>
      <w:b w:val="0"/>
      <w:bCs w:val="0"/>
      <w:i w:val="0"/>
      <w:iCs w:val="0"/>
      <w:smallCaps w:val="0"/>
      <w:strike w:val="0"/>
      <w:spacing w:val="0"/>
      <w:sz w:val="19"/>
      <w:szCs w:val="19"/>
    </w:rPr>
  </w:style>
  <w:style w:type="character" w:customStyle="1" w:styleId="affffffff5">
    <w:name w:val="Подпись к таблице"/>
    <w:basedOn w:val="affffffff4"/>
    <w:rsid w:val="00572BC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fffff6">
    <w:name w:val="Колонтитул_"/>
    <w:basedOn w:val="a1"/>
    <w:link w:val="affffffff7"/>
    <w:rsid w:val="00572BC2"/>
    <w:rPr>
      <w:shd w:val="clear" w:color="auto" w:fill="FFFFFF"/>
    </w:rPr>
  </w:style>
  <w:style w:type="character" w:customStyle="1" w:styleId="115pt">
    <w:name w:val="Колонтитул + 11;5 pt"/>
    <w:basedOn w:val="affffffff6"/>
    <w:rsid w:val="00572BC2"/>
    <w:rPr>
      <w:spacing w:val="0"/>
      <w:sz w:val="23"/>
      <w:szCs w:val="23"/>
      <w:shd w:val="clear" w:color="auto" w:fill="FFFFFF"/>
    </w:rPr>
  </w:style>
  <w:style w:type="character" w:customStyle="1" w:styleId="73">
    <w:name w:val="Основной текст (7)_"/>
    <w:basedOn w:val="a1"/>
    <w:link w:val="74"/>
    <w:rsid w:val="00572BC2"/>
    <w:rPr>
      <w:sz w:val="8"/>
      <w:szCs w:val="8"/>
      <w:shd w:val="clear" w:color="auto" w:fill="FFFFFF"/>
    </w:rPr>
  </w:style>
  <w:style w:type="character" w:customStyle="1" w:styleId="765pt">
    <w:name w:val="Основной текст (7) + 6;5 pt;Курсив"/>
    <w:basedOn w:val="73"/>
    <w:rsid w:val="00572BC2"/>
    <w:rPr>
      <w:i/>
      <w:iCs/>
      <w:sz w:val="13"/>
      <w:szCs w:val="13"/>
      <w:shd w:val="clear" w:color="auto" w:fill="FFFFFF"/>
    </w:rPr>
  </w:style>
  <w:style w:type="character" w:customStyle="1" w:styleId="84">
    <w:name w:val="Основной текст (8)_"/>
    <w:basedOn w:val="a1"/>
    <w:link w:val="85"/>
    <w:rsid w:val="00572BC2"/>
    <w:rPr>
      <w:sz w:val="23"/>
      <w:szCs w:val="23"/>
      <w:shd w:val="clear" w:color="auto" w:fill="FFFFFF"/>
    </w:rPr>
  </w:style>
  <w:style w:type="paragraph" w:customStyle="1" w:styleId="affffffff1">
    <w:name w:val="Сноска"/>
    <w:basedOn w:val="a"/>
    <w:link w:val="affffffff0"/>
    <w:rsid w:val="00572BC2"/>
    <w:pPr>
      <w:shd w:val="clear" w:color="auto" w:fill="FFFFFF"/>
      <w:spacing w:line="226" w:lineRule="exact"/>
      <w:ind w:hanging="340"/>
      <w:jc w:val="both"/>
    </w:pPr>
    <w:rPr>
      <w:sz w:val="19"/>
      <w:szCs w:val="19"/>
    </w:rPr>
  </w:style>
  <w:style w:type="paragraph" w:customStyle="1" w:styleId="1ffff5">
    <w:name w:val="Заголовок №1"/>
    <w:basedOn w:val="a"/>
    <w:link w:val="1ffff4"/>
    <w:rsid w:val="00572BC2"/>
    <w:pPr>
      <w:shd w:val="clear" w:color="auto" w:fill="FFFFFF"/>
      <w:spacing w:before="540" w:after="300" w:line="322" w:lineRule="exact"/>
      <w:jc w:val="center"/>
      <w:outlineLvl w:val="0"/>
    </w:pPr>
    <w:rPr>
      <w:sz w:val="27"/>
      <w:szCs w:val="27"/>
    </w:rPr>
  </w:style>
  <w:style w:type="paragraph" w:customStyle="1" w:styleId="4c">
    <w:name w:val="Основной текст (4)"/>
    <w:basedOn w:val="a"/>
    <w:link w:val="4b"/>
    <w:rsid w:val="00572BC2"/>
    <w:pPr>
      <w:shd w:val="clear" w:color="auto" w:fill="FFFFFF"/>
      <w:spacing w:after="300" w:line="322" w:lineRule="exact"/>
      <w:jc w:val="center"/>
    </w:pPr>
    <w:rPr>
      <w:sz w:val="27"/>
      <w:szCs w:val="27"/>
    </w:rPr>
  </w:style>
  <w:style w:type="paragraph" w:customStyle="1" w:styleId="affffffff3">
    <w:name w:val="Подпись к картинке"/>
    <w:basedOn w:val="a"/>
    <w:link w:val="affffffff2"/>
    <w:rsid w:val="00572BC2"/>
    <w:pPr>
      <w:shd w:val="clear" w:color="auto" w:fill="FFFFFF"/>
      <w:spacing w:line="245" w:lineRule="exact"/>
      <w:jc w:val="both"/>
    </w:pPr>
    <w:rPr>
      <w:rFonts w:ascii="Calibri" w:eastAsia="Calibri" w:hAnsi="Calibri" w:cs="Calibri"/>
      <w:sz w:val="20"/>
      <w:szCs w:val="20"/>
    </w:rPr>
  </w:style>
  <w:style w:type="paragraph" w:customStyle="1" w:styleId="65">
    <w:name w:val="Основной текст (6)"/>
    <w:basedOn w:val="a"/>
    <w:link w:val="64"/>
    <w:rsid w:val="00572BC2"/>
    <w:pPr>
      <w:shd w:val="clear" w:color="auto" w:fill="FFFFFF"/>
      <w:spacing w:line="0" w:lineRule="atLeast"/>
    </w:pPr>
    <w:rPr>
      <w:sz w:val="20"/>
      <w:szCs w:val="20"/>
    </w:rPr>
  </w:style>
  <w:style w:type="paragraph" w:customStyle="1" w:styleId="affffffff7">
    <w:name w:val="Колонтитул"/>
    <w:basedOn w:val="a"/>
    <w:link w:val="affffffff6"/>
    <w:rsid w:val="00572BC2"/>
    <w:pPr>
      <w:shd w:val="clear" w:color="auto" w:fill="FFFFFF"/>
    </w:pPr>
    <w:rPr>
      <w:sz w:val="20"/>
      <w:szCs w:val="20"/>
    </w:rPr>
  </w:style>
  <w:style w:type="paragraph" w:customStyle="1" w:styleId="74">
    <w:name w:val="Основной текст (7)"/>
    <w:basedOn w:val="a"/>
    <w:link w:val="73"/>
    <w:rsid w:val="00572BC2"/>
    <w:pPr>
      <w:shd w:val="clear" w:color="auto" w:fill="FFFFFF"/>
      <w:spacing w:line="0" w:lineRule="atLeast"/>
    </w:pPr>
    <w:rPr>
      <w:sz w:val="8"/>
      <w:szCs w:val="8"/>
    </w:rPr>
  </w:style>
  <w:style w:type="paragraph" w:customStyle="1" w:styleId="85">
    <w:name w:val="Основной текст (8)"/>
    <w:basedOn w:val="a"/>
    <w:link w:val="84"/>
    <w:rsid w:val="00572BC2"/>
    <w:pPr>
      <w:shd w:val="clear" w:color="auto" w:fill="FFFFFF"/>
      <w:spacing w:before="300" w:after="60" w:line="0" w:lineRule="atLeast"/>
      <w:ind w:hanging="300"/>
    </w:pPr>
    <w:rPr>
      <w:sz w:val="23"/>
      <w:szCs w:val="23"/>
    </w:rPr>
  </w:style>
  <w:style w:type="paragraph" w:customStyle="1" w:styleId="xl289">
    <w:name w:val="xl289"/>
    <w:basedOn w:val="a"/>
    <w:rsid w:val="00572BC2"/>
    <w:pPr>
      <w:pBdr>
        <w:left w:val="single" w:sz="4" w:space="0" w:color="auto"/>
        <w:right w:val="single" w:sz="4" w:space="0" w:color="auto"/>
      </w:pBdr>
      <w:shd w:val="clear" w:color="282828" w:fill="FDE9D9"/>
      <w:spacing w:before="100" w:beforeAutospacing="1" w:after="100" w:afterAutospacing="1"/>
      <w:jc w:val="center"/>
    </w:pPr>
    <w:rPr>
      <w:b/>
      <w:bCs/>
      <w:sz w:val="24"/>
      <w:szCs w:val="24"/>
    </w:rPr>
  </w:style>
  <w:style w:type="paragraph" w:customStyle="1" w:styleId="xl290">
    <w:name w:val="xl290"/>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291">
    <w:name w:val="xl291"/>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sz w:val="24"/>
      <w:szCs w:val="24"/>
    </w:rPr>
  </w:style>
  <w:style w:type="paragraph" w:customStyle="1" w:styleId="xl292">
    <w:name w:val="xl292"/>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293">
    <w:name w:val="xl293"/>
    <w:basedOn w:val="a"/>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94">
    <w:name w:val="xl294"/>
    <w:basedOn w:val="a"/>
    <w:rsid w:val="00572BC2"/>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95">
    <w:name w:val="xl295"/>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6">
    <w:name w:val="xl296"/>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7">
    <w:name w:val="xl297"/>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8">
    <w:name w:val="xl298"/>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9">
    <w:name w:val="xl299"/>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0">
    <w:name w:val="xl300"/>
    <w:basedOn w:val="a"/>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01">
    <w:name w:val="xl301"/>
    <w:basedOn w:val="a"/>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02">
    <w:name w:val="xl302"/>
    <w:basedOn w:val="a"/>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3">
    <w:name w:val="xl303"/>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304">
    <w:name w:val="xl304"/>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sz w:val="24"/>
      <w:szCs w:val="24"/>
    </w:rPr>
  </w:style>
  <w:style w:type="paragraph" w:customStyle="1" w:styleId="xl305">
    <w:name w:val="xl305"/>
    <w:basedOn w:val="a"/>
    <w:rsid w:val="00572BC2"/>
    <w:pPr>
      <w:pBdr>
        <w:top w:val="single" w:sz="4" w:space="0" w:color="auto"/>
        <w:left w:val="single" w:sz="4" w:space="0" w:color="auto"/>
        <w:bottom w:val="single" w:sz="4" w:space="0" w:color="auto"/>
        <w:right w:val="single" w:sz="4" w:space="0" w:color="auto"/>
      </w:pBdr>
      <w:shd w:val="clear" w:color="282828" w:fill="FDE9D9"/>
      <w:spacing w:before="100" w:beforeAutospacing="1" w:after="100" w:afterAutospacing="1"/>
      <w:jc w:val="center"/>
      <w:textAlignment w:val="center"/>
    </w:pPr>
    <w:rPr>
      <w:sz w:val="24"/>
      <w:szCs w:val="24"/>
    </w:rPr>
  </w:style>
  <w:style w:type="paragraph" w:customStyle="1" w:styleId="xl306">
    <w:name w:val="xl306"/>
    <w:basedOn w:val="a"/>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a"/>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8">
    <w:name w:val="xl308"/>
    <w:basedOn w:val="a"/>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9">
    <w:name w:val="xl309"/>
    <w:basedOn w:val="a"/>
    <w:rsid w:val="00572BC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0">
    <w:name w:val="xl310"/>
    <w:basedOn w:val="a"/>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1">
    <w:name w:val="xl311"/>
    <w:basedOn w:val="a"/>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2">
    <w:name w:val="xl312"/>
    <w:basedOn w:val="a"/>
    <w:rsid w:val="00572BC2"/>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textAlignment w:val="center"/>
    </w:pPr>
    <w:rPr>
      <w:b/>
      <w:bCs/>
    </w:rPr>
  </w:style>
  <w:style w:type="paragraph" w:customStyle="1" w:styleId="xl313">
    <w:name w:val="xl313"/>
    <w:basedOn w:val="a"/>
    <w:rsid w:val="00572BC2"/>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pPr>
    <w:rPr>
      <w:b/>
      <w:bCs/>
    </w:rPr>
  </w:style>
  <w:style w:type="paragraph" w:customStyle="1" w:styleId="xl314">
    <w:name w:val="xl314"/>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sz w:val="24"/>
      <w:szCs w:val="24"/>
    </w:rPr>
  </w:style>
  <w:style w:type="paragraph" w:customStyle="1" w:styleId="xl315">
    <w:name w:val="xl315"/>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sz w:val="24"/>
      <w:szCs w:val="24"/>
    </w:rPr>
  </w:style>
  <w:style w:type="paragraph" w:customStyle="1" w:styleId="xl316">
    <w:name w:val="xl316"/>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sz w:val="24"/>
      <w:szCs w:val="24"/>
    </w:rPr>
  </w:style>
  <w:style w:type="paragraph" w:customStyle="1" w:styleId="xl317">
    <w:name w:val="xl317"/>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318">
    <w:name w:val="xl318"/>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9">
    <w:name w:val="xl319"/>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0">
    <w:name w:val="xl320"/>
    <w:basedOn w:val="a"/>
    <w:rsid w:val="00572BC2"/>
    <w:pPr>
      <w:pBdr>
        <w:top w:val="single" w:sz="4" w:space="0" w:color="auto"/>
        <w:left w:val="single" w:sz="4" w:space="0" w:color="auto"/>
        <w:right w:val="single" w:sz="4" w:space="0" w:color="auto"/>
      </w:pBdr>
      <w:shd w:val="clear" w:color="282828" w:fill="FDE9D9"/>
      <w:spacing w:before="100" w:beforeAutospacing="1" w:after="100" w:afterAutospacing="1"/>
      <w:jc w:val="center"/>
      <w:textAlignment w:val="center"/>
    </w:pPr>
    <w:rPr>
      <w:b/>
      <w:bCs/>
      <w:sz w:val="24"/>
      <w:szCs w:val="24"/>
    </w:rPr>
  </w:style>
  <w:style w:type="paragraph" w:customStyle="1" w:styleId="xl321">
    <w:name w:val="xl321"/>
    <w:basedOn w:val="a"/>
    <w:rsid w:val="00572BC2"/>
    <w:pPr>
      <w:pBdr>
        <w:left w:val="single" w:sz="4" w:space="0" w:color="auto"/>
        <w:right w:val="single" w:sz="4" w:space="0" w:color="auto"/>
      </w:pBdr>
      <w:shd w:val="clear" w:color="282828" w:fill="FDE9D9"/>
      <w:spacing w:before="100" w:beforeAutospacing="1" w:after="100" w:afterAutospacing="1"/>
      <w:jc w:val="center"/>
      <w:textAlignment w:val="center"/>
    </w:pPr>
    <w:rPr>
      <w:b/>
      <w:bCs/>
      <w:sz w:val="24"/>
      <w:szCs w:val="24"/>
    </w:rPr>
  </w:style>
  <w:style w:type="table" w:customStyle="1" w:styleId="2161">
    <w:name w:val="Сетка таблицы2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
    <w:name w:val="List 86"/>
    <w:basedOn w:val="a3"/>
    <w:rsid w:val="00572BC2"/>
  </w:style>
  <w:style w:type="table" w:customStyle="1" w:styleId="2171">
    <w:name w:val="Сетка таблицы2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
    <w:name w:val="List 87"/>
    <w:basedOn w:val="a3"/>
    <w:rsid w:val="00572BC2"/>
    <w:pPr>
      <w:numPr>
        <w:numId w:val="4"/>
      </w:numPr>
    </w:pPr>
  </w:style>
  <w:style w:type="table" w:customStyle="1" w:styleId="5112">
    <w:name w:val="Сетка таблицы5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
    <w:name w:val="Сетка таблицы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
    <w:name w:val="Сетка таблицы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
    <w:name w:val="List 88"/>
    <w:rsid w:val="00572BC2"/>
  </w:style>
  <w:style w:type="numbering" w:customStyle="1" w:styleId="List812">
    <w:name w:val="List 812"/>
    <w:basedOn w:val="a3"/>
    <w:rsid w:val="00572BC2"/>
  </w:style>
  <w:style w:type="numbering" w:customStyle="1" w:styleId="List821">
    <w:name w:val="List 821"/>
    <w:basedOn w:val="a3"/>
    <w:rsid w:val="00572BC2"/>
  </w:style>
  <w:style w:type="numbering" w:customStyle="1" w:styleId="List871">
    <w:name w:val="List 871"/>
    <w:basedOn w:val="a3"/>
    <w:rsid w:val="00572BC2"/>
    <w:pPr>
      <w:numPr>
        <w:numId w:val="6"/>
      </w:numPr>
    </w:pPr>
  </w:style>
  <w:style w:type="table" w:customStyle="1" w:styleId="321">
    <w:name w:val="Сетка таблицы3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0">
    <w:name w:val="Сетка таблицы6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10">
    <w:name w:val="Сетка таблицы3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
    <w:name w:val="Сетка таблицы6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paragraph" w:customStyle="1" w:styleId="TableParagraph">
    <w:name w:val="Table Paragraph"/>
    <w:basedOn w:val="a"/>
    <w:uiPriority w:val="1"/>
    <w:qFormat/>
    <w:rsid w:val="00572BC2"/>
    <w:pPr>
      <w:widowControl w:val="0"/>
    </w:pPr>
    <w:rPr>
      <w:rFonts w:ascii="Calibri" w:eastAsia="Calibri" w:hAnsi="Calibri"/>
      <w:sz w:val="22"/>
      <w:szCs w:val="22"/>
      <w:lang w:val="en-US" w:eastAsia="en-US"/>
    </w:rPr>
  </w:style>
  <w:style w:type="table" w:customStyle="1" w:styleId="2181">
    <w:name w:val="Сетка таблицы218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
    <w:name w:val="List 881"/>
    <w:basedOn w:val="a3"/>
    <w:rsid w:val="00572BC2"/>
  </w:style>
  <w:style w:type="table" w:customStyle="1" w:styleId="3210">
    <w:name w:val="Сетка таблицы3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
    <w:name w:val="Сетка таблицы111115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1">
    <w:name w:val="Сетка таблицы1111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
    <w:name w:val="Сетка таблицы11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
    <w:name w:val="List 8121"/>
    <w:rsid w:val="00572BC2"/>
  </w:style>
  <w:style w:type="table" w:customStyle="1" w:styleId="31111">
    <w:name w:val="Сетка таблицы3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0">
    <w:name w:val="Сетка таблицы6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
    <w:name w:val="List 8211"/>
    <w:basedOn w:val="a3"/>
    <w:rsid w:val="00572BC2"/>
  </w:style>
  <w:style w:type="table" w:customStyle="1" w:styleId="51111">
    <w:name w:val="Сетка таблицы5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
    <w:name w:val="List 8711"/>
    <w:basedOn w:val="a3"/>
    <w:rsid w:val="00572BC2"/>
    <w:pPr>
      <w:numPr>
        <w:numId w:val="5"/>
      </w:numPr>
    </w:pPr>
  </w:style>
  <w:style w:type="numbering" w:customStyle="1" w:styleId="66">
    <w:name w:val="Нет списка6"/>
    <w:next w:val="a3"/>
    <w:uiPriority w:val="99"/>
    <w:semiHidden/>
    <w:unhideWhenUsed/>
    <w:rsid w:val="00572BC2"/>
  </w:style>
  <w:style w:type="numbering" w:customStyle="1" w:styleId="76">
    <w:name w:val="Нет списка7"/>
    <w:next w:val="a3"/>
    <w:uiPriority w:val="99"/>
    <w:semiHidden/>
    <w:unhideWhenUsed/>
    <w:rsid w:val="00572BC2"/>
  </w:style>
  <w:style w:type="table" w:customStyle="1" w:styleId="86">
    <w:name w:val="Сетка таблицы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
    <w:next w:val="a3"/>
    <w:uiPriority w:val="99"/>
    <w:semiHidden/>
    <w:unhideWhenUsed/>
    <w:rsid w:val="00572BC2"/>
  </w:style>
  <w:style w:type="numbering" w:customStyle="1" w:styleId="229">
    <w:name w:val="Нет списка22"/>
    <w:next w:val="a3"/>
    <w:uiPriority w:val="99"/>
    <w:semiHidden/>
    <w:unhideWhenUsed/>
    <w:rsid w:val="00572BC2"/>
  </w:style>
  <w:style w:type="numbering" w:customStyle="1" w:styleId="322">
    <w:name w:val="Нет списка32"/>
    <w:next w:val="a3"/>
    <w:uiPriority w:val="99"/>
    <w:semiHidden/>
    <w:unhideWhenUsed/>
    <w:rsid w:val="00572BC2"/>
  </w:style>
  <w:style w:type="table" w:customStyle="1" w:styleId="143">
    <w:name w:val="Сетка таблицы1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
    <w:next w:val="a3"/>
    <w:uiPriority w:val="99"/>
    <w:semiHidden/>
    <w:unhideWhenUsed/>
    <w:rsid w:val="00572BC2"/>
  </w:style>
  <w:style w:type="table" w:customStyle="1" w:styleId="1117">
    <w:name w:val="Сетка таблицы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
    <w:name w:val="List 89"/>
    <w:basedOn w:val="a3"/>
    <w:rsid w:val="00572BC2"/>
  </w:style>
  <w:style w:type="table" w:customStyle="1" w:styleId="21130">
    <w:name w:val="Сетка таблицы2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572BC2"/>
  </w:style>
  <w:style w:type="table" w:customStyle="1" w:styleId="331">
    <w:name w:val="Сетка таблицы3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572BC2"/>
  </w:style>
  <w:style w:type="numbering" w:customStyle="1" w:styleId="2124">
    <w:name w:val="Нет списка212"/>
    <w:next w:val="a3"/>
    <w:uiPriority w:val="99"/>
    <w:semiHidden/>
    <w:unhideWhenUsed/>
    <w:rsid w:val="00572BC2"/>
  </w:style>
  <w:style w:type="numbering" w:customStyle="1" w:styleId="3120">
    <w:name w:val="Нет списка312"/>
    <w:next w:val="a3"/>
    <w:uiPriority w:val="99"/>
    <w:semiHidden/>
    <w:unhideWhenUsed/>
    <w:rsid w:val="00572BC2"/>
  </w:style>
  <w:style w:type="table" w:customStyle="1" w:styleId="11116">
    <w:name w:val="Сетка таблицы111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6">
    <w:name w:val="Изысканная таблица1"/>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0">
    <w:name w:val="Сетка таблицы2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572BC2"/>
  </w:style>
  <w:style w:type="numbering" w:customStyle="1" w:styleId="1211">
    <w:name w:val="Нет списка121"/>
    <w:next w:val="a3"/>
    <w:uiPriority w:val="99"/>
    <w:semiHidden/>
    <w:unhideWhenUsed/>
    <w:rsid w:val="00572BC2"/>
  </w:style>
  <w:style w:type="numbering" w:customStyle="1" w:styleId="21121">
    <w:name w:val="Нет списка2112"/>
    <w:next w:val="a3"/>
    <w:uiPriority w:val="99"/>
    <w:semiHidden/>
    <w:unhideWhenUsed/>
    <w:rsid w:val="00572BC2"/>
  </w:style>
  <w:style w:type="numbering" w:customStyle="1" w:styleId="311110">
    <w:name w:val="Нет списка31111"/>
    <w:next w:val="a3"/>
    <w:uiPriority w:val="99"/>
    <w:semiHidden/>
    <w:unhideWhenUsed/>
    <w:rsid w:val="00572BC2"/>
  </w:style>
  <w:style w:type="table" w:customStyle="1" w:styleId="1220">
    <w:name w:val="Сетка таблицы12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1"/>
    <w:next w:val="a3"/>
    <w:uiPriority w:val="99"/>
    <w:semiHidden/>
    <w:unhideWhenUsed/>
    <w:rsid w:val="00572BC2"/>
  </w:style>
  <w:style w:type="table" w:customStyle="1" w:styleId="111116">
    <w:name w:val="Сетка таблицы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
    <w:name w:val="Сетка таблицы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
    <w:name w:val="Сетка таблицы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
    <w:name w:val="List 813"/>
    <w:rsid w:val="00572BC2"/>
  </w:style>
  <w:style w:type="numbering" w:customStyle="1" w:styleId="111120">
    <w:name w:val="Нет списка11112"/>
    <w:next w:val="a3"/>
    <w:uiPriority w:val="99"/>
    <w:semiHidden/>
    <w:unhideWhenUsed/>
    <w:rsid w:val="00572BC2"/>
  </w:style>
  <w:style w:type="table" w:customStyle="1" w:styleId="3121">
    <w:name w:val="Сетка таблицы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
    <w:name w:val="List 8112"/>
    <w:basedOn w:val="a3"/>
    <w:rsid w:val="00572BC2"/>
  </w:style>
  <w:style w:type="table" w:customStyle="1" w:styleId="111121">
    <w:name w:val="Сетка таблицы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Сетка таблицы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0">
    <w:name w:val="Сетка таблицы6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0">
    <w:name w:val="Сетка таблицы213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
    <w:name w:val="List 822"/>
    <w:basedOn w:val="a3"/>
    <w:rsid w:val="00572BC2"/>
  </w:style>
  <w:style w:type="table" w:customStyle="1" w:styleId="1111131">
    <w:name w:val="Сетка таблицы111113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0">
    <w:name w:val="Сетка таблицы214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
    <w:name w:val="List 832"/>
    <w:basedOn w:val="a3"/>
    <w:rsid w:val="00572BC2"/>
  </w:style>
  <w:style w:type="table" w:customStyle="1" w:styleId="1111141">
    <w:name w:val="Сетка таблицы111114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0">
    <w:name w:val="Сетка таблицы215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
    <w:name w:val="List 841"/>
    <w:basedOn w:val="a3"/>
    <w:rsid w:val="00572BC2"/>
  </w:style>
  <w:style w:type="numbering" w:customStyle="1" w:styleId="List851">
    <w:name w:val="List 851"/>
    <w:rsid w:val="00572BC2"/>
  </w:style>
  <w:style w:type="numbering" w:customStyle="1" w:styleId="List8311">
    <w:name w:val="List 8311"/>
    <w:basedOn w:val="a3"/>
    <w:rsid w:val="00572BC2"/>
  </w:style>
  <w:style w:type="numbering" w:customStyle="1" w:styleId="List81111">
    <w:name w:val="List 81111"/>
    <w:basedOn w:val="a3"/>
    <w:rsid w:val="00572BC2"/>
  </w:style>
  <w:style w:type="table" w:customStyle="1" w:styleId="1161">
    <w:name w:val="Сетка таблицы116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
    <w:next w:val="a3"/>
    <w:uiPriority w:val="99"/>
    <w:semiHidden/>
    <w:unhideWhenUsed/>
    <w:rsid w:val="00572BC2"/>
  </w:style>
  <w:style w:type="numbering" w:customStyle="1" w:styleId="1111120">
    <w:name w:val="Нет списка111112"/>
    <w:next w:val="a3"/>
    <w:uiPriority w:val="99"/>
    <w:semiHidden/>
    <w:unhideWhenUsed/>
    <w:rsid w:val="00572BC2"/>
  </w:style>
  <w:style w:type="table" w:customStyle="1" w:styleId="51130">
    <w:name w:val="Сетка таблицы511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Нет списка211111"/>
    <w:next w:val="a3"/>
    <w:uiPriority w:val="99"/>
    <w:semiHidden/>
    <w:unhideWhenUsed/>
    <w:rsid w:val="00572BC2"/>
  </w:style>
  <w:style w:type="table" w:customStyle="1" w:styleId="21610">
    <w:name w:val="Сетка таблицы216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
    <w:name w:val="List 861"/>
    <w:basedOn w:val="a3"/>
    <w:rsid w:val="00572BC2"/>
  </w:style>
  <w:style w:type="table" w:customStyle="1" w:styleId="21710">
    <w:name w:val="Сетка таблицы2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
    <w:name w:val="List 872"/>
    <w:basedOn w:val="a3"/>
    <w:rsid w:val="00572BC2"/>
  </w:style>
  <w:style w:type="table" w:customStyle="1" w:styleId="51121">
    <w:name w:val="Сетка таблицы5112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Заголовок3"/>
    <w:basedOn w:val="a"/>
    <w:next w:val="a0"/>
    <w:rsid w:val="00572BC2"/>
    <w:pPr>
      <w:keepNext/>
      <w:suppressAutoHyphens/>
      <w:spacing w:before="240" w:after="120" w:line="360" w:lineRule="auto"/>
      <w:ind w:firstLine="709"/>
      <w:jc w:val="both"/>
    </w:pPr>
    <w:rPr>
      <w:rFonts w:ascii="Arial" w:eastAsia="Arial Unicode MS" w:hAnsi="Arial" w:cs="Tahoma"/>
      <w:lang w:eastAsia="ar-SA"/>
    </w:rPr>
  </w:style>
  <w:style w:type="table" w:customStyle="1" w:styleId="2310">
    <w:name w:val="Сетка таблицы2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
    <w:name w:val="Сетка таблицы111115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
    <w:name w:val="Сетка таблицы11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
    <w:name w:val="List 882"/>
    <w:rsid w:val="00572BC2"/>
  </w:style>
  <w:style w:type="numbering" w:customStyle="1" w:styleId="List8122">
    <w:name w:val="List 8122"/>
    <w:basedOn w:val="a3"/>
    <w:rsid w:val="00572BC2"/>
  </w:style>
  <w:style w:type="numbering" w:customStyle="1" w:styleId="List8212">
    <w:name w:val="List 8212"/>
    <w:basedOn w:val="a3"/>
    <w:rsid w:val="00572BC2"/>
  </w:style>
  <w:style w:type="numbering" w:customStyle="1" w:styleId="List8712">
    <w:name w:val="List 8712"/>
    <w:basedOn w:val="a3"/>
    <w:rsid w:val="00572BC2"/>
  </w:style>
  <w:style w:type="table" w:customStyle="1" w:styleId="3220">
    <w:name w:val="Сетка таблицы3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
    <w:name w:val="Сетка таблицы6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0">
    <w:name w:val="Сетка таблицы3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
    <w:name w:val="Сетка таблицы61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
    <w:name w:val="Сетка таблицы218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
    <w:name w:val="List 8811"/>
    <w:basedOn w:val="a3"/>
    <w:rsid w:val="00572BC2"/>
  </w:style>
  <w:style w:type="table" w:customStyle="1" w:styleId="3211">
    <w:name w:val="Сетка таблицы32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
    <w:name w:val="Сетка таблицы111115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
    <w:name w:val="Сетка таблицы11111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Сетка таблицы1121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
    <w:name w:val="List 81211"/>
    <w:rsid w:val="00572BC2"/>
  </w:style>
  <w:style w:type="table" w:customStyle="1" w:styleId="411110">
    <w:name w:val="Сетка таблицы41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
    <w:name w:val="Сетка таблицы6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
    <w:name w:val="List 82111"/>
    <w:basedOn w:val="a3"/>
    <w:rsid w:val="00572BC2"/>
  </w:style>
  <w:style w:type="table" w:customStyle="1" w:styleId="511111">
    <w:name w:val="Сетка таблицы51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
    <w:name w:val="List 87111"/>
    <w:basedOn w:val="a3"/>
    <w:rsid w:val="00572BC2"/>
  </w:style>
  <w:style w:type="numbering" w:customStyle="1" w:styleId="613">
    <w:name w:val="Нет списка61"/>
    <w:next w:val="a3"/>
    <w:uiPriority w:val="99"/>
    <w:semiHidden/>
    <w:unhideWhenUsed/>
    <w:rsid w:val="00572BC2"/>
  </w:style>
  <w:style w:type="numbering" w:customStyle="1" w:styleId="712">
    <w:name w:val="Нет списка71"/>
    <w:next w:val="a3"/>
    <w:uiPriority w:val="99"/>
    <w:semiHidden/>
    <w:unhideWhenUsed/>
    <w:rsid w:val="00572BC2"/>
  </w:style>
  <w:style w:type="numbering" w:customStyle="1" w:styleId="1311">
    <w:name w:val="Нет списка131"/>
    <w:next w:val="a3"/>
    <w:uiPriority w:val="99"/>
    <w:semiHidden/>
    <w:unhideWhenUsed/>
    <w:rsid w:val="00572BC2"/>
  </w:style>
  <w:style w:type="numbering" w:customStyle="1" w:styleId="11210">
    <w:name w:val="Нет списка1121"/>
    <w:next w:val="a3"/>
    <w:uiPriority w:val="99"/>
    <w:semiHidden/>
    <w:unhideWhenUsed/>
    <w:rsid w:val="00572BC2"/>
  </w:style>
  <w:style w:type="numbering" w:customStyle="1" w:styleId="2211">
    <w:name w:val="Нет списка221"/>
    <w:next w:val="a3"/>
    <w:uiPriority w:val="99"/>
    <w:semiHidden/>
    <w:unhideWhenUsed/>
    <w:rsid w:val="00572BC2"/>
  </w:style>
  <w:style w:type="numbering" w:customStyle="1" w:styleId="3212">
    <w:name w:val="Нет списка321"/>
    <w:next w:val="a3"/>
    <w:uiPriority w:val="99"/>
    <w:semiHidden/>
    <w:unhideWhenUsed/>
    <w:rsid w:val="00572BC2"/>
  </w:style>
  <w:style w:type="table" w:customStyle="1" w:styleId="2191">
    <w:name w:val="Сетка таблицы219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3"/>
    <w:uiPriority w:val="99"/>
    <w:semiHidden/>
    <w:unhideWhenUsed/>
    <w:rsid w:val="00572BC2"/>
  </w:style>
  <w:style w:type="numbering" w:customStyle="1" w:styleId="List891">
    <w:name w:val="List 891"/>
    <w:basedOn w:val="a3"/>
    <w:rsid w:val="00572BC2"/>
  </w:style>
  <w:style w:type="numbering" w:customStyle="1" w:styleId="4211">
    <w:name w:val="Нет списка421"/>
    <w:next w:val="a3"/>
    <w:uiPriority w:val="99"/>
    <w:semiHidden/>
    <w:unhideWhenUsed/>
    <w:rsid w:val="00572BC2"/>
  </w:style>
  <w:style w:type="numbering" w:customStyle="1" w:styleId="1111210">
    <w:name w:val="Нет списка111121"/>
    <w:next w:val="a3"/>
    <w:uiPriority w:val="99"/>
    <w:semiHidden/>
    <w:unhideWhenUsed/>
    <w:rsid w:val="00572BC2"/>
  </w:style>
  <w:style w:type="numbering" w:customStyle="1" w:styleId="21211">
    <w:name w:val="Нет списка2121"/>
    <w:next w:val="a3"/>
    <w:uiPriority w:val="99"/>
    <w:semiHidden/>
    <w:unhideWhenUsed/>
    <w:rsid w:val="00572BC2"/>
  </w:style>
  <w:style w:type="numbering" w:customStyle="1" w:styleId="31210">
    <w:name w:val="Нет списка3121"/>
    <w:next w:val="a3"/>
    <w:uiPriority w:val="99"/>
    <w:semiHidden/>
    <w:unhideWhenUsed/>
    <w:rsid w:val="00572BC2"/>
  </w:style>
  <w:style w:type="numbering" w:customStyle="1" w:styleId="41210">
    <w:name w:val="Нет списка4121"/>
    <w:next w:val="a3"/>
    <w:uiPriority w:val="99"/>
    <w:semiHidden/>
    <w:unhideWhenUsed/>
    <w:rsid w:val="00572BC2"/>
  </w:style>
  <w:style w:type="numbering" w:customStyle="1" w:styleId="12111">
    <w:name w:val="Нет списка1211"/>
    <w:next w:val="a3"/>
    <w:uiPriority w:val="99"/>
    <w:semiHidden/>
    <w:unhideWhenUsed/>
    <w:rsid w:val="00572BC2"/>
  </w:style>
  <w:style w:type="numbering" w:customStyle="1" w:styleId="211211">
    <w:name w:val="Нет списка21121"/>
    <w:next w:val="a3"/>
    <w:uiPriority w:val="99"/>
    <w:semiHidden/>
    <w:unhideWhenUsed/>
    <w:rsid w:val="00572BC2"/>
  </w:style>
  <w:style w:type="numbering" w:customStyle="1" w:styleId="311111">
    <w:name w:val="Нет списка311111"/>
    <w:next w:val="a3"/>
    <w:uiPriority w:val="99"/>
    <w:semiHidden/>
    <w:unhideWhenUsed/>
    <w:rsid w:val="00572BC2"/>
  </w:style>
  <w:style w:type="numbering" w:customStyle="1" w:styleId="411111">
    <w:name w:val="Нет списка411111"/>
    <w:next w:val="a3"/>
    <w:uiPriority w:val="99"/>
    <w:semiHidden/>
    <w:unhideWhenUsed/>
    <w:rsid w:val="00572BC2"/>
  </w:style>
  <w:style w:type="numbering" w:customStyle="1" w:styleId="List8131">
    <w:name w:val="List 8131"/>
    <w:rsid w:val="00572BC2"/>
  </w:style>
  <w:style w:type="numbering" w:customStyle="1" w:styleId="111111110">
    <w:name w:val="Нет списка11111111"/>
    <w:next w:val="a3"/>
    <w:uiPriority w:val="99"/>
    <w:semiHidden/>
    <w:unhideWhenUsed/>
    <w:rsid w:val="00572BC2"/>
  </w:style>
  <w:style w:type="numbering" w:customStyle="1" w:styleId="List81121">
    <w:name w:val="List 81121"/>
    <w:basedOn w:val="a3"/>
    <w:rsid w:val="00572BC2"/>
  </w:style>
  <w:style w:type="numbering" w:customStyle="1" w:styleId="List8221">
    <w:name w:val="List 8221"/>
    <w:basedOn w:val="a3"/>
    <w:rsid w:val="00572BC2"/>
  </w:style>
  <w:style w:type="numbering" w:customStyle="1" w:styleId="List8321">
    <w:name w:val="List 8321"/>
    <w:basedOn w:val="a3"/>
    <w:rsid w:val="00572BC2"/>
  </w:style>
  <w:style w:type="numbering" w:customStyle="1" w:styleId="List8411">
    <w:name w:val="List 8411"/>
    <w:basedOn w:val="a3"/>
    <w:rsid w:val="00572BC2"/>
  </w:style>
  <w:style w:type="numbering" w:customStyle="1" w:styleId="List8511">
    <w:name w:val="List 8511"/>
    <w:rsid w:val="00572BC2"/>
  </w:style>
  <w:style w:type="numbering" w:customStyle="1" w:styleId="List83111">
    <w:name w:val="List 83111"/>
    <w:basedOn w:val="a3"/>
    <w:rsid w:val="00572BC2"/>
  </w:style>
  <w:style w:type="numbering" w:customStyle="1" w:styleId="List811111">
    <w:name w:val="List 811111"/>
    <w:basedOn w:val="a3"/>
    <w:rsid w:val="00572BC2"/>
  </w:style>
  <w:style w:type="numbering" w:customStyle="1" w:styleId="51110">
    <w:name w:val="Нет списка5111"/>
    <w:next w:val="a3"/>
    <w:uiPriority w:val="99"/>
    <w:semiHidden/>
    <w:unhideWhenUsed/>
    <w:rsid w:val="00572BC2"/>
  </w:style>
  <w:style w:type="numbering" w:customStyle="1" w:styleId="1111111110">
    <w:name w:val="Нет списка111111111"/>
    <w:next w:val="a3"/>
    <w:uiPriority w:val="99"/>
    <w:semiHidden/>
    <w:unhideWhenUsed/>
    <w:rsid w:val="00572BC2"/>
  </w:style>
  <w:style w:type="numbering" w:customStyle="1" w:styleId="21111110">
    <w:name w:val="Нет списка2111111"/>
    <w:next w:val="a3"/>
    <w:uiPriority w:val="99"/>
    <w:semiHidden/>
    <w:unhideWhenUsed/>
    <w:rsid w:val="00572BC2"/>
  </w:style>
  <w:style w:type="numbering" w:customStyle="1" w:styleId="List8611">
    <w:name w:val="List 8611"/>
    <w:basedOn w:val="a3"/>
    <w:rsid w:val="00572BC2"/>
  </w:style>
  <w:style w:type="numbering" w:customStyle="1" w:styleId="List8721">
    <w:name w:val="List 8721"/>
    <w:basedOn w:val="a3"/>
    <w:rsid w:val="00572BC2"/>
  </w:style>
  <w:style w:type="numbering" w:customStyle="1" w:styleId="List8821">
    <w:name w:val="List 8821"/>
    <w:rsid w:val="00572BC2"/>
  </w:style>
  <w:style w:type="numbering" w:customStyle="1" w:styleId="List81221">
    <w:name w:val="List 81221"/>
    <w:basedOn w:val="a3"/>
    <w:rsid w:val="00572BC2"/>
  </w:style>
  <w:style w:type="numbering" w:customStyle="1" w:styleId="List82121">
    <w:name w:val="List 82121"/>
    <w:basedOn w:val="a3"/>
    <w:rsid w:val="00572BC2"/>
  </w:style>
  <w:style w:type="numbering" w:customStyle="1" w:styleId="List87121">
    <w:name w:val="List 87121"/>
    <w:basedOn w:val="a3"/>
    <w:rsid w:val="00572BC2"/>
  </w:style>
  <w:style w:type="table" w:customStyle="1" w:styleId="5221">
    <w:name w:val="Сетка таблицы52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1">
    <w:name w:val="Сетка таблицы61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51211">
    <w:name w:val="Сетка таблицы512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1">
    <w:name w:val="Сетка таблицы611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1">
    <w:name w:val="Сетка таблицы218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1">
    <w:name w:val="List 88111"/>
    <w:basedOn w:val="a3"/>
    <w:rsid w:val="00572BC2"/>
  </w:style>
  <w:style w:type="table" w:customStyle="1" w:styleId="211111111">
    <w:name w:val="Сетка таблицы211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
    <w:name w:val="Сетка таблицы2111111111"/>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2111">
    <w:name w:val="List 812111"/>
    <w:rsid w:val="00572BC2"/>
  </w:style>
  <w:style w:type="numbering" w:customStyle="1" w:styleId="List821111">
    <w:name w:val="List 821111"/>
    <w:basedOn w:val="a3"/>
    <w:rsid w:val="00572BC2"/>
  </w:style>
  <w:style w:type="numbering" w:customStyle="1" w:styleId="List871111">
    <w:name w:val="List 871111"/>
    <w:basedOn w:val="a3"/>
    <w:rsid w:val="00572BC2"/>
  </w:style>
  <w:style w:type="numbering" w:customStyle="1" w:styleId="6110">
    <w:name w:val="Нет списка611"/>
    <w:next w:val="a3"/>
    <w:uiPriority w:val="99"/>
    <w:semiHidden/>
    <w:unhideWhenUsed/>
    <w:rsid w:val="00572BC2"/>
  </w:style>
  <w:style w:type="numbering" w:customStyle="1" w:styleId="87">
    <w:name w:val="Нет списка8"/>
    <w:next w:val="a3"/>
    <w:uiPriority w:val="99"/>
    <w:semiHidden/>
    <w:unhideWhenUsed/>
    <w:rsid w:val="00572BC2"/>
  </w:style>
  <w:style w:type="table" w:customStyle="1" w:styleId="93">
    <w:name w:val="Сетка таблицы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unhideWhenUsed/>
    <w:rsid w:val="00572BC2"/>
  </w:style>
  <w:style w:type="numbering" w:customStyle="1" w:styleId="238">
    <w:name w:val="Нет списка23"/>
    <w:next w:val="a3"/>
    <w:uiPriority w:val="99"/>
    <w:semiHidden/>
    <w:unhideWhenUsed/>
    <w:rsid w:val="00572BC2"/>
  </w:style>
  <w:style w:type="numbering" w:customStyle="1" w:styleId="332">
    <w:name w:val="Нет списка33"/>
    <w:next w:val="a3"/>
    <w:uiPriority w:val="99"/>
    <w:semiHidden/>
    <w:unhideWhenUsed/>
    <w:rsid w:val="00572BC2"/>
  </w:style>
  <w:style w:type="table" w:customStyle="1" w:styleId="153">
    <w:name w:val="Сетка таблицы1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Сетка таблицы2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3"/>
    <w:uiPriority w:val="99"/>
    <w:semiHidden/>
    <w:unhideWhenUsed/>
    <w:rsid w:val="00572BC2"/>
  </w:style>
  <w:style w:type="table" w:customStyle="1" w:styleId="1118">
    <w:name w:val="Сетка таблицы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0">
    <w:name w:val="List 810"/>
    <w:basedOn w:val="a3"/>
    <w:rsid w:val="00572BC2"/>
  </w:style>
  <w:style w:type="table" w:customStyle="1" w:styleId="21140">
    <w:name w:val="Сетка таблицы2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572BC2"/>
  </w:style>
  <w:style w:type="table" w:customStyle="1" w:styleId="341">
    <w:name w:val="Сетка таблицы3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3"/>
    <w:uiPriority w:val="99"/>
    <w:semiHidden/>
    <w:unhideWhenUsed/>
    <w:rsid w:val="00572BC2"/>
  </w:style>
  <w:style w:type="numbering" w:customStyle="1" w:styleId="2134">
    <w:name w:val="Нет списка213"/>
    <w:next w:val="a3"/>
    <w:uiPriority w:val="99"/>
    <w:semiHidden/>
    <w:unhideWhenUsed/>
    <w:rsid w:val="00572BC2"/>
  </w:style>
  <w:style w:type="numbering" w:customStyle="1" w:styleId="3130">
    <w:name w:val="Нет списка313"/>
    <w:next w:val="a3"/>
    <w:uiPriority w:val="99"/>
    <w:semiHidden/>
    <w:unhideWhenUsed/>
    <w:rsid w:val="00572BC2"/>
  </w:style>
  <w:style w:type="table" w:customStyle="1" w:styleId="11117">
    <w:name w:val="Сетка таблицы1111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Изысканная таблица2"/>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3">
    <w:name w:val="Сетка таблицы2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572BC2"/>
  </w:style>
  <w:style w:type="numbering" w:customStyle="1" w:styleId="1221">
    <w:name w:val="Нет списка122"/>
    <w:next w:val="a3"/>
    <w:uiPriority w:val="99"/>
    <w:semiHidden/>
    <w:unhideWhenUsed/>
    <w:rsid w:val="00572BC2"/>
  </w:style>
  <w:style w:type="numbering" w:customStyle="1" w:styleId="21131">
    <w:name w:val="Нет списка2113"/>
    <w:next w:val="a3"/>
    <w:uiPriority w:val="99"/>
    <w:semiHidden/>
    <w:unhideWhenUsed/>
    <w:rsid w:val="00572BC2"/>
  </w:style>
  <w:style w:type="numbering" w:customStyle="1" w:styleId="31121">
    <w:name w:val="Нет списка3112"/>
    <w:next w:val="a3"/>
    <w:uiPriority w:val="99"/>
    <w:semiHidden/>
    <w:unhideWhenUsed/>
    <w:rsid w:val="00572BC2"/>
  </w:style>
  <w:style w:type="table" w:customStyle="1" w:styleId="1230">
    <w:name w:val="Сетка таблицы123"/>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
    <w:next w:val="a3"/>
    <w:uiPriority w:val="99"/>
    <w:semiHidden/>
    <w:unhideWhenUsed/>
    <w:rsid w:val="00572BC2"/>
  </w:style>
  <w:style w:type="table" w:customStyle="1" w:styleId="111117">
    <w:name w:val="Сетка таблицы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4">
    <w:name w:val="Сетка таблицы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3">
    <w:name w:val="Сетка таблицы11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4">
    <w:name w:val="List 814"/>
    <w:rsid w:val="00572BC2"/>
  </w:style>
  <w:style w:type="numbering" w:customStyle="1" w:styleId="111130">
    <w:name w:val="Нет списка11113"/>
    <w:next w:val="a3"/>
    <w:uiPriority w:val="99"/>
    <w:semiHidden/>
    <w:unhideWhenUsed/>
    <w:rsid w:val="00572BC2"/>
  </w:style>
  <w:style w:type="table" w:customStyle="1" w:styleId="3131">
    <w:name w:val="Сетка таблицы3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3">
    <w:name w:val="List 8113"/>
    <w:basedOn w:val="a3"/>
    <w:rsid w:val="00572BC2"/>
  </w:style>
  <w:style w:type="table" w:customStyle="1" w:styleId="111122">
    <w:name w:val="Сетка таблицы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2">
    <w:name w:val="Сетка таблицы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40">
    <w:name w:val="Сетка таблицы6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20">
    <w:name w:val="Сетка таблицы213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3">
    <w:name w:val="List 823"/>
    <w:basedOn w:val="a3"/>
    <w:rsid w:val="00572BC2"/>
  </w:style>
  <w:style w:type="table" w:customStyle="1" w:styleId="1111132">
    <w:name w:val="Сетка таблицы111113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Сетка таблицы214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3">
    <w:name w:val="List 833"/>
    <w:basedOn w:val="a3"/>
    <w:rsid w:val="00572BC2"/>
  </w:style>
  <w:style w:type="table" w:customStyle="1" w:styleId="1111142">
    <w:name w:val="Сетка таблицы111114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2">
    <w:name w:val="Сетка таблицы215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2">
    <w:name w:val="List 842"/>
    <w:basedOn w:val="a3"/>
    <w:rsid w:val="00572BC2"/>
  </w:style>
  <w:style w:type="numbering" w:customStyle="1" w:styleId="List852">
    <w:name w:val="List 852"/>
    <w:rsid w:val="00572BC2"/>
  </w:style>
  <w:style w:type="numbering" w:customStyle="1" w:styleId="List8312">
    <w:name w:val="List 8312"/>
    <w:basedOn w:val="a3"/>
    <w:rsid w:val="00572BC2"/>
  </w:style>
  <w:style w:type="numbering" w:customStyle="1" w:styleId="List81112">
    <w:name w:val="List 81112"/>
    <w:basedOn w:val="a3"/>
    <w:rsid w:val="00572BC2"/>
  </w:style>
  <w:style w:type="table" w:customStyle="1" w:styleId="1162">
    <w:name w:val="Сетка таблицы116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3"/>
    <w:uiPriority w:val="99"/>
    <w:semiHidden/>
    <w:unhideWhenUsed/>
    <w:rsid w:val="00572BC2"/>
  </w:style>
  <w:style w:type="numbering" w:customStyle="1" w:styleId="1111130">
    <w:name w:val="Нет списка111113"/>
    <w:next w:val="a3"/>
    <w:uiPriority w:val="99"/>
    <w:semiHidden/>
    <w:unhideWhenUsed/>
    <w:rsid w:val="00572BC2"/>
  </w:style>
  <w:style w:type="table" w:customStyle="1" w:styleId="5114">
    <w:name w:val="Сетка таблицы511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
    <w:name w:val="Нет списка21112"/>
    <w:next w:val="a3"/>
    <w:uiPriority w:val="99"/>
    <w:semiHidden/>
    <w:unhideWhenUsed/>
    <w:rsid w:val="00572BC2"/>
  </w:style>
  <w:style w:type="table" w:customStyle="1" w:styleId="2162">
    <w:name w:val="Сетка таблицы216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2">
    <w:name w:val="List 862"/>
    <w:basedOn w:val="a3"/>
    <w:rsid w:val="00572BC2"/>
  </w:style>
  <w:style w:type="table" w:customStyle="1" w:styleId="2172">
    <w:name w:val="Сетка таблицы217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3">
    <w:name w:val="List 873"/>
    <w:basedOn w:val="a3"/>
    <w:rsid w:val="00572BC2"/>
  </w:style>
  <w:style w:type="table" w:customStyle="1" w:styleId="51122">
    <w:name w:val="Сетка таблицы511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3"/>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Сетка таблицы11115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3">
    <w:name w:val="Сетка таблицы111115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2">
    <w:name w:val="Сетка таблицы11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3">
    <w:name w:val="List 883"/>
    <w:rsid w:val="00572BC2"/>
  </w:style>
  <w:style w:type="numbering" w:customStyle="1" w:styleId="List8123">
    <w:name w:val="List 8123"/>
    <w:basedOn w:val="a3"/>
    <w:rsid w:val="00572BC2"/>
  </w:style>
  <w:style w:type="numbering" w:customStyle="1" w:styleId="List8213">
    <w:name w:val="List 8213"/>
    <w:basedOn w:val="a3"/>
    <w:rsid w:val="00572BC2"/>
  </w:style>
  <w:style w:type="numbering" w:customStyle="1" w:styleId="List8713">
    <w:name w:val="List 8713"/>
    <w:basedOn w:val="a3"/>
    <w:rsid w:val="00572BC2"/>
  </w:style>
  <w:style w:type="table" w:customStyle="1" w:styleId="323">
    <w:name w:val="Сетка таблицы32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2">
    <w:name w:val="Сетка таблицы1116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30">
    <w:name w:val="Сетка таблицы6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3">
    <w:name w:val="Сетка таблицы3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2">
    <w:name w:val="Сетка таблицы61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2">
    <w:name w:val="Сетка таблицы218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2">
    <w:name w:val="List 8812"/>
    <w:basedOn w:val="a3"/>
    <w:rsid w:val="00572BC2"/>
  </w:style>
  <w:style w:type="table" w:customStyle="1" w:styleId="32120">
    <w:name w:val="Сетка таблицы32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2">
    <w:name w:val="Сетка таблицы1111151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
    <w:name w:val="Сетка таблицы211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3">
    <w:name w:val="Сетка таблицы1111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2">
    <w:name w:val="Сетка таблицы11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2">
    <w:name w:val="List 81212"/>
    <w:rsid w:val="00572BC2"/>
  </w:style>
  <w:style w:type="table" w:customStyle="1" w:styleId="31112">
    <w:name w:val="Сетка таблицы3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2">
    <w:name w:val="Сетка таблицы6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2">
    <w:name w:val="List 82112"/>
    <w:basedOn w:val="a3"/>
    <w:rsid w:val="00572BC2"/>
  </w:style>
  <w:style w:type="table" w:customStyle="1" w:styleId="511112">
    <w:name w:val="Сетка таблицы511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
    <w:name w:val="List 87112"/>
    <w:basedOn w:val="a3"/>
    <w:rsid w:val="00572BC2"/>
  </w:style>
  <w:style w:type="numbering" w:customStyle="1" w:styleId="623">
    <w:name w:val="Нет списка62"/>
    <w:next w:val="a3"/>
    <w:uiPriority w:val="99"/>
    <w:semiHidden/>
    <w:unhideWhenUsed/>
    <w:rsid w:val="00572BC2"/>
  </w:style>
  <w:style w:type="numbering" w:customStyle="1" w:styleId="721">
    <w:name w:val="Нет списка72"/>
    <w:next w:val="a3"/>
    <w:uiPriority w:val="99"/>
    <w:semiHidden/>
    <w:unhideWhenUsed/>
    <w:rsid w:val="00572BC2"/>
  </w:style>
  <w:style w:type="numbering" w:customStyle="1" w:styleId="1321">
    <w:name w:val="Нет списка132"/>
    <w:next w:val="a3"/>
    <w:uiPriority w:val="99"/>
    <w:semiHidden/>
    <w:unhideWhenUsed/>
    <w:rsid w:val="00572BC2"/>
  </w:style>
  <w:style w:type="table" w:customStyle="1" w:styleId="810">
    <w:name w:val="Сетка таблицы8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572BC2"/>
  </w:style>
  <w:style w:type="numbering" w:customStyle="1" w:styleId="2221">
    <w:name w:val="Нет списка222"/>
    <w:next w:val="a3"/>
    <w:uiPriority w:val="99"/>
    <w:semiHidden/>
    <w:unhideWhenUsed/>
    <w:rsid w:val="00572BC2"/>
  </w:style>
  <w:style w:type="numbering" w:customStyle="1" w:styleId="3221">
    <w:name w:val="Нет списка322"/>
    <w:next w:val="a3"/>
    <w:uiPriority w:val="99"/>
    <w:semiHidden/>
    <w:unhideWhenUsed/>
    <w:rsid w:val="00572BC2"/>
  </w:style>
  <w:style w:type="table" w:customStyle="1" w:styleId="1410">
    <w:name w:val="Сетка таблицы14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Сетка таблицы219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3"/>
    <w:uiPriority w:val="99"/>
    <w:semiHidden/>
    <w:unhideWhenUsed/>
    <w:rsid w:val="00572BC2"/>
  </w:style>
  <w:style w:type="table" w:customStyle="1" w:styleId="11171">
    <w:name w:val="Сетка таблицы11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2">
    <w:name w:val="List 892"/>
    <w:basedOn w:val="a3"/>
    <w:rsid w:val="00572BC2"/>
  </w:style>
  <w:style w:type="table" w:customStyle="1" w:styleId="211310">
    <w:name w:val="Сетка таблицы2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572BC2"/>
  </w:style>
  <w:style w:type="table" w:customStyle="1" w:styleId="3310">
    <w:name w:val="Сетка таблицы3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
    <w:name w:val="Нет списка111122"/>
    <w:next w:val="a3"/>
    <w:uiPriority w:val="99"/>
    <w:semiHidden/>
    <w:unhideWhenUsed/>
    <w:rsid w:val="00572BC2"/>
  </w:style>
  <w:style w:type="numbering" w:customStyle="1" w:styleId="21221">
    <w:name w:val="Нет списка2122"/>
    <w:next w:val="a3"/>
    <w:uiPriority w:val="99"/>
    <w:semiHidden/>
    <w:unhideWhenUsed/>
    <w:rsid w:val="00572BC2"/>
  </w:style>
  <w:style w:type="numbering" w:customStyle="1" w:styleId="3122">
    <w:name w:val="Нет списка3122"/>
    <w:next w:val="a3"/>
    <w:uiPriority w:val="99"/>
    <w:semiHidden/>
    <w:unhideWhenUsed/>
    <w:rsid w:val="00572BC2"/>
  </w:style>
  <w:style w:type="table" w:customStyle="1" w:styleId="111161">
    <w:name w:val="Сетка таблицы11116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Изысканная таблица11"/>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10">
    <w:name w:val="Сетка таблицы21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3"/>
    <w:uiPriority w:val="99"/>
    <w:semiHidden/>
    <w:unhideWhenUsed/>
    <w:rsid w:val="00572BC2"/>
  </w:style>
  <w:style w:type="numbering" w:customStyle="1" w:styleId="12120">
    <w:name w:val="Нет списка1212"/>
    <w:next w:val="a3"/>
    <w:uiPriority w:val="99"/>
    <w:semiHidden/>
    <w:unhideWhenUsed/>
    <w:rsid w:val="00572BC2"/>
  </w:style>
  <w:style w:type="numbering" w:customStyle="1" w:styleId="211220">
    <w:name w:val="Нет списка21122"/>
    <w:next w:val="a3"/>
    <w:uiPriority w:val="99"/>
    <w:semiHidden/>
    <w:unhideWhenUsed/>
    <w:rsid w:val="00572BC2"/>
  </w:style>
  <w:style w:type="numbering" w:customStyle="1" w:styleId="311120">
    <w:name w:val="Нет списка31112"/>
    <w:next w:val="a3"/>
    <w:uiPriority w:val="99"/>
    <w:semiHidden/>
    <w:unhideWhenUsed/>
    <w:rsid w:val="00572BC2"/>
  </w:style>
  <w:style w:type="table" w:customStyle="1" w:styleId="12210">
    <w:name w:val="Сетка таблицы1221"/>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572BC2"/>
  </w:style>
  <w:style w:type="table" w:customStyle="1" w:styleId="1111161">
    <w:name w:val="Сетка таблицы111116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1">
    <w:name w:val="Сетка таблицы1111113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1">
    <w:name w:val="Сетка таблицы11111113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1">
    <w:name w:val="Сетка таблицы111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2">
    <w:name w:val="List 8132"/>
    <w:rsid w:val="00572BC2"/>
  </w:style>
  <w:style w:type="numbering" w:customStyle="1" w:styleId="11111123">
    <w:name w:val="Нет списка1111112"/>
    <w:next w:val="a3"/>
    <w:uiPriority w:val="99"/>
    <w:semiHidden/>
    <w:unhideWhenUsed/>
    <w:rsid w:val="00572BC2"/>
  </w:style>
  <w:style w:type="table" w:customStyle="1" w:styleId="31211">
    <w:name w:val="Сетка таблицы3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2">
    <w:name w:val="List 81122"/>
    <w:basedOn w:val="a3"/>
    <w:rsid w:val="00572BC2"/>
  </w:style>
  <w:style w:type="table" w:customStyle="1" w:styleId="1111211">
    <w:name w:val="Сетка таблицы1111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1">
    <w:name w:val="Сетка таблицы11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Сетка таблицы41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1">
    <w:name w:val="Сетка таблицы63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1">
    <w:name w:val="Сетка таблицы213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2">
    <w:name w:val="List 8222"/>
    <w:basedOn w:val="a3"/>
    <w:rsid w:val="00572BC2"/>
  </w:style>
  <w:style w:type="table" w:customStyle="1" w:styleId="11111311">
    <w:name w:val="Сетка таблицы111113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Сетка таблицы214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1">
    <w:name w:val="Сетка таблицы11114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2">
    <w:name w:val="List 8322"/>
    <w:basedOn w:val="a3"/>
    <w:rsid w:val="00572BC2"/>
  </w:style>
  <w:style w:type="table" w:customStyle="1" w:styleId="11111411">
    <w:name w:val="Сетка таблицы111114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1">
    <w:name w:val="Сетка таблицы215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2">
    <w:name w:val="List 8412"/>
    <w:basedOn w:val="a3"/>
    <w:rsid w:val="00572BC2"/>
  </w:style>
  <w:style w:type="numbering" w:customStyle="1" w:styleId="List8512">
    <w:name w:val="List 8512"/>
    <w:rsid w:val="00572BC2"/>
  </w:style>
  <w:style w:type="numbering" w:customStyle="1" w:styleId="List83112">
    <w:name w:val="List 83112"/>
    <w:basedOn w:val="a3"/>
    <w:rsid w:val="00572BC2"/>
  </w:style>
  <w:style w:type="numbering" w:customStyle="1" w:styleId="List811112">
    <w:name w:val="List 811112"/>
    <w:basedOn w:val="a3"/>
    <w:rsid w:val="00572BC2"/>
  </w:style>
  <w:style w:type="table" w:customStyle="1" w:styleId="11611">
    <w:name w:val="Сетка таблицы116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
    <w:next w:val="a3"/>
    <w:uiPriority w:val="99"/>
    <w:semiHidden/>
    <w:unhideWhenUsed/>
    <w:rsid w:val="00572BC2"/>
  </w:style>
  <w:style w:type="numbering" w:customStyle="1" w:styleId="111111120">
    <w:name w:val="Нет списка11111112"/>
    <w:next w:val="a3"/>
    <w:uiPriority w:val="99"/>
    <w:semiHidden/>
    <w:unhideWhenUsed/>
    <w:rsid w:val="00572BC2"/>
  </w:style>
  <w:style w:type="table" w:customStyle="1" w:styleId="51131">
    <w:name w:val="Сетка таблицы5113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Нет списка211112"/>
    <w:next w:val="a3"/>
    <w:uiPriority w:val="99"/>
    <w:semiHidden/>
    <w:unhideWhenUsed/>
    <w:rsid w:val="00572BC2"/>
  </w:style>
  <w:style w:type="table" w:customStyle="1" w:styleId="21611">
    <w:name w:val="Сетка таблицы216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2">
    <w:name w:val="List 8612"/>
    <w:basedOn w:val="a3"/>
    <w:rsid w:val="00572BC2"/>
  </w:style>
  <w:style w:type="table" w:customStyle="1" w:styleId="21711">
    <w:name w:val="Сетка таблицы217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2">
    <w:name w:val="List 8722"/>
    <w:basedOn w:val="a3"/>
    <w:rsid w:val="00572BC2"/>
  </w:style>
  <w:style w:type="table" w:customStyle="1" w:styleId="511211">
    <w:name w:val="Сетка таблицы5112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етка таблицы1172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1">
    <w:name w:val="Сетка таблицы11162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1">
    <w:name w:val="Сетка таблицы218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1">
    <w:name w:val="Сетка таблицы11115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1">
    <w:name w:val="Сетка таблицы111115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1">
    <w:name w:val="Сетка таблицы111111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1">
    <w:name w:val="Сетка таблицы1111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2">
    <w:name w:val="List 8822"/>
    <w:rsid w:val="00572BC2"/>
  </w:style>
  <w:style w:type="numbering" w:customStyle="1" w:styleId="List81222">
    <w:name w:val="List 81222"/>
    <w:basedOn w:val="a3"/>
    <w:rsid w:val="00572BC2"/>
  </w:style>
  <w:style w:type="numbering" w:customStyle="1" w:styleId="List82122">
    <w:name w:val="List 82122"/>
    <w:basedOn w:val="a3"/>
    <w:rsid w:val="00572BC2"/>
  </w:style>
  <w:style w:type="numbering" w:customStyle="1" w:styleId="List87122">
    <w:name w:val="List 87122"/>
    <w:basedOn w:val="a3"/>
    <w:rsid w:val="00572BC2"/>
  </w:style>
  <w:style w:type="table" w:customStyle="1" w:styleId="32210">
    <w:name w:val="Сетка таблицы322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1">
    <w:name w:val="Сетка таблицы11161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2">
    <w:name w:val="Сетка таблицы61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10">
    <w:name w:val="Сетка таблицы3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2">
    <w:name w:val="Сетка таблицы611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2">
    <w:name w:val="Сетка таблицы218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2">
    <w:name w:val="List 88112"/>
    <w:basedOn w:val="a3"/>
    <w:rsid w:val="00572BC2"/>
  </w:style>
  <w:style w:type="table" w:customStyle="1" w:styleId="32111">
    <w:name w:val="Сетка таблицы32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1">
    <w:name w:val="Сетка таблицы1111151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2">
    <w:name w:val="Сетка таблицы211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2">
    <w:name w:val="Сетка таблицы21111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1">
    <w:name w:val="Сетка таблицы11111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1">
    <w:name w:val="Сетка таблицы111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2">
    <w:name w:val="List 812112"/>
    <w:rsid w:val="00572BC2"/>
  </w:style>
  <w:style w:type="table" w:customStyle="1" w:styleId="3111110">
    <w:name w:val="Сетка таблицы3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1">
    <w:name w:val="Сетка таблицы621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2">
    <w:name w:val="List 821112"/>
    <w:basedOn w:val="a3"/>
    <w:rsid w:val="00572BC2"/>
  </w:style>
  <w:style w:type="table" w:customStyle="1" w:styleId="5111111">
    <w:name w:val="Сетка таблицы511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2">
    <w:name w:val="List 871112"/>
    <w:basedOn w:val="a3"/>
    <w:rsid w:val="00572BC2"/>
  </w:style>
  <w:style w:type="numbering" w:customStyle="1" w:styleId="6120">
    <w:name w:val="Нет списка612"/>
    <w:next w:val="a3"/>
    <w:uiPriority w:val="99"/>
    <w:semiHidden/>
    <w:unhideWhenUsed/>
    <w:rsid w:val="00572BC2"/>
  </w:style>
  <w:style w:type="numbering" w:customStyle="1" w:styleId="List8101">
    <w:name w:val="List 8101"/>
    <w:basedOn w:val="a3"/>
    <w:rsid w:val="00572BC2"/>
  </w:style>
  <w:style w:type="numbering" w:customStyle="1" w:styleId="List8141">
    <w:name w:val="List 8141"/>
    <w:rsid w:val="00572BC2"/>
  </w:style>
  <w:style w:type="numbering" w:customStyle="1" w:styleId="List8231">
    <w:name w:val="List 8231"/>
    <w:basedOn w:val="a3"/>
    <w:rsid w:val="00572BC2"/>
  </w:style>
  <w:style w:type="numbering" w:customStyle="1" w:styleId="List8731">
    <w:name w:val="List 8731"/>
    <w:basedOn w:val="a3"/>
    <w:rsid w:val="00572BC2"/>
  </w:style>
  <w:style w:type="numbering" w:customStyle="1" w:styleId="List87131">
    <w:name w:val="List 87131"/>
    <w:basedOn w:val="a3"/>
    <w:rsid w:val="00572BC2"/>
  </w:style>
  <w:style w:type="numbering" w:customStyle="1" w:styleId="List88121">
    <w:name w:val="List 88121"/>
    <w:basedOn w:val="a3"/>
    <w:rsid w:val="00572BC2"/>
  </w:style>
  <w:style w:type="table" w:customStyle="1" w:styleId="21111121">
    <w:name w:val="Сетка таблицы2111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1">
    <w:name w:val="List 871121"/>
    <w:basedOn w:val="a3"/>
    <w:rsid w:val="00572BC2"/>
  </w:style>
  <w:style w:type="table" w:customStyle="1" w:styleId="21111111111">
    <w:name w:val="Сетка таблицы21111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11">
    <w:name w:val="Сетка таблицы211111111111"/>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572BC2"/>
  </w:style>
  <w:style w:type="table" w:customStyle="1" w:styleId="102">
    <w:name w:val="Сетка таблицы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3"/>
    <w:uiPriority w:val="99"/>
    <w:semiHidden/>
    <w:unhideWhenUsed/>
    <w:rsid w:val="00572BC2"/>
  </w:style>
  <w:style w:type="numbering" w:customStyle="1" w:styleId="245">
    <w:name w:val="Нет списка24"/>
    <w:next w:val="a3"/>
    <w:uiPriority w:val="99"/>
    <w:semiHidden/>
    <w:unhideWhenUsed/>
    <w:rsid w:val="00572BC2"/>
  </w:style>
  <w:style w:type="numbering" w:customStyle="1" w:styleId="342">
    <w:name w:val="Нет списка34"/>
    <w:next w:val="a3"/>
    <w:uiPriority w:val="99"/>
    <w:semiHidden/>
    <w:unhideWhenUsed/>
    <w:rsid w:val="00572BC2"/>
  </w:style>
  <w:style w:type="table" w:customStyle="1" w:styleId="163">
    <w:name w:val="Сетка таблицы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Сетка таблицы2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3"/>
    <w:uiPriority w:val="99"/>
    <w:semiHidden/>
    <w:unhideWhenUsed/>
    <w:rsid w:val="00572BC2"/>
  </w:style>
  <w:style w:type="table" w:customStyle="1" w:styleId="1119">
    <w:name w:val="Сетка таблицы1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5">
    <w:name w:val="List 815"/>
    <w:basedOn w:val="a3"/>
    <w:rsid w:val="00572BC2"/>
  </w:style>
  <w:style w:type="table" w:customStyle="1" w:styleId="2116">
    <w:name w:val="Сетка таблицы2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3"/>
    <w:uiPriority w:val="99"/>
    <w:semiHidden/>
    <w:unhideWhenUsed/>
    <w:rsid w:val="00572BC2"/>
  </w:style>
  <w:style w:type="table" w:customStyle="1" w:styleId="351">
    <w:name w:val="Сетка таблицы3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3"/>
    <w:uiPriority w:val="99"/>
    <w:semiHidden/>
    <w:unhideWhenUsed/>
    <w:rsid w:val="00572BC2"/>
  </w:style>
  <w:style w:type="numbering" w:customStyle="1" w:styleId="2143">
    <w:name w:val="Нет списка214"/>
    <w:next w:val="a3"/>
    <w:uiPriority w:val="99"/>
    <w:semiHidden/>
    <w:unhideWhenUsed/>
    <w:rsid w:val="00572BC2"/>
  </w:style>
  <w:style w:type="numbering" w:customStyle="1" w:styleId="3140">
    <w:name w:val="Нет списка314"/>
    <w:next w:val="a3"/>
    <w:uiPriority w:val="99"/>
    <w:semiHidden/>
    <w:unhideWhenUsed/>
    <w:rsid w:val="00572BC2"/>
  </w:style>
  <w:style w:type="table" w:customStyle="1" w:styleId="11118">
    <w:name w:val="Сетка таблицы111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Изысканная таблица3"/>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4">
    <w:name w:val="Сетка таблицы21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572BC2"/>
  </w:style>
  <w:style w:type="numbering" w:customStyle="1" w:styleId="1231">
    <w:name w:val="Нет списка123"/>
    <w:next w:val="a3"/>
    <w:uiPriority w:val="99"/>
    <w:semiHidden/>
    <w:unhideWhenUsed/>
    <w:rsid w:val="00572BC2"/>
  </w:style>
  <w:style w:type="numbering" w:customStyle="1" w:styleId="21141">
    <w:name w:val="Нет списка2114"/>
    <w:next w:val="a3"/>
    <w:uiPriority w:val="99"/>
    <w:semiHidden/>
    <w:unhideWhenUsed/>
    <w:rsid w:val="00572BC2"/>
  </w:style>
  <w:style w:type="numbering" w:customStyle="1" w:styleId="31130">
    <w:name w:val="Нет списка3113"/>
    <w:next w:val="a3"/>
    <w:uiPriority w:val="99"/>
    <w:semiHidden/>
    <w:unhideWhenUsed/>
    <w:rsid w:val="00572BC2"/>
  </w:style>
  <w:style w:type="table" w:customStyle="1" w:styleId="1240">
    <w:name w:val="Сетка таблицы124"/>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3"/>
    <w:uiPriority w:val="99"/>
    <w:semiHidden/>
    <w:unhideWhenUsed/>
    <w:rsid w:val="00572BC2"/>
  </w:style>
  <w:style w:type="table" w:customStyle="1" w:styleId="111118">
    <w:name w:val="Сетка таблицы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5">
    <w:name w:val="Сетка таблицы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5">
    <w:name w:val="Сетка таблицы111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4">
    <w:name w:val="Сетка таблицы11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6">
    <w:name w:val="List 816"/>
    <w:rsid w:val="00572BC2"/>
  </w:style>
  <w:style w:type="numbering" w:customStyle="1" w:styleId="111140">
    <w:name w:val="Нет списка11114"/>
    <w:next w:val="a3"/>
    <w:uiPriority w:val="99"/>
    <w:semiHidden/>
    <w:unhideWhenUsed/>
    <w:rsid w:val="00572BC2"/>
  </w:style>
  <w:style w:type="table" w:customStyle="1" w:styleId="3141">
    <w:name w:val="Сетка таблицы3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4">
    <w:name w:val="List 8114"/>
    <w:basedOn w:val="a3"/>
    <w:rsid w:val="00572BC2"/>
  </w:style>
  <w:style w:type="table" w:customStyle="1" w:styleId="111123">
    <w:name w:val="Сетка таблицы1111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3">
    <w:name w:val="Сетка таблицы11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Сетка таблицы4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50">
    <w:name w:val="Сетка таблицы6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30">
    <w:name w:val="Сетка таблицы213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4">
    <w:name w:val="List 824"/>
    <w:basedOn w:val="a3"/>
    <w:rsid w:val="00572BC2"/>
  </w:style>
  <w:style w:type="table" w:customStyle="1" w:styleId="1111133">
    <w:name w:val="Сетка таблицы111113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0">
    <w:name w:val="Сетка таблицы214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Сетка таблицы11114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4">
    <w:name w:val="List 834"/>
    <w:basedOn w:val="a3"/>
    <w:rsid w:val="00572BC2"/>
  </w:style>
  <w:style w:type="table" w:customStyle="1" w:styleId="1111143">
    <w:name w:val="Сетка таблицы111114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3">
    <w:name w:val="Сетка таблицы215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3">
    <w:name w:val="List 843"/>
    <w:basedOn w:val="a3"/>
    <w:rsid w:val="00572BC2"/>
  </w:style>
  <w:style w:type="numbering" w:customStyle="1" w:styleId="List853">
    <w:name w:val="List 853"/>
    <w:rsid w:val="00572BC2"/>
  </w:style>
  <w:style w:type="numbering" w:customStyle="1" w:styleId="List8313">
    <w:name w:val="List 8313"/>
    <w:basedOn w:val="a3"/>
    <w:rsid w:val="00572BC2"/>
  </w:style>
  <w:style w:type="numbering" w:customStyle="1" w:styleId="List81113">
    <w:name w:val="List 81113"/>
    <w:basedOn w:val="a3"/>
    <w:rsid w:val="00572BC2"/>
  </w:style>
  <w:style w:type="table" w:customStyle="1" w:styleId="1163">
    <w:name w:val="Сетка таблицы116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3"/>
    <w:uiPriority w:val="99"/>
    <w:semiHidden/>
    <w:unhideWhenUsed/>
    <w:rsid w:val="00572BC2"/>
  </w:style>
  <w:style w:type="numbering" w:customStyle="1" w:styleId="1111140">
    <w:name w:val="Нет списка111114"/>
    <w:next w:val="a3"/>
    <w:uiPriority w:val="99"/>
    <w:semiHidden/>
    <w:unhideWhenUsed/>
    <w:rsid w:val="00572BC2"/>
  </w:style>
  <w:style w:type="table" w:customStyle="1" w:styleId="5115">
    <w:name w:val="Сетка таблицы511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3"/>
    <w:uiPriority w:val="99"/>
    <w:semiHidden/>
    <w:unhideWhenUsed/>
    <w:rsid w:val="00572BC2"/>
  </w:style>
  <w:style w:type="table" w:customStyle="1" w:styleId="2163">
    <w:name w:val="Сетка таблицы216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3">
    <w:name w:val="List 863"/>
    <w:basedOn w:val="a3"/>
    <w:rsid w:val="00572BC2"/>
  </w:style>
  <w:style w:type="table" w:customStyle="1" w:styleId="2173">
    <w:name w:val="Сетка таблицы217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4">
    <w:name w:val="List 874"/>
    <w:basedOn w:val="a3"/>
    <w:rsid w:val="00572BC2"/>
  </w:style>
  <w:style w:type="table" w:customStyle="1" w:styleId="51123">
    <w:name w:val="Сетка таблицы5112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1116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Сетка таблицы11115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4">
    <w:name w:val="Сетка таблицы111115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30">
    <w:name w:val="Сетка таблицы111111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3">
    <w:name w:val="Сетка таблицы1111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4">
    <w:name w:val="List 884"/>
    <w:rsid w:val="00572BC2"/>
  </w:style>
  <w:style w:type="numbering" w:customStyle="1" w:styleId="List8124">
    <w:name w:val="List 8124"/>
    <w:basedOn w:val="a3"/>
    <w:rsid w:val="00572BC2"/>
  </w:style>
  <w:style w:type="numbering" w:customStyle="1" w:styleId="List8214">
    <w:name w:val="List 8214"/>
    <w:basedOn w:val="a3"/>
    <w:rsid w:val="00572BC2"/>
  </w:style>
  <w:style w:type="numbering" w:customStyle="1" w:styleId="List8714">
    <w:name w:val="List 8714"/>
    <w:basedOn w:val="a3"/>
    <w:rsid w:val="00572BC2"/>
  </w:style>
  <w:style w:type="table" w:customStyle="1" w:styleId="324">
    <w:name w:val="Сетка таблицы32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4">
    <w:name w:val="Сетка таблицы6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4">
    <w:name w:val="Сетка таблицы3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0">
    <w:name w:val="Сетка таблицы512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3">
    <w:name w:val="Сетка таблицы61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3">
    <w:name w:val="Сетка таблицы218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3">
    <w:name w:val="List 8813"/>
    <w:basedOn w:val="a3"/>
    <w:rsid w:val="00572BC2"/>
  </w:style>
  <w:style w:type="table" w:customStyle="1" w:styleId="3213">
    <w:name w:val="Сетка таблицы32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3">
    <w:name w:val="Сетка таблицы11111513"/>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4">
    <w:name w:val="Сетка таблицы2111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3">
    <w:name w:val="Сетка таблицы211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4">
    <w:name w:val="Сетка таблицы1111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3">
    <w:name w:val="Сетка таблицы1111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3">
    <w:name w:val="List 81213"/>
    <w:rsid w:val="00572BC2"/>
  </w:style>
  <w:style w:type="table" w:customStyle="1" w:styleId="31113">
    <w:name w:val="Сетка таблицы3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30">
    <w:name w:val="Сетка таблицы6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3">
    <w:name w:val="List 82113"/>
    <w:basedOn w:val="a3"/>
    <w:rsid w:val="00572BC2"/>
  </w:style>
  <w:style w:type="table" w:customStyle="1" w:styleId="511113">
    <w:name w:val="Сетка таблицы51111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3">
    <w:name w:val="List 87113"/>
    <w:basedOn w:val="a3"/>
    <w:rsid w:val="00572BC2"/>
  </w:style>
  <w:style w:type="numbering" w:customStyle="1" w:styleId="632">
    <w:name w:val="Нет списка63"/>
    <w:next w:val="a3"/>
    <w:uiPriority w:val="99"/>
    <w:semiHidden/>
    <w:unhideWhenUsed/>
    <w:rsid w:val="00572BC2"/>
  </w:style>
  <w:style w:type="numbering" w:customStyle="1" w:styleId="731">
    <w:name w:val="Нет списка73"/>
    <w:next w:val="a3"/>
    <w:uiPriority w:val="99"/>
    <w:semiHidden/>
    <w:unhideWhenUsed/>
    <w:rsid w:val="00572BC2"/>
  </w:style>
  <w:style w:type="numbering" w:customStyle="1" w:styleId="1331">
    <w:name w:val="Нет списка133"/>
    <w:next w:val="a3"/>
    <w:uiPriority w:val="99"/>
    <w:semiHidden/>
    <w:unhideWhenUsed/>
    <w:rsid w:val="00572BC2"/>
  </w:style>
  <w:style w:type="table" w:customStyle="1" w:styleId="820">
    <w:name w:val="Сетка таблицы8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
    <w:next w:val="a3"/>
    <w:uiPriority w:val="99"/>
    <w:semiHidden/>
    <w:unhideWhenUsed/>
    <w:rsid w:val="00572BC2"/>
  </w:style>
  <w:style w:type="numbering" w:customStyle="1" w:styleId="2231">
    <w:name w:val="Нет списка223"/>
    <w:next w:val="a3"/>
    <w:uiPriority w:val="99"/>
    <w:semiHidden/>
    <w:unhideWhenUsed/>
    <w:rsid w:val="00572BC2"/>
  </w:style>
  <w:style w:type="numbering" w:customStyle="1" w:styleId="3230">
    <w:name w:val="Нет списка323"/>
    <w:next w:val="a3"/>
    <w:uiPriority w:val="99"/>
    <w:semiHidden/>
    <w:unhideWhenUsed/>
    <w:rsid w:val="00572BC2"/>
  </w:style>
  <w:style w:type="table" w:customStyle="1" w:styleId="1420">
    <w:name w:val="Сетка таблицы14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Сетка таблицы219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Нет списка11123"/>
    <w:next w:val="a3"/>
    <w:uiPriority w:val="99"/>
    <w:semiHidden/>
    <w:unhideWhenUsed/>
    <w:rsid w:val="00572BC2"/>
  </w:style>
  <w:style w:type="table" w:customStyle="1" w:styleId="11172">
    <w:name w:val="Сетка таблицы1117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3">
    <w:name w:val="List 893"/>
    <w:basedOn w:val="a3"/>
    <w:rsid w:val="00572BC2"/>
  </w:style>
  <w:style w:type="table" w:customStyle="1" w:styleId="21132">
    <w:name w:val="Сетка таблицы2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3"/>
    <w:uiPriority w:val="99"/>
    <w:semiHidden/>
    <w:unhideWhenUsed/>
    <w:rsid w:val="00572BC2"/>
  </w:style>
  <w:style w:type="table" w:customStyle="1" w:styleId="3320">
    <w:name w:val="Сетка таблицы3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0">
    <w:name w:val="Нет списка111123"/>
    <w:next w:val="a3"/>
    <w:uiPriority w:val="99"/>
    <w:semiHidden/>
    <w:unhideWhenUsed/>
    <w:rsid w:val="00572BC2"/>
  </w:style>
  <w:style w:type="numbering" w:customStyle="1" w:styleId="21231">
    <w:name w:val="Нет списка2123"/>
    <w:next w:val="a3"/>
    <w:uiPriority w:val="99"/>
    <w:semiHidden/>
    <w:unhideWhenUsed/>
    <w:rsid w:val="00572BC2"/>
  </w:style>
  <w:style w:type="numbering" w:customStyle="1" w:styleId="3123">
    <w:name w:val="Нет списка3123"/>
    <w:next w:val="a3"/>
    <w:uiPriority w:val="99"/>
    <w:semiHidden/>
    <w:unhideWhenUsed/>
    <w:rsid w:val="00572BC2"/>
  </w:style>
  <w:style w:type="table" w:customStyle="1" w:styleId="111162">
    <w:name w:val="Сетка таблицы11116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Изысканная таблица12"/>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2">
    <w:name w:val="Сетка таблицы21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3"/>
    <w:uiPriority w:val="99"/>
    <w:semiHidden/>
    <w:unhideWhenUsed/>
    <w:rsid w:val="00572BC2"/>
  </w:style>
  <w:style w:type="numbering" w:customStyle="1" w:styleId="12130">
    <w:name w:val="Нет списка1213"/>
    <w:next w:val="a3"/>
    <w:uiPriority w:val="99"/>
    <w:semiHidden/>
    <w:unhideWhenUsed/>
    <w:rsid w:val="00572BC2"/>
  </w:style>
  <w:style w:type="numbering" w:customStyle="1" w:styleId="211230">
    <w:name w:val="Нет списка21123"/>
    <w:next w:val="a3"/>
    <w:uiPriority w:val="99"/>
    <w:semiHidden/>
    <w:unhideWhenUsed/>
    <w:rsid w:val="00572BC2"/>
  </w:style>
  <w:style w:type="numbering" w:customStyle="1" w:styleId="311130">
    <w:name w:val="Нет списка31113"/>
    <w:next w:val="a3"/>
    <w:uiPriority w:val="99"/>
    <w:semiHidden/>
    <w:unhideWhenUsed/>
    <w:rsid w:val="00572BC2"/>
  </w:style>
  <w:style w:type="table" w:customStyle="1" w:styleId="1222">
    <w:name w:val="Сетка таблицы122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Сетка таблицы2111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572BC2"/>
  </w:style>
  <w:style w:type="table" w:customStyle="1" w:styleId="1111162">
    <w:name w:val="Сетка таблицы111116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2">
    <w:name w:val="Сетка таблицы1111113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2">
    <w:name w:val="Сетка таблицы11111113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2">
    <w:name w:val="Сетка таблицы111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Сетка таблицы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3">
    <w:name w:val="List 8133"/>
    <w:rsid w:val="00572BC2"/>
  </w:style>
  <w:style w:type="numbering" w:customStyle="1" w:styleId="11111130">
    <w:name w:val="Нет списка1111113"/>
    <w:next w:val="a3"/>
    <w:uiPriority w:val="99"/>
    <w:semiHidden/>
    <w:unhideWhenUsed/>
    <w:rsid w:val="00572BC2"/>
  </w:style>
  <w:style w:type="table" w:customStyle="1" w:styleId="31220">
    <w:name w:val="Сетка таблицы3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Сетка таблицы22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3">
    <w:name w:val="List 81123"/>
    <w:basedOn w:val="a3"/>
    <w:rsid w:val="00572BC2"/>
  </w:style>
  <w:style w:type="table" w:customStyle="1" w:styleId="1111212">
    <w:name w:val="Сетка таблицы1111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2">
    <w:name w:val="Сетка таблицы11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0">
    <w:name w:val="Сетка таблицы41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20">
    <w:name w:val="Сетка таблицы63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2">
    <w:name w:val="Сетка таблицы213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3">
    <w:name w:val="List 8223"/>
    <w:basedOn w:val="a3"/>
    <w:rsid w:val="00572BC2"/>
  </w:style>
  <w:style w:type="table" w:customStyle="1" w:styleId="11111312">
    <w:name w:val="Сетка таблицы111113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
    <w:name w:val="Сетка таблицы1115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Сетка таблицы214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2">
    <w:name w:val="Сетка таблицы11114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3">
    <w:name w:val="List 8323"/>
    <w:basedOn w:val="a3"/>
    <w:rsid w:val="00572BC2"/>
  </w:style>
  <w:style w:type="table" w:customStyle="1" w:styleId="11111412">
    <w:name w:val="Сетка таблицы111114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2">
    <w:name w:val="Сетка таблицы215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3">
    <w:name w:val="List 8413"/>
    <w:basedOn w:val="a3"/>
    <w:rsid w:val="00572BC2"/>
  </w:style>
  <w:style w:type="numbering" w:customStyle="1" w:styleId="List8513">
    <w:name w:val="List 8513"/>
    <w:rsid w:val="00572BC2"/>
  </w:style>
  <w:style w:type="numbering" w:customStyle="1" w:styleId="List83113">
    <w:name w:val="List 83113"/>
    <w:basedOn w:val="a3"/>
    <w:rsid w:val="00572BC2"/>
  </w:style>
  <w:style w:type="numbering" w:customStyle="1" w:styleId="List811113">
    <w:name w:val="List 811113"/>
    <w:basedOn w:val="a3"/>
    <w:rsid w:val="00572BC2"/>
  </w:style>
  <w:style w:type="table" w:customStyle="1" w:styleId="11612">
    <w:name w:val="Сетка таблицы116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
    <w:name w:val="Нет списка513"/>
    <w:next w:val="a3"/>
    <w:uiPriority w:val="99"/>
    <w:semiHidden/>
    <w:unhideWhenUsed/>
    <w:rsid w:val="00572BC2"/>
  </w:style>
  <w:style w:type="numbering" w:customStyle="1" w:styleId="111111130">
    <w:name w:val="Нет списка11111113"/>
    <w:next w:val="a3"/>
    <w:uiPriority w:val="99"/>
    <w:semiHidden/>
    <w:unhideWhenUsed/>
    <w:rsid w:val="00572BC2"/>
  </w:style>
  <w:style w:type="table" w:customStyle="1" w:styleId="51132">
    <w:name w:val="Сетка таблицы5113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0">
    <w:name w:val="Нет списка211113"/>
    <w:next w:val="a3"/>
    <w:uiPriority w:val="99"/>
    <w:semiHidden/>
    <w:unhideWhenUsed/>
    <w:rsid w:val="00572BC2"/>
  </w:style>
  <w:style w:type="table" w:customStyle="1" w:styleId="21612">
    <w:name w:val="Сетка таблицы216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3">
    <w:name w:val="List 8613"/>
    <w:basedOn w:val="a3"/>
    <w:rsid w:val="00572BC2"/>
  </w:style>
  <w:style w:type="table" w:customStyle="1" w:styleId="21712">
    <w:name w:val="Сетка таблицы217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3">
    <w:name w:val="List 8723"/>
    <w:basedOn w:val="a3"/>
    <w:rsid w:val="00572BC2"/>
  </w:style>
  <w:style w:type="table" w:customStyle="1" w:styleId="511212">
    <w:name w:val="Сетка таблицы5112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2">
    <w:name w:val="Сетка таблицы1172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2">
    <w:name w:val="Сетка таблицы11162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2">
    <w:name w:val="Сетка таблицы218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2">
    <w:name w:val="Сетка таблицы11115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2">
    <w:name w:val="Сетка таблицы111115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2">
    <w:name w:val="Сетка таблицы111111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2">
    <w:name w:val="Сетка таблицы1111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3">
    <w:name w:val="List 8823"/>
    <w:rsid w:val="00572BC2"/>
  </w:style>
  <w:style w:type="numbering" w:customStyle="1" w:styleId="List81223">
    <w:name w:val="List 81223"/>
    <w:basedOn w:val="a3"/>
    <w:rsid w:val="00572BC2"/>
  </w:style>
  <w:style w:type="numbering" w:customStyle="1" w:styleId="List82123">
    <w:name w:val="List 82123"/>
    <w:basedOn w:val="a3"/>
    <w:rsid w:val="00572BC2"/>
  </w:style>
  <w:style w:type="numbering" w:customStyle="1" w:styleId="List87123">
    <w:name w:val="List 87123"/>
    <w:basedOn w:val="a3"/>
    <w:rsid w:val="00572BC2"/>
  </w:style>
  <w:style w:type="table" w:customStyle="1" w:styleId="3222">
    <w:name w:val="Сетка таблицы32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
    <w:name w:val="Сетка таблицы117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2">
    <w:name w:val="Сетка таблицы11161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3">
    <w:name w:val="Сетка таблицы61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2">
    <w:name w:val="Сетка таблицы3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3">
    <w:name w:val="Сетка таблицы611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3">
    <w:name w:val="Сетка таблицы218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3">
    <w:name w:val="List 88113"/>
    <w:basedOn w:val="a3"/>
    <w:rsid w:val="00572BC2"/>
  </w:style>
  <w:style w:type="table" w:customStyle="1" w:styleId="32112">
    <w:name w:val="Сетка таблицы32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2">
    <w:name w:val="Сетка таблицы11111511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3">
    <w:name w:val="Сетка таблицы21111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3">
    <w:name w:val="Сетка таблицы21111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2">
    <w:name w:val="Сетка таблицы11111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2">
    <w:name w:val="Сетка таблицы111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3">
    <w:name w:val="List 812113"/>
    <w:rsid w:val="00572BC2"/>
  </w:style>
  <w:style w:type="table" w:customStyle="1" w:styleId="311112">
    <w:name w:val="Сетка таблицы3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2">
    <w:name w:val="Сетка таблицы5111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2">
    <w:name w:val="Сетка таблицы62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3">
    <w:name w:val="List 821113"/>
    <w:basedOn w:val="a3"/>
    <w:rsid w:val="00572BC2"/>
  </w:style>
  <w:style w:type="table" w:customStyle="1" w:styleId="5111112">
    <w:name w:val="Сетка таблицы5111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3">
    <w:name w:val="List 871113"/>
    <w:basedOn w:val="a3"/>
    <w:rsid w:val="00572BC2"/>
  </w:style>
  <w:style w:type="numbering" w:customStyle="1" w:styleId="6131">
    <w:name w:val="Нет списка613"/>
    <w:next w:val="a3"/>
    <w:uiPriority w:val="99"/>
    <w:semiHidden/>
    <w:unhideWhenUsed/>
    <w:rsid w:val="00572BC2"/>
  </w:style>
  <w:style w:type="table" w:customStyle="1" w:styleId="2510">
    <w:name w:val="Сетка таблицы25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02">
    <w:name w:val="List 8102"/>
    <w:basedOn w:val="a3"/>
    <w:rsid w:val="00572BC2"/>
  </w:style>
  <w:style w:type="table" w:customStyle="1" w:styleId="211410">
    <w:name w:val="Сетка таблицы211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42">
    <w:name w:val="List 8142"/>
    <w:rsid w:val="00572BC2"/>
  </w:style>
  <w:style w:type="numbering" w:customStyle="1" w:styleId="List8232">
    <w:name w:val="List 8232"/>
    <w:basedOn w:val="a3"/>
    <w:rsid w:val="00572BC2"/>
  </w:style>
  <w:style w:type="numbering" w:customStyle="1" w:styleId="List8732">
    <w:name w:val="List 8732"/>
    <w:basedOn w:val="a3"/>
    <w:rsid w:val="00572BC2"/>
  </w:style>
  <w:style w:type="numbering" w:customStyle="1" w:styleId="List87132">
    <w:name w:val="List 87132"/>
    <w:basedOn w:val="a3"/>
    <w:rsid w:val="00572BC2"/>
  </w:style>
  <w:style w:type="numbering" w:customStyle="1" w:styleId="List88122">
    <w:name w:val="List 88122"/>
    <w:basedOn w:val="a3"/>
    <w:rsid w:val="00572BC2"/>
  </w:style>
  <w:style w:type="table" w:customStyle="1" w:styleId="21111122">
    <w:name w:val="Сетка таблицы2111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1">
    <w:name w:val="Сетка таблицы21111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2">
    <w:name w:val="List 871122"/>
    <w:basedOn w:val="a3"/>
    <w:rsid w:val="00572BC2"/>
  </w:style>
  <w:style w:type="table" w:customStyle="1" w:styleId="21111111112">
    <w:name w:val="Сетка таблицы21111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12">
    <w:name w:val="Сетка таблицы211111111112"/>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3"/>
    <w:uiPriority w:val="99"/>
    <w:semiHidden/>
    <w:unhideWhenUsed/>
    <w:rsid w:val="00572BC2"/>
  </w:style>
  <w:style w:type="table" w:customStyle="1" w:styleId="173">
    <w:name w:val="Сетка таблицы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Нет списка16"/>
    <w:next w:val="a3"/>
    <w:uiPriority w:val="99"/>
    <w:semiHidden/>
    <w:unhideWhenUsed/>
    <w:rsid w:val="00572BC2"/>
  </w:style>
  <w:style w:type="numbering" w:customStyle="1" w:styleId="253">
    <w:name w:val="Нет списка25"/>
    <w:next w:val="a3"/>
    <w:uiPriority w:val="99"/>
    <w:semiHidden/>
    <w:unhideWhenUsed/>
    <w:rsid w:val="00572BC2"/>
  </w:style>
  <w:style w:type="numbering" w:customStyle="1" w:styleId="352">
    <w:name w:val="Нет списка35"/>
    <w:next w:val="a3"/>
    <w:uiPriority w:val="99"/>
    <w:semiHidden/>
    <w:unhideWhenUsed/>
    <w:rsid w:val="00572BC2"/>
  </w:style>
  <w:style w:type="table" w:customStyle="1" w:styleId="181">
    <w:name w:val="Сетка таблицы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4">
    <w:name w:val="Знак Знак Знак Знак10"/>
    <w:basedOn w:val="16"/>
    <w:rsid w:val="00572BC2"/>
    <w:rPr>
      <w:sz w:val="24"/>
      <w:szCs w:val="24"/>
      <w:lang w:val="ru-RU" w:eastAsia="ar-SA" w:bidi="ar-SA"/>
    </w:rPr>
  </w:style>
  <w:style w:type="character" w:customStyle="1" w:styleId="300">
    <w:name w:val="Знак30"/>
    <w:basedOn w:val="16"/>
    <w:rsid w:val="00572BC2"/>
    <w:rPr>
      <w:sz w:val="24"/>
      <w:szCs w:val="24"/>
      <w:lang w:val="ru-RU" w:eastAsia="ar-SA" w:bidi="ar-SA"/>
    </w:rPr>
  </w:style>
  <w:style w:type="paragraph" w:customStyle="1" w:styleId="2144">
    <w:name w:val="Основной текст 214"/>
    <w:basedOn w:val="a"/>
    <w:qFormat/>
    <w:rsid w:val="00572BC2"/>
    <w:pPr>
      <w:suppressAutoHyphens/>
      <w:spacing w:line="360" w:lineRule="auto"/>
      <w:ind w:firstLine="709"/>
      <w:jc w:val="center"/>
    </w:pPr>
    <w:rPr>
      <w:b/>
      <w:bCs/>
      <w:caps/>
      <w:sz w:val="24"/>
      <w:szCs w:val="24"/>
      <w:lang w:eastAsia="ar-SA"/>
    </w:rPr>
  </w:style>
  <w:style w:type="paragraph" w:customStyle="1" w:styleId="2145">
    <w:name w:val="Основной текст с отступом 214"/>
    <w:basedOn w:val="a"/>
    <w:qFormat/>
    <w:rsid w:val="00572BC2"/>
    <w:pPr>
      <w:suppressAutoHyphens/>
      <w:spacing w:line="360" w:lineRule="auto"/>
      <w:ind w:left="360" w:firstLine="709"/>
      <w:jc w:val="center"/>
    </w:pPr>
    <w:rPr>
      <w:b/>
      <w:bCs/>
      <w:caps/>
      <w:sz w:val="24"/>
      <w:szCs w:val="24"/>
      <w:lang w:eastAsia="ar-SA"/>
    </w:rPr>
  </w:style>
  <w:style w:type="paragraph" w:customStyle="1" w:styleId="11b">
    <w:name w:val="Заголовок11"/>
    <w:basedOn w:val="a"/>
    <w:qFormat/>
    <w:rsid w:val="00572BC2"/>
    <w:pPr>
      <w:tabs>
        <w:tab w:val="left" w:pos="8460"/>
      </w:tabs>
      <w:suppressAutoHyphens/>
      <w:spacing w:line="360" w:lineRule="auto"/>
      <w:ind w:firstLine="540"/>
      <w:jc w:val="center"/>
    </w:pPr>
    <w:rPr>
      <w:caps/>
      <w:sz w:val="24"/>
      <w:szCs w:val="24"/>
      <w:lang w:eastAsia="ar-SA"/>
    </w:rPr>
  </w:style>
  <w:style w:type="paragraph" w:customStyle="1" w:styleId="2100">
    <w:name w:val="Знак210"/>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9">
    <w:name w:val="Знак1 Знак Знак Знак Знак Знак Знак Знак Знак1 Char9"/>
    <w:basedOn w:val="a"/>
    <w:rsid w:val="00572BC2"/>
    <w:pPr>
      <w:spacing w:after="160" w:line="240" w:lineRule="exact"/>
    </w:pPr>
    <w:rPr>
      <w:rFonts w:ascii="Verdana" w:hAnsi="Verdana"/>
      <w:sz w:val="20"/>
      <w:szCs w:val="20"/>
      <w:lang w:val="en-US" w:eastAsia="en-US"/>
    </w:rPr>
  </w:style>
  <w:style w:type="character" w:customStyle="1" w:styleId="111a">
    <w:name w:val="Знак111"/>
    <w:basedOn w:val="16"/>
    <w:rsid w:val="00572BC2"/>
    <w:rPr>
      <w:rFonts w:ascii="Arial" w:hAnsi="Arial" w:cs="Arial" w:hint="default"/>
      <w:b/>
      <w:bCs/>
      <w:i/>
      <w:iCs/>
      <w:sz w:val="28"/>
      <w:szCs w:val="28"/>
      <w:lang w:val="ru-RU" w:eastAsia="ar-SA" w:bidi="ar-SA"/>
    </w:rPr>
  </w:style>
  <w:style w:type="character" w:customStyle="1" w:styleId="190">
    <w:name w:val="Знак Знак19"/>
    <w:basedOn w:val="16"/>
    <w:rsid w:val="00572BC2"/>
    <w:rPr>
      <w:sz w:val="24"/>
      <w:szCs w:val="24"/>
      <w:u w:val="single"/>
      <w:lang w:val="ru-RU" w:eastAsia="ar-SA" w:bidi="ar-SA"/>
    </w:rPr>
  </w:style>
  <w:style w:type="character" w:customStyle="1" w:styleId="2194">
    <w:name w:val="Знак2 Знак Знак19"/>
    <w:basedOn w:val="16"/>
    <w:rsid w:val="00572BC2"/>
    <w:rPr>
      <w:rFonts w:ascii="Arial" w:hAnsi="Arial" w:cs="Arial" w:hint="default"/>
      <w:b/>
      <w:bCs/>
      <w:i/>
      <w:iCs/>
      <w:sz w:val="28"/>
      <w:szCs w:val="28"/>
      <w:lang w:val="ru-RU" w:eastAsia="ar-SA" w:bidi="ar-SA"/>
    </w:rPr>
  </w:style>
  <w:style w:type="character" w:customStyle="1" w:styleId="390">
    <w:name w:val="Знак3 Знак Знак9"/>
    <w:basedOn w:val="16"/>
    <w:rsid w:val="00572BC2"/>
    <w:rPr>
      <w:b/>
      <w:bCs w:val="0"/>
      <w:sz w:val="24"/>
      <w:szCs w:val="24"/>
      <w:u w:val="single"/>
      <w:lang w:val="ru-RU" w:eastAsia="ar-SA" w:bidi="ar-SA"/>
    </w:rPr>
  </w:style>
  <w:style w:type="character" w:customStyle="1" w:styleId="2101">
    <w:name w:val="Знак2 Знак Знак10"/>
    <w:basedOn w:val="16"/>
    <w:rsid w:val="00572BC2"/>
    <w:rPr>
      <w:b/>
      <w:bCs/>
      <w:sz w:val="24"/>
      <w:szCs w:val="24"/>
      <w:lang w:val="ru-RU" w:eastAsia="ar-SA" w:bidi="ar-SA"/>
    </w:rPr>
  </w:style>
  <w:style w:type="character" w:customStyle="1" w:styleId="191">
    <w:name w:val="Знак1 Знак Знак9"/>
    <w:basedOn w:val="16"/>
    <w:rsid w:val="00572BC2"/>
    <w:rPr>
      <w:sz w:val="24"/>
      <w:szCs w:val="24"/>
      <w:lang w:val="ru-RU" w:eastAsia="ar-SA" w:bidi="ar-SA"/>
    </w:rPr>
  </w:style>
  <w:style w:type="paragraph" w:customStyle="1" w:styleId="145">
    <w:name w:val="Обычный14"/>
    <w:qFormat/>
    <w:rsid w:val="00572BC2"/>
    <w:rPr>
      <w:sz w:val="28"/>
    </w:rPr>
  </w:style>
  <w:style w:type="paragraph" w:customStyle="1" w:styleId="146">
    <w:name w:val="Основной текст14"/>
    <w:basedOn w:val="145"/>
    <w:qFormat/>
    <w:rsid w:val="00572BC2"/>
    <w:pPr>
      <w:snapToGrid w:val="0"/>
      <w:jc w:val="both"/>
    </w:pPr>
    <w:rPr>
      <w:rFonts w:ascii="a_Timer" w:hAnsi="a_Timer"/>
    </w:rPr>
  </w:style>
  <w:style w:type="paragraph" w:customStyle="1" w:styleId="246">
    <w:name w:val="Цитата24"/>
    <w:basedOn w:val="a"/>
    <w:qFormat/>
    <w:rsid w:val="00572BC2"/>
    <w:pPr>
      <w:suppressAutoHyphens/>
      <w:spacing w:line="360" w:lineRule="auto"/>
      <w:ind w:left="526" w:right="43" w:firstLine="709"/>
      <w:jc w:val="both"/>
    </w:pPr>
    <w:rPr>
      <w:szCs w:val="20"/>
      <w:lang w:eastAsia="ar-SA"/>
    </w:rPr>
  </w:style>
  <w:style w:type="paragraph" w:customStyle="1" w:styleId="247">
    <w:name w:val="Маркированный список24"/>
    <w:basedOn w:val="a"/>
    <w:qFormat/>
    <w:rsid w:val="00572BC2"/>
    <w:pPr>
      <w:suppressAutoHyphens/>
      <w:spacing w:before="280" w:after="280" w:line="360" w:lineRule="auto"/>
      <w:ind w:firstLine="709"/>
      <w:jc w:val="both"/>
    </w:pPr>
    <w:rPr>
      <w:szCs w:val="24"/>
      <w:lang w:eastAsia="ar-SA"/>
    </w:rPr>
  </w:style>
  <w:style w:type="paragraph" w:customStyle="1" w:styleId="248">
    <w:name w:val="Нумерованный список24"/>
    <w:basedOn w:val="a"/>
    <w:qFormat/>
    <w:rsid w:val="00572BC2"/>
    <w:pPr>
      <w:suppressAutoHyphens/>
      <w:spacing w:before="280" w:after="280" w:line="360" w:lineRule="auto"/>
      <w:ind w:firstLine="709"/>
      <w:jc w:val="both"/>
    </w:pPr>
    <w:rPr>
      <w:szCs w:val="24"/>
      <w:lang w:eastAsia="ar-SA"/>
    </w:rPr>
  </w:style>
  <w:style w:type="character" w:customStyle="1" w:styleId="200">
    <w:name w:val="Знак20"/>
    <w:basedOn w:val="16"/>
    <w:rsid w:val="00572BC2"/>
    <w:rPr>
      <w:rFonts w:ascii="Arial" w:hAnsi="Arial" w:cs="Arial"/>
      <w:b/>
      <w:bCs/>
      <w:i/>
      <w:iCs/>
      <w:sz w:val="28"/>
      <w:szCs w:val="28"/>
      <w:lang w:val="ru-RU" w:eastAsia="ar-SA" w:bidi="ar-SA"/>
    </w:rPr>
  </w:style>
  <w:style w:type="character" w:customStyle="1" w:styleId="1100">
    <w:name w:val="Знак110"/>
    <w:basedOn w:val="16"/>
    <w:rsid w:val="00572BC2"/>
    <w:rPr>
      <w:rFonts w:ascii="Arial" w:hAnsi="Arial" w:cs="Arial"/>
      <w:b/>
      <w:bCs/>
      <w:i/>
      <w:iCs/>
      <w:sz w:val="28"/>
      <w:szCs w:val="28"/>
      <w:lang w:val="ru-RU" w:eastAsia="ar-SA" w:bidi="ar-SA"/>
    </w:rPr>
  </w:style>
  <w:style w:type="character" w:customStyle="1" w:styleId="182">
    <w:name w:val="Знак Знак18"/>
    <w:basedOn w:val="16"/>
    <w:rsid w:val="00572BC2"/>
    <w:rPr>
      <w:sz w:val="24"/>
      <w:szCs w:val="24"/>
      <w:u w:val="single"/>
      <w:lang w:val="ru-RU" w:eastAsia="ar-SA" w:bidi="ar-SA"/>
    </w:rPr>
  </w:style>
  <w:style w:type="character" w:customStyle="1" w:styleId="2185">
    <w:name w:val="Знак2 Знак Знак18"/>
    <w:basedOn w:val="16"/>
    <w:rsid w:val="00572BC2"/>
    <w:rPr>
      <w:rFonts w:ascii="Arial" w:hAnsi="Arial" w:cs="Arial"/>
      <w:b/>
      <w:bCs/>
      <w:i/>
      <w:iCs/>
      <w:sz w:val="28"/>
      <w:szCs w:val="28"/>
      <w:lang w:val="ru-RU" w:eastAsia="ar-SA" w:bidi="ar-SA"/>
    </w:rPr>
  </w:style>
  <w:style w:type="character" w:customStyle="1" w:styleId="95">
    <w:name w:val="Знак Знак Знак Знак9"/>
    <w:basedOn w:val="16"/>
    <w:rsid w:val="00572BC2"/>
    <w:rPr>
      <w:sz w:val="24"/>
      <w:szCs w:val="24"/>
      <w:lang w:val="ru-RU" w:eastAsia="ar-SA" w:bidi="ar-SA"/>
    </w:rPr>
  </w:style>
  <w:style w:type="character" w:customStyle="1" w:styleId="380">
    <w:name w:val="Знак3 Знак Знак8"/>
    <w:basedOn w:val="16"/>
    <w:rsid w:val="00572BC2"/>
    <w:rPr>
      <w:b/>
      <w:sz w:val="24"/>
      <w:szCs w:val="24"/>
      <w:u w:val="single"/>
      <w:lang w:val="ru-RU" w:eastAsia="ar-SA" w:bidi="ar-SA"/>
    </w:rPr>
  </w:style>
  <w:style w:type="character" w:customStyle="1" w:styleId="290">
    <w:name w:val="Знак2 Знак Знак9"/>
    <w:basedOn w:val="16"/>
    <w:rsid w:val="00572BC2"/>
    <w:rPr>
      <w:b/>
      <w:bCs/>
      <w:sz w:val="24"/>
      <w:szCs w:val="24"/>
      <w:lang w:val="ru-RU" w:eastAsia="ar-SA" w:bidi="ar-SA"/>
    </w:rPr>
  </w:style>
  <w:style w:type="character" w:customStyle="1" w:styleId="183">
    <w:name w:val="Знак1 Знак Знак8"/>
    <w:basedOn w:val="16"/>
    <w:rsid w:val="00572BC2"/>
    <w:rPr>
      <w:sz w:val="24"/>
      <w:szCs w:val="24"/>
      <w:lang w:val="ru-RU" w:eastAsia="ar-SA" w:bidi="ar-SA"/>
    </w:rPr>
  </w:style>
  <w:style w:type="paragraph" w:customStyle="1" w:styleId="291">
    <w:name w:val="Знак29"/>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8">
    <w:name w:val="Знак1 Знак Знак Знак Знак Знак Знак Знак Знак1 Char8"/>
    <w:basedOn w:val="a"/>
    <w:qFormat/>
    <w:rsid w:val="00572BC2"/>
    <w:pPr>
      <w:spacing w:after="160" w:line="240" w:lineRule="exact"/>
    </w:pPr>
    <w:rPr>
      <w:rFonts w:ascii="Verdana" w:hAnsi="Verdana"/>
      <w:sz w:val="20"/>
      <w:szCs w:val="20"/>
      <w:lang w:val="en-US" w:eastAsia="en-US"/>
    </w:rPr>
  </w:style>
  <w:style w:type="paragraph" w:customStyle="1" w:styleId="192">
    <w:name w:val="Знак19"/>
    <w:basedOn w:val="a"/>
    <w:rsid w:val="00572BC2"/>
    <w:rPr>
      <w:rFonts w:ascii="Verdana" w:hAnsi="Verdana" w:cs="Verdana"/>
      <w:sz w:val="20"/>
      <w:szCs w:val="20"/>
      <w:lang w:val="en-US" w:eastAsia="en-US"/>
    </w:rPr>
  </w:style>
  <w:style w:type="paragraph" w:customStyle="1" w:styleId="ConsPlusCell2">
    <w:name w:val="ConsPlusCell2"/>
    <w:next w:val="a"/>
    <w:qFormat/>
    <w:rsid w:val="00572BC2"/>
    <w:pPr>
      <w:widowControl w:val="0"/>
      <w:suppressAutoHyphens/>
      <w:autoSpaceDE w:val="0"/>
    </w:pPr>
    <w:rPr>
      <w:rFonts w:ascii="Arial" w:eastAsia="Arial" w:hAnsi="Arial"/>
    </w:rPr>
  </w:style>
  <w:style w:type="paragraph" w:customStyle="1" w:styleId="ConsPlusNonformat2">
    <w:name w:val="ConsPlusNonformat2"/>
    <w:next w:val="a"/>
    <w:qFormat/>
    <w:rsid w:val="00572BC2"/>
    <w:pPr>
      <w:widowControl w:val="0"/>
      <w:suppressAutoHyphens/>
      <w:autoSpaceDE w:val="0"/>
    </w:pPr>
    <w:rPr>
      <w:rFonts w:ascii="Courier New" w:eastAsia="Courier New" w:hAnsi="Courier New"/>
    </w:rPr>
  </w:style>
  <w:style w:type="table" w:customStyle="1" w:styleId="11200">
    <w:name w:val="Сетка таблицы112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Сетка таблицы2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
    <w:name w:val="Нет списка115"/>
    <w:next w:val="a3"/>
    <w:uiPriority w:val="99"/>
    <w:semiHidden/>
    <w:unhideWhenUsed/>
    <w:rsid w:val="00572BC2"/>
  </w:style>
  <w:style w:type="table" w:customStyle="1" w:styleId="111100">
    <w:name w:val="Сетка таблицы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7">
    <w:name w:val="List 817"/>
    <w:basedOn w:val="a3"/>
    <w:rsid w:val="00572BC2"/>
  </w:style>
  <w:style w:type="table" w:customStyle="1" w:styleId="2118">
    <w:name w:val="Сетка таблицы2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3"/>
    <w:uiPriority w:val="99"/>
    <w:semiHidden/>
    <w:unhideWhenUsed/>
    <w:rsid w:val="00572BC2"/>
  </w:style>
  <w:style w:type="table" w:customStyle="1" w:styleId="361">
    <w:name w:val="Сетка таблицы3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572BC2"/>
  </w:style>
  <w:style w:type="numbering" w:customStyle="1" w:styleId="2154">
    <w:name w:val="Нет списка215"/>
    <w:next w:val="a3"/>
    <w:uiPriority w:val="99"/>
    <w:semiHidden/>
    <w:unhideWhenUsed/>
    <w:rsid w:val="00572BC2"/>
  </w:style>
  <w:style w:type="numbering" w:customStyle="1" w:styleId="3150">
    <w:name w:val="Нет списка315"/>
    <w:next w:val="a3"/>
    <w:uiPriority w:val="99"/>
    <w:semiHidden/>
    <w:unhideWhenUsed/>
    <w:rsid w:val="00572BC2"/>
  </w:style>
  <w:style w:type="table" w:customStyle="1" w:styleId="11119">
    <w:name w:val="Сетка таблицы1111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Изысканная таблица4"/>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5">
    <w:name w:val="Сетка таблицы21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3"/>
    <w:uiPriority w:val="99"/>
    <w:semiHidden/>
    <w:unhideWhenUsed/>
    <w:rsid w:val="00572BC2"/>
  </w:style>
  <w:style w:type="numbering" w:customStyle="1" w:styleId="1241">
    <w:name w:val="Нет списка124"/>
    <w:next w:val="a3"/>
    <w:uiPriority w:val="99"/>
    <w:semiHidden/>
    <w:unhideWhenUsed/>
    <w:rsid w:val="00572BC2"/>
  </w:style>
  <w:style w:type="numbering" w:customStyle="1" w:styleId="21150">
    <w:name w:val="Нет списка2115"/>
    <w:next w:val="a3"/>
    <w:uiPriority w:val="99"/>
    <w:semiHidden/>
    <w:unhideWhenUsed/>
    <w:rsid w:val="00572BC2"/>
  </w:style>
  <w:style w:type="numbering" w:customStyle="1" w:styleId="31140">
    <w:name w:val="Нет списка3114"/>
    <w:next w:val="a3"/>
    <w:uiPriority w:val="99"/>
    <w:semiHidden/>
    <w:unhideWhenUsed/>
    <w:rsid w:val="00572BC2"/>
  </w:style>
  <w:style w:type="table" w:customStyle="1" w:styleId="1250">
    <w:name w:val="Сетка таблицы125"/>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5">
    <w:name w:val="Сетка таблицы21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572BC2"/>
  </w:style>
  <w:style w:type="table" w:customStyle="1" w:styleId="111119">
    <w:name w:val="Сетка таблицы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6">
    <w:name w:val="Сетка таблицы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5">
    <w:name w:val="Сетка таблицы11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Сетка таблицы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8">
    <w:name w:val="List 818"/>
    <w:rsid w:val="00572BC2"/>
  </w:style>
  <w:style w:type="numbering" w:customStyle="1" w:styleId="111150">
    <w:name w:val="Нет списка11115"/>
    <w:next w:val="a3"/>
    <w:uiPriority w:val="99"/>
    <w:semiHidden/>
    <w:unhideWhenUsed/>
    <w:rsid w:val="00572BC2"/>
  </w:style>
  <w:style w:type="table" w:customStyle="1" w:styleId="3151">
    <w:name w:val="Сетка таблицы3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0">
    <w:name w:val="Сетка таблицы22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5">
    <w:name w:val="List 8115"/>
    <w:basedOn w:val="a3"/>
    <w:rsid w:val="00572BC2"/>
  </w:style>
  <w:style w:type="table" w:customStyle="1" w:styleId="111124">
    <w:name w:val="Сетка таблицы1111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4">
    <w:name w:val="Сетка таблицы11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Сетка таблицы41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60">
    <w:name w:val="Сетка таблицы6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40">
    <w:name w:val="Сетка таблицы213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Сетка таблицы1111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5">
    <w:name w:val="List 825"/>
    <w:basedOn w:val="a3"/>
    <w:rsid w:val="00572BC2"/>
  </w:style>
  <w:style w:type="table" w:customStyle="1" w:styleId="1111134">
    <w:name w:val="Сетка таблицы111113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40">
    <w:name w:val="Сетка таблицы115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40">
    <w:name w:val="Сетка таблицы214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4">
    <w:name w:val="Сетка таблицы11114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5">
    <w:name w:val="List 835"/>
    <w:basedOn w:val="a3"/>
    <w:rsid w:val="00572BC2"/>
  </w:style>
  <w:style w:type="table" w:customStyle="1" w:styleId="1111144">
    <w:name w:val="Сетка таблицы111114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40">
    <w:name w:val="Сетка таблицы215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4">
    <w:name w:val="List 844"/>
    <w:basedOn w:val="a3"/>
    <w:rsid w:val="00572BC2"/>
  </w:style>
  <w:style w:type="numbering" w:customStyle="1" w:styleId="List854">
    <w:name w:val="List 854"/>
    <w:rsid w:val="00572BC2"/>
  </w:style>
  <w:style w:type="numbering" w:customStyle="1" w:styleId="List8314">
    <w:name w:val="List 8314"/>
    <w:basedOn w:val="a3"/>
    <w:rsid w:val="00572BC2"/>
  </w:style>
  <w:style w:type="numbering" w:customStyle="1" w:styleId="List81114">
    <w:name w:val="List 81114"/>
    <w:basedOn w:val="a3"/>
    <w:rsid w:val="00572BC2"/>
  </w:style>
  <w:style w:type="table" w:customStyle="1" w:styleId="1164">
    <w:name w:val="Сетка таблицы116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3"/>
    <w:uiPriority w:val="99"/>
    <w:semiHidden/>
    <w:unhideWhenUsed/>
    <w:rsid w:val="00572BC2"/>
  </w:style>
  <w:style w:type="numbering" w:customStyle="1" w:styleId="1111150">
    <w:name w:val="Нет списка111115"/>
    <w:next w:val="a3"/>
    <w:uiPriority w:val="99"/>
    <w:semiHidden/>
    <w:unhideWhenUsed/>
    <w:rsid w:val="00572BC2"/>
  </w:style>
  <w:style w:type="table" w:customStyle="1" w:styleId="5116">
    <w:name w:val="Сетка таблицы511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3"/>
    <w:uiPriority w:val="99"/>
    <w:semiHidden/>
    <w:unhideWhenUsed/>
    <w:rsid w:val="00572BC2"/>
  </w:style>
  <w:style w:type="table" w:customStyle="1" w:styleId="2164">
    <w:name w:val="Сетка таблицы216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4">
    <w:name w:val="List 864"/>
    <w:basedOn w:val="a3"/>
    <w:rsid w:val="00572BC2"/>
  </w:style>
  <w:style w:type="table" w:customStyle="1" w:styleId="2174">
    <w:name w:val="Сетка таблицы217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5">
    <w:name w:val="List 875"/>
    <w:basedOn w:val="a3"/>
    <w:rsid w:val="00572BC2"/>
  </w:style>
  <w:style w:type="table" w:customStyle="1" w:styleId="51124">
    <w:name w:val="Сетка таблицы5112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5">
    <w:name w:val="Сетка таблицы117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5">
    <w:name w:val="Сетка таблицы1116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50">
    <w:name w:val="Сетка таблицы218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4">
    <w:name w:val="Сетка таблицы11115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5">
    <w:name w:val="Сетка таблицы111115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4">
    <w:name w:val="Сетка таблицы111111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4">
    <w:name w:val="Сетка таблицы1111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5">
    <w:name w:val="List 885"/>
    <w:rsid w:val="00572BC2"/>
  </w:style>
  <w:style w:type="numbering" w:customStyle="1" w:styleId="List8125">
    <w:name w:val="List 8125"/>
    <w:basedOn w:val="a3"/>
    <w:rsid w:val="00572BC2"/>
  </w:style>
  <w:style w:type="numbering" w:customStyle="1" w:styleId="List8215">
    <w:name w:val="List 8215"/>
    <w:basedOn w:val="a3"/>
    <w:rsid w:val="00572BC2"/>
  </w:style>
  <w:style w:type="numbering" w:customStyle="1" w:styleId="List8715">
    <w:name w:val="List 8715"/>
    <w:basedOn w:val="a3"/>
    <w:rsid w:val="00572BC2"/>
  </w:style>
  <w:style w:type="table" w:customStyle="1" w:styleId="325">
    <w:name w:val="Сетка таблицы32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
    <w:name w:val="Сетка таблицы117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4">
    <w:name w:val="Сетка таблицы11161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5">
    <w:name w:val="Сетка таблицы6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5">
    <w:name w:val="Сетка таблицы3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4">
    <w:name w:val="Сетка таблицы6114"/>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4">
    <w:name w:val="Сетка таблицы218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4">
    <w:name w:val="List 8814"/>
    <w:basedOn w:val="a3"/>
    <w:rsid w:val="00572BC2"/>
  </w:style>
  <w:style w:type="table" w:customStyle="1" w:styleId="3214">
    <w:name w:val="Сетка таблицы32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4">
    <w:name w:val="Сетка таблицы1111151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5">
    <w:name w:val="Сетка таблицы2111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4">
    <w:name w:val="Сетка таблицы211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5">
    <w:name w:val="Сетка таблицы11111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4">
    <w:name w:val="Сетка таблицы1111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4">
    <w:name w:val="Сетка таблицы112111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4">
    <w:name w:val="List 81214"/>
    <w:rsid w:val="00572BC2"/>
  </w:style>
  <w:style w:type="table" w:customStyle="1" w:styleId="31114">
    <w:name w:val="Сетка таблицы3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4">
    <w:name w:val="Сетка таблицы62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4">
    <w:name w:val="List 82114"/>
    <w:basedOn w:val="a3"/>
    <w:rsid w:val="00572BC2"/>
  </w:style>
  <w:style w:type="table" w:customStyle="1" w:styleId="511114">
    <w:name w:val="Сетка таблицы51111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4">
    <w:name w:val="List 87114"/>
    <w:basedOn w:val="a3"/>
    <w:rsid w:val="00572BC2"/>
  </w:style>
  <w:style w:type="numbering" w:customStyle="1" w:styleId="641">
    <w:name w:val="Нет списка64"/>
    <w:next w:val="a3"/>
    <w:uiPriority w:val="99"/>
    <w:semiHidden/>
    <w:unhideWhenUsed/>
    <w:rsid w:val="00572BC2"/>
  </w:style>
  <w:style w:type="numbering" w:customStyle="1" w:styleId="174">
    <w:name w:val="Нет списка17"/>
    <w:next w:val="a3"/>
    <w:uiPriority w:val="99"/>
    <w:semiHidden/>
    <w:unhideWhenUsed/>
    <w:rsid w:val="00572BC2"/>
  </w:style>
  <w:style w:type="table" w:customStyle="1" w:styleId="193">
    <w:name w:val="Сетка таблицы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3"/>
    <w:uiPriority w:val="99"/>
    <w:semiHidden/>
    <w:unhideWhenUsed/>
    <w:rsid w:val="00572BC2"/>
  </w:style>
  <w:style w:type="numbering" w:customStyle="1" w:styleId="263">
    <w:name w:val="Нет списка26"/>
    <w:next w:val="a3"/>
    <w:uiPriority w:val="99"/>
    <w:semiHidden/>
    <w:unhideWhenUsed/>
    <w:rsid w:val="00572BC2"/>
  </w:style>
  <w:style w:type="numbering" w:customStyle="1" w:styleId="362">
    <w:name w:val="Нет списка36"/>
    <w:next w:val="a3"/>
    <w:uiPriority w:val="99"/>
    <w:semiHidden/>
    <w:unhideWhenUsed/>
    <w:rsid w:val="00572BC2"/>
  </w:style>
  <w:style w:type="table" w:customStyle="1" w:styleId="1101">
    <w:name w:val="Сетка таблицы11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
    <w:name w:val="Нет списка116"/>
    <w:next w:val="a3"/>
    <w:uiPriority w:val="99"/>
    <w:semiHidden/>
    <w:unhideWhenUsed/>
    <w:rsid w:val="00572BC2"/>
  </w:style>
  <w:style w:type="table" w:customStyle="1" w:styleId="111200">
    <w:name w:val="Сетка таблицы11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9">
    <w:name w:val="List 819"/>
    <w:basedOn w:val="a3"/>
    <w:rsid w:val="00572BC2"/>
  </w:style>
  <w:style w:type="table" w:customStyle="1" w:styleId="2119">
    <w:name w:val="Сетка таблицы2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3"/>
    <w:uiPriority w:val="99"/>
    <w:semiHidden/>
    <w:unhideWhenUsed/>
    <w:rsid w:val="00572BC2"/>
  </w:style>
  <w:style w:type="table" w:customStyle="1" w:styleId="371">
    <w:name w:val="Сетка таблицы3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3"/>
    <w:uiPriority w:val="99"/>
    <w:semiHidden/>
    <w:unhideWhenUsed/>
    <w:rsid w:val="00572BC2"/>
  </w:style>
  <w:style w:type="numbering" w:customStyle="1" w:styleId="2165">
    <w:name w:val="Нет списка216"/>
    <w:next w:val="a3"/>
    <w:uiPriority w:val="99"/>
    <w:semiHidden/>
    <w:unhideWhenUsed/>
    <w:rsid w:val="00572BC2"/>
  </w:style>
  <w:style w:type="numbering" w:customStyle="1" w:styleId="3160">
    <w:name w:val="Нет списка316"/>
    <w:next w:val="a3"/>
    <w:uiPriority w:val="99"/>
    <w:semiHidden/>
    <w:unhideWhenUsed/>
    <w:rsid w:val="00572BC2"/>
  </w:style>
  <w:style w:type="table" w:customStyle="1" w:styleId="1111100">
    <w:name w:val="Сетка таблицы11111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Изысканная таблица5"/>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00">
    <w:name w:val="Сетка таблицы211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3"/>
    <w:uiPriority w:val="99"/>
    <w:semiHidden/>
    <w:unhideWhenUsed/>
    <w:rsid w:val="00572BC2"/>
  </w:style>
  <w:style w:type="numbering" w:customStyle="1" w:styleId="1251">
    <w:name w:val="Нет списка125"/>
    <w:next w:val="a3"/>
    <w:uiPriority w:val="99"/>
    <w:semiHidden/>
    <w:unhideWhenUsed/>
    <w:rsid w:val="00572BC2"/>
  </w:style>
  <w:style w:type="numbering" w:customStyle="1" w:styleId="21160">
    <w:name w:val="Нет списка2116"/>
    <w:next w:val="a3"/>
    <w:uiPriority w:val="99"/>
    <w:semiHidden/>
    <w:unhideWhenUsed/>
    <w:rsid w:val="00572BC2"/>
  </w:style>
  <w:style w:type="numbering" w:customStyle="1" w:styleId="31150">
    <w:name w:val="Нет списка3115"/>
    <w:next w:val="a3"/>
    <w:uiPriority w:val="99"/>
    <w:semiHidden/>
    <w:unhideWhenUsed/>
    <w:rsid w:val="00572BC2"/>
  </w:style>
  <w:style w:type="table" w:customStyle="1" w:styleId="1260">
    <w:name w:val="Сетка таблицы126"/>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0">
    <w:name w:val="Нет списка4115"/>
    <w:next w:val="a3"/>
    <w:uiPriority w:val="99"/>
    <w:semiHidden/>
    <w:unhideWhenUsed/>
    <w:rsid w:val="00572BC2"/>
  </w:style>
  <w:style w:type="table" w:customStyle="1" w:styleId="11111100">
    <w:name w:val="Сетка таблицы111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7">
    <w:name w:val="Сетка таблицы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7">
    <w:name w:val="Сетка таблицы11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6">
    <w:name w:val="Сетка таблицы11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5">
    <w:name w:val="Сетка таблицы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0">
    <w:name w:val="List 8110"/>
    <w:rsid w:val="00572BC2"/>
  </w:style>
  <w:style w:type="numbering" w:customStyle="1" w:styleId="111160">
    <w:name w:val="Нет списка11116"/>
    <w:next w:val="a3"/>
    <w:uiPriority w:val="99"/>
    <w:semiHidden/>
    <w:unhideWhenUsed/>
    <w:rsid w:val="00572BC2"/>
  </w:style>
  <w:style w:type="table" w:customStyle="1" w:styleId="3161">
    <w:name w:val="Сетка таблицы3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0">
    <w:name w:val="Сетка таблицы22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6">
    <w:name w:val="List 8116"/>
    <w:basedOn w:val="a3"/>
    <w:rsid w:val="00572BC2"/>
  </w:style>
  <w:style w:type="table" w:customStyle="1" w:styleId="111125">
    <w:name w:val="Сетка таблицы1111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5">
    <w:name w:val="Сетка таблицы11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Сетка таблицы1114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60">
    <w:name w:val="Сетка таблицы41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7">
    <w:name w:val="Сетка таблицы6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5">
    <w:name w:val="Сетка таблицы213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Сетка таблицы1111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6">
    <w:name w:val="List 826"/>
    <w:basedOn w:val="a3"/>
    <w:rsid w:val="00572BC2"/>
  </w:style>
  <w:style w:type="table" w:customStyle="1" w:styleId="1111135">
    <w:name w:val="Сетка таблицы111113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5">
    <w:name w:val="Сетка таблицы115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5">
    <w:name w:val="Сетка таблицы1115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50">
    <w:name w:val="Сетка таблицы214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5">
    <w:name w:val="Сетка таблицы11114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6">
    <w:name w:val="List 836"/>
    <w:basedOn w:val="a3"/>
    <w:rsid w:val="00572BC2"/>
  </w:style>
  <w:style w:type="table" w:customStyle="1" w:styleId="1111145">
    <w:name w:val="Сетка таблицы111114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5">
    <w:name w:val="Сетка таблицы215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5">
    <w:name w:val="List 845"/>
    <w:basedOn w:val="a3"/>
    <w:rsid w:val="00572BC2"/>
  </w:style>
  <w:style w:type="numbering" w:customStyle="1" w:styleId="List855">
    <w:name w:val="List 855"/>
    <w:rsid w:val="00572BC2"/>
  </w:style>
  <w:style w:type="numbering" w:customStyle="1" w:styleId="List8315">
    <w:name w:val="List 8315"/>
    <w:basedOn w:val="a3"/>
    <w:rsid w:val="00572BC2"/>
  </w:style>
  <w:style w:type="numbering" w:customStyle="1" w:styleId="List81115">
    <w:name w:val="List 81115"/>
    <w:basedOn w:val="a3"/>
    <w:rsid w:val="00572BC2"/>
  </w:style>
  <w:style w:type="table" w:customStyle="1" w:styleId="11650">
    <w:name w:val="Сетка таблицы116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3"/>
    <w:uiPriority w:val="99"/>
    <w:semiHidden/>
    <w:unhideWhenUsed/>
    <w:rsid w:val="00572BC2"/>
  </w:style>
  <w:style w:type="numbering" w:customStyle="1" w:styleId="1111160">
    <w:name w:val="Нет списка111116"/>
    <w:next w:val="a3"/>
    <w:uiPriority w:val="99"/>
    <w:semiHidden/>
    <w:unhideWhenUsed/>
    <w:rsid w:val="00572BC2"/>
  </w:style>
  <w:style w:type="table" w:customStyle="1" w:styleId="5117">
    <w:name w:val="Сетка таблицы511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3"/>
    <w:uiPriority w:val="99"/>
    <w:semiHidden/>
    <w:unhideWhenUsed/>
    <w:rsid w:val="00572BC2"/>
  </w:style>
  <w:style w:type="table" w:customStyle="1" w:styleId="21650">
    <w:name w:val="Сетка таблицы216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5">
    <w:name w:val="List 865"/>
    <w:basedOn w:val="a3"/>
    <w:rsid w:val="00572BC2"/>
  </w:style>
  <w:style w:type="table" w:customStyle="1" w:styleId="2175">
    <w:name w:val="Сетка таблицы217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6">
    <w:name w:val="List 876"/>
    <w:basedOn w:val="a3"/>
    <w:rsid w:val="00572BC2"/>
  </w:style>
  <w:style w:type="table" w:customStyle="1" w:styleId="51125">
    <w:name w:val="Сетка таблицы5112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6">
    <w:name w:val="Сетка таблицы117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Сетка таблицы1116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6">
    <w:name w:val="Сетка таблицы218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5">
    <w:name w:val="Сетка таблицы11115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6">
    <w:name w:val="Сетка таблицы111115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5">
    <w:name w:val="Сетка таблицы111111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5">
    <w:name w:val="Сетка таблицы1111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6">
    <w:name w:val="List 886"/>
    <w:rsid w:val="00572BC2"/>
  </w:style>
  <w:style w:type="numbering" w:customStyle="1" w:styleId="List8126">
    <w:name w:val="List 8126"/>
    <w:basedOn w:val="a3"/>
    <w:rsid w:val="00572BC2"/>
  </w:style>
  <w:style w:type="numbering" w:customStyle="1" w:styleId="List8216">
    <w:name w:val="List 8216"/>
    <w:basedOn w:val="a3"/>
    <w:rsid w:val="00572BC2"/>
  </w:style>
  <w:style w:type="numbering" w:customStyle="1" w:styleId="List8716">
    <w:name w:val="List 8716"/>
    <w:basedOn w:val="a3"/>
    <w:rsid w:val="00572BC2"/>
  </w:style>
  <w:style w:type="table" w:customStyle="1" w:styleId="326">
    <w:name w:val="Сетка таблицы32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5">
    <w:name w:val="Сетка таблицы117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5">
    <w:name w:val="Сетка таблицы11161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6">
    <w:name w:val="Сетка таблицы6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6">
    <w:name w:val="Сетка таблицы3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5">
    <w:name w:val="Сетка таблицы6115"/>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5">
    <w:name w:val="Сетка таблицы218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5">
    <w:name w:val="List 8815"/>
    <w:basedOn w:val="a3"/>
    <w:rsid w:val="00572BC2"/>
  </w:style>
  <w:style w:type="table" w:customStyle="1" w:styleId="3215">
    <w:name w:val="Сетка таблицы32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Сетка таблицы11211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5">
    <w:name w:val="Сетка таблицы1111151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6">
    <w:name w:val="Сетка таблицы211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6">
    <w:name w:val="Сетка таблицы211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6">
    <w:name w:val="Сетка таблицы1111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5">
    <w:name w:val="Сетка таблицы1111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5">
    <w:name w:val="Сетка таблицы112111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5">
    <w:name w:val="List 81215"/>
    <w:rsid w:val="00572BC2"/>
  </w:style>
  <w:style w:type="table" w:customStyle="1" w:styleId="31115">
    <w:name w:val="Сетка таблицы3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5">
    <w:name w:val="Сетка таблицы62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5">
    <w:name w:val="List 82115"/>
    <w:basedOn w:val="a3"/>
    <w:rsid w:val="00572BC2"/>
  </w:style>
  <w:style w:type="table" w:customStyle="1" w:styleId="511115">
    <w:name w:val="Сетка таблицы51111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5">
    <w:name w:val="List 87115"/>
    <w:basedOn w:val="a3"/>
    <w:rsid w:val="00572BC2"/>
  </w:style>
  <w:style w:type="numbering" w:customStyle="1" w:styleId="651">
    <w:name w:val="Нет списка65"/>
    <w:next w:val="a3"/>
    <w:uiPriority w:val="99"/>
    <w:semiHidden/>
    <w:unhideWhenUsed/>
    <w:rsid w:val="00572BC2"/>
  </w:style>
  <w:style w:type="numbering" w:customStyle="1" w:styleId="194">
    <w:name w:val="Нет списка19"/>
    <w:next w:val="a3"/>
    <w:uiPriority w:val="99"/>
    <w:semiHidden/>
    <w:unhideWhenUsed/>
    <w:rsid w:val="00572BC2"/>
  </w:style>
  <w:style w:type="table" w:customStyle="1" w:styleId="201">
    <w:name w:val="Сетка таблицы2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3"/>
    <w:uiPriority w:val="99"/>
    <w:semiHidden/>
    <w:unhideWhenUsed/>
    <w:rsid w:val="00572BC2"/>
  </w:style>
  <w:style w:type="numbering" w:customStyle="1" w:styleId="273">
    <w:name w:val="Нет списка27"/>
    <w:next w:val="a3"/>
    <w:uiPriority w:val="99"/>
    <w:semiHidden/>
    <w:unhideWhenUsed/>
    <w:rsid w:val="00572BC2"/>
  </w:style>
  <w:style w:type="numbering" w:customStyle="1" w:styleId="372">
    <w:name w:val="Нет списка37"/>
    <w:next w:val="a3"/>
    <w:uiPriority w:val="99"/>
    <w:semiHidden/>
    <w:unhideWhenUsed/>
    <w:rsid w:val="00572BC2"/>
  </w:style>
  <w:style w:type="table" w:customStyle="1" w:styleId="1200">
    <w:name w:val="Сетка таблицы12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locked/>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Сетка таблицы2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7">
    <w:name w:val="Нет списка117"/>
    <w:next w:val="a3"/>
    <w:uiPriority w:val="99"/>
    <w:semiHidden/>
    <w:unhideWhenUsed/>
    <w:rsid w:val="00572BC2"/>
  </w:style>
  <w:style w:type="table" w:customStyle="1" w:styleId="11126">
    <w:name w:val="Сетка таблицы111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0">
    <w:name w:val="List 820"/>
    <w:basedOn w:val="a3"/>
    <w:rsid w:val="00572BC2"/>
  </w:style>
  <w:style w:type="table" w:customStyle="1" w:styleId="21200">
    <w:name w:val="Сетка таблицы2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uiPriority w:val="99"/>
    <w:semiHidden/>
    <w:unhideWhenUsed/>
    <w:rsid w:val="00572BC2"/>
  </w:style>
  <w:style w:type="table" w:customStyle="1" w:styleId="381">
    <w:name w:val="Сетка таблицы3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0">
    <w:name w:val="Сетка таблицы11210"/>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3"/>
    <w:uiPriority w:val="99"/>
    <w:semiHidden/>
    <w:unhideWhenUsed/>
    <w:rsid w:val="00572BC2"/>
  </w:style>
  <w:style w:type="numbering" w:customStyle="1" w:styleId="2176">
    <w:name w:val="Нет списка217"/>
    <w:next w:val="a3"/>
    <w:uiPriority w:val="99"/>
    <w:semiHidden/>
    <w:unhideWhenUsed/>
    <w:rsid w:val="00572BC2"/>
  </w:style>
  <w:style w:type="numbering" w:customStyle="1" w:styleId="3170">
    <w:name w:val="Нет списка317"/>
    <w:next w:val="a3"/>
    <w:uiPriority w:val="99"/>
    <w:semiHidden/>
    <w:unhideWhenUsed/>
    <w:rsid w:val="00572BC2"/>
  </w:style>
  <w:style w:type="table" w:customStyle="1" w:styleId="1111200">
    <w:name w:val="Сетка таблицы11112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Изысканная таблица6"/>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7">
    <w:name w:val="Сетка таблицы21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3"/>
    <w:uiPriority w:val="99"/>
    <w:semiHidden/>
    <w:unhideWhenUsed/>
    <w:rsid w:val="00572BC2"/>
  </w:style>
  <w:style w:type="numbering" w:customStyle="1" w:styleId="1261">
    <w:name w:val="Нет списка126"/>
    <w:next w:val="a3"/>
    <w:uiPriority w:val="99"/>
    <w:semiHidden/>
    <w:unhideWhenUsed/>
    <w:rsid w:val="00572BC2"/>
  </w:style>
  <w:style w:type="numbering" w:customStyle="1" w:styleId="21170">
    <w:name w:val="Нет списка2117"/>
    <w:next w:val="a3"/>
    <w:uiPriority w:val="99"/>
    <w:semiHidden/>
    <w:unhideWhenUsed/>
    <w:rsid w:val="00572BC2"/>
  </w:style>
  <w:style w:type="numbering" w:customStyle="1" w:styleId="31160">
    <w:name w:val="Нет списка3116"/>
    <w:next w:val="a3"/>
    <w:uiPriority w:val="99"/>
    <w:semiHidden/>
    <w:unhideWhenUsed/>
    <w:rsid w:val="00572BC2"/>
  </w:style>
  <w:style w:type="table" w:customStyle="1" w:styleId="1270">
    <w:name w:val="Сетка таблицы127"/>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
    <w:name w:val="Сетка таблицы2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0">
    <w:name w:val="Нет списка4116"/>
    <w:next w:val="a3"/>
    <w:uiPriority w:val="99"/>
    <w:semiHidden/>
    <w:unhideWhenUsed/>
    <w:rsid w:val="00572BC2"/>
  </w:style>
  <w:style w:type="table" w:customStyle="1" w:styleId="1111118">
    <w:name w:val="Сетка таблицы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9">
    <w:name w:val="Сетка таблицы111111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8">
    <w:name w:val="Сетка таблицы1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7">
    <w:name w:val="Сетка таблицы11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
    <w:name w:val="Сетка таблицы1121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7">
    <w:name w:val="Сетка таблицы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7">
    <w:name w:val="List 8117"/>
    <w:rsid w:val="00572BC2"/>
  </w:style>
  <w:style w:type="numbering" w:customStyle="1" w:styleId="111170">
    <w:name w:val="Нет списка11117"/>
    <w:next w:val="a3"/>
    <w:uiPriority w:val="99"/>
    <w:semiHidden/>
    <w:unhideWhenUsed/>
    <w:rsid w:val="00572BC2"/>
  </w:style>
  <w:style w:type="table" w:customStyle="1" w:styleId="3171">
    <w:name w:val="Сетка таблицы3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0">
    <w:name w:val="Сетка таблицы22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6">
    <w:name w:val="Сетка таблицы111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8">
    <w:name w:val="List 8118"/>
    <w:basedOn w:val="a3"/>
    <w:rsid w:val="00572BC2"/>
  </w:style>
  <w:style w:type="table" w:customStyle="1" w:styleId="111126">
    <w:name w:val="Сетка таблицы1111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6">
    <w:name w:val="Сетка таблицы1111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Сетка таблицы1114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0">
    <w:name w:val="Сетка таблицы41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80">
    <w:name w:val="Сетка таблицы6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6">
    <w:name w:val="Сетка таблицы213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6">
    <w:name w:val="Сетка таблицы1111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7">
    <w:name w:val="List 827"/>
    <w:basedOn w:val="a3"/>
    <w:rsid w:val="00572BC2"/>
  </w:style>
  <w:style w:type="table" w:customStyle="1" w:styleId="1111136">
    <w:name w:val="Сетка таблицы111113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6">
    <w:name w:val="Сетка таблицы115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Сетка таблицы1115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6">
    <w:name w:val="Сетка таблицы214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6">
    <w:name w:val="Сетка таблицы11114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7">
    <w:name w:val="List 837"/>
    <w:basedOn w:val="a3"/>
    <w:rsid w:val="00572BC2"/>
  </w:style>
  <w:style w:type="table" w:customStyle="1" w:styleId="1111146">
    <w:name w:val="Сетка таблицы111114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6">
    <w:name w:val="Сетка таблицы215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6">
    <w:name w:val="List 846"/>
    <w:basedOn w:val="a3"/>
    <w:rsid w:val="00572BC2"/>
  </w:style>
  <w:style w:type="numbering" w:customStyle="1" w:styleId="List856">
    <w:name w:val="List 856"/>
    <w:rsid w:val="00572BC2"/>
  </w:style>
  <w:style w:type="numbering" w:customStyle="1" w:styleId="List8316">
    <w:name w:val="List 8316"/>
    <w:basedOn w:val="a3"/>
    <w:rsid w:val="00572BC2"/>
  </w:style>
  <w:style w:type="numbering" w:customStyle="1" w:styleId="List81116">
    <w:name w:val="List 81116"/>
    <w:basedOn w:val="a3"/>
    <w:rsid w:val="00572BC2"/>
  </w:style>
  <w:style w:type="table" w:customStyle="1" w:styleId="1166">
    <w:name w:val="Сетка таблицы116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3"/>
    <w:uiPriority w:val="99"/>
    <w:semiHidden/>
    <w:unhideWhenUsed/>
    <w:rsid w:val="00572BC2"/>
  </w:style>
  <w:style w:type="numbering" w:customStyle="1" w:styleId="1111170">
    <w:name w:val="Нет списка111117"/>
    <w:next w:val="a3"/>
    <w:uiPriority w:val="99"/>
    <w:semiHidden/>
    <w:unhideWhenUsed/>
    <w:rsid w:val="00572BC2"/>
  </w:style>
  <w:style w:type="table" w:customStyle="1" w:styleId="5118">
    <w:name w:val="Сетка таблицы511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60">
    <w:name w:val="Нет списка21116"/>
    <w:next w:val="a3"/>
    <w:uiPriority w:val="99"/>
    <w:semiHidden/>
    <w:unhideWhenUsed/>
    <w:rsid w:val="00572BC2"/>
  </w:style>
  <w:style w:type="table" w:customStyle="1" w:styleId="2166">
    <w:name w:val="Сетка таблицы216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6">
    <w:name w:val="List 866"/>
    <w:basedOn w:val="a3"/>
    <w:rsid w:val="00572BC2"/>
  </w:style>
  <w:style w:type="table" w:customStyle="1" w:styleId="21760">
    <w:name w:val="Сетка таблицы217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7">
    <w:name w:val="List 877"/>
    <w:basedOn w:val="a3"/>
    <w:rsid w:val="00572BC2"/>
  </w:style>
  <w:style w:type="table" w:customStyle="1" w:styleId="51126">
    <w:name w:val="Сетка таблицы5112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70">
    <w:name w:val="Сетка таблицы117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Сетка таблицы1116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7">
    <w:name w:val="Сетка таблицы218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6">
    <w:name w:val="Сетка таблицы211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6">
    <w:name w:val="Сетка таблицы11115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7">
    <w:name w:val="Сетка таблицы111115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6">
    <w:name w:val="Сетка таблицы111111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6">
    <w:name w:val="Сетка таблицы111111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
    <w:name w:val="Сетка таблицы112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7">
    <w:name w:val="List 887"/>
    <w:rsid w:val="00572BC2"/>
  </w:style>
  <w:style w:type="numbering" w:customStyle="1" w:styleId="List8127">
    <w:name w:val="List 8127"/>
    <w:basedOn w:val="a3"/>
    <w:rsid w:val="00572BC2"/>
  </w:style>
  <w:style w:type="numbering" w:customStyle="1" w:styleId="List8217">
    <w:name w:val="List 8217"/>
    <w:basedOn w:val="a3"/>
    <w:rsid w:val="00572BC2"/>
  </w:style>
  <w:style w:type="numbering" w:customStyle="1" w:styleId="List8717">
    <w:name w:val="List 8717"/>
    <w:basedOn w:val="a3"/>
    <w:rsid w:val="00572BC2"/>
  </w:style>
  <w:style w:type="table" w:customStyle="1" w:styleId="327">
    <w:name w:val="Сетка таблицы32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6">
    <w:name w:val="Сетка таблицы117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6">
    <w:name w:val="Сетка таблицы11161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7">
    <w:name w:val="Сетка таблицы6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7">
    <w:name w:val="Сетка таблицы3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Сетка таблицы5126"/>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6">
    <w:name w:val="Сетка таблицы6116"/>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6">
    <w:name w:val="Сетка таблицы218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6">
    <w:name w:val="List 8816"/>
    <w:basedOn w:val="a3"/>
    <w:rsid w:val="00572BC2"/>
  </w:style>
  <w:style w:type="table" w:customStyle="1" w:styleId="3216">
    <w:name w:val="Сетка таблицы32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6">
    <w:name w:val="Сетка таблицы111115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7">
    <w:name w:val="Сетка таблицы211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Сетка таблицы52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7">
    <w:name w:val="Сетка таблицы211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7">
    <w:name w:val="Сетка таблицы1111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6">
    <w:name w:val="Сетка таблицы1111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6">
    <w:name w:val="Сетка таблицы112111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6">
    <w:name w:val="List 81216"/>
    <w:rsid w:val="00572BC2"/>
  </w:style>
  <w:style w:type="table" w:customStyle="1" w:styleId="31116">
    <w:name w:val="Сетка таблицы3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Сетка таблицы4111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7">
    <w:name w:val="Сетка таблицы511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6">
    <w:name w:val="Сетка таблицы62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6">
    <w:name w:val="List 82116"/>
    <w:basedOn w:val="a3"/>
    <w:rsid w:val="00572BC2"/>
  </w:style>
  <w:style w:type="table" w:customStyle="1" w:styleId="511116">
    <w:name w:val="Сетка таблицы51111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6">
    <w:name w:val="List 87116"/>
    <w:basedOn w:val="a3"/>
    <w:rsid w:val="00572BC2"/>
  </w:style>
  <w:style w:type="numbering" w:customStyle="1" w:styleId="661">
    <w:name w:val="Нет списка66"/>
    <w:next w:val="a3"/>
    <w:uiPriority w:val="99"/>
    <w:semiHidden/>
    <w:unhideWhenUsed/>
    <w:rsid w:val="00572BC2"/>
  </w:style>
  <w:style w:type="table" w:customStyle="1" w:styleId="301">
    <w:name w:val="Сетка таблицы3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5">
    <w:name w:val="Колонтитул (2)_"/>
    <w:basedOn w:val="a1"/>
    <w:link w:val="2ff6"/>
    <w:rsid w:val="00572BC2"/>
    <w:rPr>
      <w:shd w:val="clear" w:color="auto" w:fill="FFFFFF"/>
    </w:rPr>
  </w:style>
  <w:style w:type="character" w:customStyle="1" w:styleId="2ff7">
    <w:name w:val="Заголовок №2_"/>
    <w:basedOn w:val="a1"/>
    <w:link w:val="2ff8"/>
    <w:rsid w:val="00572BC2"/>
    <w:rPr>
      <w:b/>
      <w:bCs/>
      <w:sz w:val="28"/>
      <w:szCs w:val="28"/>
      <w:shd w:val="clear" w:color="auto" w:fill="FFFFFF"/>
    </w:rPr>
  </w:style>
  <w:style w:type="character" w:customStyle="1" w:styleId="affffffff8">
    <w:name w:val="Другое_"/>
    <w:basedOn w:val="a1"/>
    <w:link w:val="affffffff9"/>
    <w:rsid w:val="00572BC2"/>
    <w:rPr>
      <w:sz w:val="28"/>
      <w:szCs w:val="28"/>
      <w:shd w:val="clear" w:color="auto" w:fill="FFFFFF"/>
    </w:rPr>
  </w:style>
  <w:style w:type="character" w:customStyle="1" w:styleId="affffffffa">
    <w:name w:val="Оглавление_"/>
    <w:basedOn w:val="a1"/>
    <w:link w:val="affffffffb"/>
    <w:rsid w:val="00572BC2"/>
    <w:rPr>
      <w:sz w:val="26"/>
      <w:szCs w:val="26"/>
      <w:shd w:val="clear" w:color="auto" w:fill="FFFFFF"/>
    </w:rPr>
  </w:style>
  <w:style w:type="character" w:customStyle="1" w:styleId="96">
    <w:name w:val="Основной текст (9)_"/>
    <w:basedOn w:val="a1"/>
    <w:link w:val="97"/>
    <w:rsid w:val="00572BC2"/>
    <w:rPr>
      <w:i/>
      <w:iCs/>
      <w:sz w:val="12"/>
      <w:szCs w:val="12"/>
      <w:shd w:val="clear" w:color="auto" w:fill="FFFFFF"/>
    </w:rPr>
  </w:style>
  <w:style w:type="character" w:customStyle="1" w:styleId="105">
    <w:name w:val="Основной текст (10)_"/>
    <w:basedOn w:val="a1"/>
    <w:link w:val="106"/>
    <w:rsid w:val="00572BC2"/>
    <w:rPr>
      <w:rFonts w:ascii="Calibri" w:eastAsia="Calibri" w:hAnsi="Calibri" w:cs="Calibri"/>
      <w:sz w:val="28"/>
      <w:szCs w:val="28"/>
      <w:shd w:val="clear" w:color="auto" w:fill="FFFFFF"/>
    </w:rPr>
  </w:style>
  <w:style w:type="paragraph" w:customStyle="1" w:styleId="2ff6">
    <w:name w:val="Колонтитул (2)"/>
    <w:basedOn w:val="a"/>
    <w:link w:val="2ff5"/>
    <w:rsid w:val="00572BC2"/>
    <w:pPr>
      <w:widowControl w:val="0"/>
      <w:shd w:val="clear" w:color="auto" w:fill="FFFFFF"/>
    </w:pPr>
    <w:rPr>
      <w:sz w:val="20"/>
      <w:szCs w:val="20"/>
    </w:rPr>
  </w:style>
  <w:style w:type="paragraph" w:customStyle="1" w:styleId="2ff8">
    <w:name w:val="Заголовок №2"/>
    <w:basedOn w:val="a"/>
    <w:link w:val="2ff7"/>
    <w:rsid w:val="00572BC2"/>
    <w:pPr>
      <w:widowControl w:val="0"/>
      <w:shd w:val="clear" w:color="auto" w:fill="FFFFFF"/>
      <w:spacing w:after="300"/>
      <w:jc w:val="center"/>
      <w:outlineLvl w:val="1"/>
    </w:pPr>
    <w:rPr>
      <w:b/>
      <w:bCs/>
    </w:rPr>
  </w:style>
  <w:style w:type="paragraph" w:customStyle="1" w:styleId="affffffff9">
    <w:name w:val="Другое"/>
    <w:basedOn w:val="a"/>
    <w:link w:val="affffffff8"/>
    <w:rsid w:val="00572BC2"/>
    <w:pPr>
      <w:widowControl w:val="0"/>
      <w:shd w:val="clear" w:color="auto" w:fill="FFFFFF"/>
      <w:ind w:firstLine="400"/>
    </w:pPr>
  </w:style>
  <w:style w:type="paragraph" w:customStyle="1" w:styleId="affffffffb">
    <w:name w:val="Оглавление"/>
    <w:basedOn w:val="a"/>
    <w:link w:val="affffffffa"/>
    <w:rsid w:val="00572BC2"/>
    <w:pPr>
      <w:widowControl w:val="0"/>
      <w:shd w:val="clear" w:color="auto" w:fill="FFFFFF"/>
      <w:ind w:firstLine="290"/>
    </w:pPr>
    <w:rPr>
      <w:sz w:val="26"/>
      <w:szCs w:val="26"/>
    </w:rPr>
  </w:style>
  <w:style w:type="paragraph" w:customStyle="1" w:styleId="97">
    <w:name w:val="Основной текст (9)"/>
    <w:basedOn w:val="a"/>
    <w:link w:val="96"/>
    <w:rsid w:val="00572BC2"/>
    <w:pPr>
      <w:widowControl w:val="0"/>
      <w:shd w:val="clear" w:color="auto" w:fill="FFFFFF"/>
      <w:spacing w:after="260"/>
      <w:ind w:left="2010"/>
    </w:pPr>
    <w:rPr>
      <w:i/>
      <w:iCs/>
      <w:sz w:val="12"/>
      <w:szCs w:val="12"/>
    </w:rPr>
  </w:style>
  <w:style w:type="paragraph" w:customStyle="1" w:styleId="106">
    <w:name w:val="Основной текст (10)"/>
    <w:basedOn w:val="a"/>
    <w:link w:val="105"/>
    <w:rsid w:val="00572BC2"/>
    <w:pPr>
      <w:widowControl w:val="0"/>
      <w:shd w:val="clear" w:color="auto" w:fill="FFFFFF"/>
    </w:pPr>
    <w:rPr>
      <w:rFonts w:ascii="Calibri" w:eastAsia="Calibri" w:hAnsi="Calibri" w:cs="Calibri"/>
    </w:rPr>
  </w:style>
  <w:style w:type="numbering" w:customStyle="1" w:styleId="202">
    <w:name w:val="Нет списка20"/>
    <w:next w:val="a3"/>
    <w:uiPriority w:val="99"/>
    <w:semiHidden/>
    <w:unhideWhenUsed/>
    <w:rsid w:val="00572BC2"/>
  </w:style>
  <w:style w:type="table" w:customStyle="1" w:styleId="391">
    <w:name w:val="Сетка таблицы3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
    <w:name w:val="Нет списка118"/>
    <w:next w:val="a3"/>
    <w:uiPriority w:val="99"/>
    <w:semiHidden/>
    <w:unhideWhenUsed/>
    <w:rsid w:val="00572BC2"/>
  </w:style>
  <w:style w:type="numbering" w:customStyle="1" w:styleId="283">
    <w:name w:val="Нет списка28"/>
    <w:next w:val="a3"/>
    <w:uiPriority w:val="99"/>
    <w:semiHidden/>
    <w:unhideWhenUsed/>
    <w:rsid w:val="00572BC2"/>
  </w:style>
  <w:style w:type="numbering" w:customStyle="1" w:styleId="382">
    <w:name w:val="Нет списка38"/>
    <w:next w:val="a3"/>
    <w:uiPriority w:val="99"/>
    <w:semiHidden/>
    <w:unhideWhenUsed/>
    <w:rsid w:val="00572BC2"/>
  </w:style>
  <w:style w:type="table" w:customStyle="1" w:styleId="1280">
    <w:name w:val="Сетка таблицы12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Сетка таблицы2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3"/>
    <w:uiPriority w:val="99"/>
    <w:semiHidden/>
    <w:unhideWhenUsed/>
    <w:rsid w:val="00572BC2"/>
  </w:style>
  <w:style w:type="table" w:customStyle="1" w:styleId="11128">
    <w:name w:val="Сетка таблицы111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8">
    <w:name w:val="List 828"/>
    <w:basedOn w:val="a3"/>
    <w:rsid w:val="00572BC2"/>
  </w:style>
  <w:style w:type="table" w:customStyle="1" w:styleId="2127">
    <w:name w:val="Сетка таблицы21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3"/>
    <w:uiPriority w:val="99"/>
    <w:semiHidden/>
    <w:unhideWhenUsed/>
    <w:rsid w:val="00572BC2"/>
  </w:style>
  <w:style w:type="table" w:customStyle="1" w:styleId="3100">
    <w:name w:val="Сетка таблицы3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8">
    <w:name w:val="Сетка таблицы1121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3"/>
    <w:uiPriority w:val="99"/>
    <w:semiHidden/>
    <w:unhideWhenUsed/>
    <w:rsid w:val="00572BC2"/>
  </w:style>
  <w:style w:type="numbering" w:customStyle="1" w:styleId="2188">
    <w:name w:val="Нет списка218"/>
    <w:next w:val="a3"/>
    <w:uiPriority w:val="99"/>
    <w:semiHidden/>
    <w:unhideWhenUsed/>
    <w:rsid w:val="00572BC2"/>
  </w:style>
  <w:style w:type="numbering" w:customStyle="1" w:styleId="3180">
    <w:name w:val="Нет списка318"/>
    <w:next w:val="a3"/>
    <w:uiPriority w:val="99"/>
    <w:semiHidden/>
    <w:unhideWhenUsed/>
    <w:rsid w:val="00572BC2"/>
  </w:style>
  <w:style w:type="table" w:customStyle="1" w:styleId="111127">
    <w:name w:val="Сетка таблицы11112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Изысканная таблица7"/>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9">
    <w:name w:val="Сетка таблицы2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3"/>
    <w:uiPriority w:val="99"/>
    <w:semiHidden/>
    <w:unhideWhenUsed/>
    <w:rsid w:val="00572BC2"/>
  </w:style>
  <w:style w:type="numbering" w:customStyle="1" w:styleId="1271">
    <w:name w:val="Нет списка127"/>
    <w:next w:val="a3"/>
    <w:uiPriority w:val="99"/>
    <w:semiHidden/>
    <w:unhideWhenUsed/>
    <w:rsid w:val="00572BC2"/>
  </w:style>
  <w:style w:type="numbering" w:customStyle="1" w:styleId="21180">
    <w:name w:val="Нет списка2118"/>
    <w:next w:val="a3"/>
    <w:uiPriority w:val="99"/>
    <w:semiHidden/>
    <w:unhideWhenUsed/>
    <w:rsid w:val="00572BC2"/>
  </w:style>
  <w:style w:type="numbering" w:customStyle="1" w:styleId="31170">
    <w:name w:val="Нет списка3117"/>
    <w:next w:val="a3"/>
    <w:uiPriority w:val="99"/>
    <w:semiHidden/>
    <w:unhideWhenUsed/>
    <w:rsid w:val="00572BC2"/>
  </w:style>
  <w:style w:type="table" w:customStyle="1" w:styleId="129">
    <w:name w:val="Сетка таблицы129"/>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0">
    <w:name w:val="Сетка таблицы2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70">
    <w:name w:val="Нет списка4117"/>
    <w:next w:val="a3"/>
    <w:uiPriority w:val="99"/>
    <w:semiHidden/>
    <w:unhideWhenUsed/>
    <w:rsid w:val="00572BC2"/>
  </w:style>
  <w:style w:type="table" w:customStyle="1" w:styleId="11111200">
    <w:name w:val="Сетка таблицы111112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0">
    <w:name w:val="Сетка таблицы111111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9">
    <w:name w:val="Сетка таблицы11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8">
    <w:name w:val="Сетка таблицы11111111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9">
    <w:name w:val="Сетка таблицы11219"/>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9">
    <w:name w:val="Сетка таблицы1112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9">
    <w:name w:val="List 8119"/>
    <w:rsid w:val="00572BC2"/>
  </w:style>
  <w:style w:type="numbering" w:customStyle="1" w:styleId="111180">
    <w:name w:val="Нет списка11118"/>
    <w:next w:val="a3"/>
    <w:uiPriority w:val="99"/>
    <w:semiHidden/>
    <w:unhideWhenUsed/>
    <w:rsid w:val="00572BC2"/>
  </w:style>
  <w:style w:type="table" w:customStyle="1" w:styleId="3181">
    <w:name w:val="Сетка таблицы3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0">
    <w:name w:val="Сетка таблицы22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7">
    <w:name w:val="Сетка таблицы111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10">
    <w:name w:val="List 81110"/>
    <w:basedOn w:val="a3"/>
    <w:rsid w:val="00572BC2"/>
  </w:style>
  <w:style w:type="table" w:customStyle="1" w:styleId="111128">
    <w:name w:val="Сетка таблицы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7">
    <w:name w:val="Сетка таблицы11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Сетка таблицы1114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80">
    <w:name w:val="Сетка таблицы41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9">
    <w:name w:val="Сетка таблицы6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7">
    <w:name w:val="Сетка таблицы213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7">
    <w:name w:val="Сетка таблицы1111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9">
    <w:name w:val="List 829"/>
    <w:basedOn w:val="a3"/>
    <w:rsid w:val="00572BC2"/>
  </w:style>
  <w:style w:type="table" w:customStyle="1" w:styleId="1111137">
    <w:name w:val="Сетка таблицы111113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7">
    <w:name w:val="Сетка таблицы115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7">
    <w:name w:val="Сетка таблицы1115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7">
    <w:name w:val="Сетка таблицы214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7">
    <w:name w:val="Сетка таблицы11114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8">
    <w:name w:val="List 838"/>
    <w:basedOn w:val="a3"/>
    <w:rsid w:val="00572BC2"/>
  </w:style>
  <w:style w:type="table" w:customStyle="1" w:styleId="1111147">
    <w:name w:val="Сетка таблицы111114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7">
    <w:name w:val="Сетка таблицы215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7">
    <w:name w:val="List 847"/>
    <w:basedOn w:val="a3"/>
    <w:rsid w:val="00572BC2"/>
  </w:style>
  <w:style w:type="numbering" w:customStyle="1" w:styleId="List857">
    <w:name w:val="List 857"/>
    <w:rsid w:val="00572BC2"/>
  </w:style>
  <w:style w:type="numbering" w:customStyle="1" w:styleId="List8317">
    <w:name w:val="List 8317"/>
    <w:basedOn w:val="a3"/>
    <w:rsid w:val="00572BC2"/>
  </w:style>
  <w:style w:type="numbering" w:customStyle="1" w:styleId="List81117">
    <w:name w:val="List 81117"/>
    <w:basedOn w:val="a3"/>
    <w:rsid w:val="00572BC2"/>
  </w:style>
  <w:style w:type="table" w:customStyle="1" w:styleId="1167">
    <w:name w:val="Сетка таблицы116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3"/>
    <w:uiPriority w:val="99"/>
    <w:semiHidden/>
    <w:unhideWhenUsed/>
    <w:rsid w:val="00572BC2"/>
  </w:style>
  <w:style w:type="numbering" w:customStyle="1" w:styleId="1111180">
    <w:name w:val="Нет списка111118"/>
    <w:next w:val="a3"/>
    <w:uiPriority w:val="99"/>
    <w:semiHidden/>
    <w:unhideWhenUsed/>
    <w:rsid w:val="00572BC2"/>
  </w:style>
  <w:style w:type="table" w:customStyle="1" w:styleId="5119">
    <w:name w:val="Сетка таблицы5119"/>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0">
    <w:name w:val="Нет списка21117"/>
    <w:next w:val="a3"/>
    <w:uiPriority w:val="99"/>
    <w:semiHidden/>
    <w:unhideWhenUsed/>
    <w:rsid w:val="00572BC2"/>
  </w:style>
  <w:style w:type="table" w:customStyle="1" w:styleId="2167">
    <w:name w:val="Сетка таблицы216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7">
    <w:name w:val="List 867"/>
    <w:basedOn w:val="a3"/>
    <w:rsid w:val="00572BC2"/>
  </w:style>
  <w:style w:type="table" w:customStyle="1" w:styleId="2177">
    <w:name w:val="Сетка таблицы217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8">
    <w:name w:val="List 878"/>
    <w:basedOn w:val="a3"/>
    <w:rsid w:val="00572BC2"/>
  </w:style>
  <w:style w:type="table" w:customStyle="1" w:styleId="51127">
    <w:name w:val="Сетка таблицы5112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8">
    <w:name w:val="Сетка таблицы117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8">
    <w:name w:val="Сетка таблицы1116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80">
    <w:name w:val="Сетка таблицы218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7">
    <w:name w:val="Сетка таблицы211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7">
    <w:name w:val="Сетка таблицы11115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8">
    <w:name w:val="Сетка таблицы111115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7">
    <w:name w:val="Сетка таблицы111111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7">
    <w:name w:val="Сетка таблицы1111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7">
    <w:name w:val="Сетка таблицы112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8">
    <w:name w:val="List 888"/>
    <w:rsid w:val="00572BC2"/>
  </w:style>
  <w:style w:type="numbering" w:customStyle="1" w:styleId="List8128">
    <w:name w:val="List 8128"/>
    <w:basedOn w:val="a3"/>
    <w:rsid w:val="00572BC2"/>
  </w:style>
  <w:style w:type="numbering" w:customStyle="1" w:styleId="List8218">
    <w:name w:val="List 8218"/>
    <w:basedOn w:val="a3"/>
    <w:rsid w:val="00572BC2"/>
  </w:style>
  <w:style w:type="numbering" w:customStyle="1" w:styleId="List8718">
    <w:name w:val="List 8718"/>
    <w:basedOn w:val="a3"/>
    <w:rsid w:val="00572BC2"/>
  </w:style>
  <w:style w:type="table" w:customStyle="1" w:styleId="328">
    <w:name w:val="Сетка таблицы32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7">
    <w:name w:val="Сетка таблицы117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7">
    <w:name w:val="Сетка таблицы11161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8">
    <w:name w:val="Сетка таблицы6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8">
    <w:name w:val="Сетка таблицы3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Сетка таблицы5127"/>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7">
    <w:name w:val="Сетка таблицы6117"/>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7">
    <w:name w:val="Сетка таблицы218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7">
    <w:name w:val="List 8817"/>
    <w:basedOn w:val="a3"/>
    <w:rsid w:val="00572BC2"/>
  </w:style>
  <w:style w:type="table" w:customStyle="1" w:styleId="3217">
    <w:name w:val="Сетка таблицы32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8">
    <w:name w:val="Сетка таблицы11211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7">
    <w:name w:val="Сетка таблицы1111151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8">
    <w:name w:val="Сетка таблицы211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7">
    <w:name w:val="Сетка таблицы52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8">
    <w:name w:val="Сетка таблицы211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8">
    <w:name w:val="Сетка таблицы111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7">
    <w:name w:val="Сетка таблицы1111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7">
    <w:name w:val="Сетка таблицы112111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7">
    <w:name w:val="List 81217"/>
    <w:rsid w:val="00572BC2"/>
  </w:style>
  <w:style w:type="table" w:customStyle="1" w:styleId="31117">
    <w:name w:val="Сетка таблицы3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Сетка таблицы4111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8">
    <w:name w:val="Сетка таблицы511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7">
    <w:name w:val="Сетка таблицы62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7">
    <w:name w:val="List 82117"/>
    <w:basedOn w:val="a3"/>
    <w:rsid w:val="00572BC2"/>
  </w:style>
  <w:style w:type="table" w:customStyle="1" w:styleId="511117">
    <w:name w:val="Сетка таблицы51111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7">
    <w:name w:val="List 87117"/>
    <w:basedOn w:val="a3"/>
    <w:rsid w:val="00572BC2"/>
  </w:style>
  <w:style w:type="numbering" w:customStyle="1" w:styleId="670">
    <w:name w:val="Нет списка67"/>
    <w:next w:val="a3"/>
    <w:uiPriority w:val="99"/>
    <w:semiHidden/>
    <w:unhideWhenUsed/>
    <w:rsid w:val="00572BC2"/>
  </w:style>
  <w:style w:type="numbering" w:customStyle="1" w:styleId="293">
    <w:name w:val="Нет списка29"/>
    <w:next w:val="a3"/>
    <w:uiPriority w:val="99"/>
    <w:semiHidden/>
    <w:unhideWhenUsed/>
    <w:rsid w:val="00572BC2"/>
  </w:style>
  <w:style w:type="table" w:customStyle="1" w:styleId="400">
    <w:name w:val="Сетка таблицы4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572BC2"/>
  </w:style>
  <w:style w:type="numbering" w:customStyle="1" w:styleId="2103">
    <w:name w:val="Нет списка210"/>
    <w:next w:val="a3"/>
    <w:uiPriority w:val="99"/>
    <w:semiHidden/>
    <w:unhideWhenUsed/>
    <w:rsid w:val="00572BC2"/>
  </w:style>
  <w:style w:type="numbering" w:customStyle="1" w:styleId="392">
    <w:name w:val="Нет списка39"/>
    <w:next w:val="a3"/>
    <w:uiPriority w:val="99"/>
    <w:semiHidden/>
    <w:unhideWhenUsed/>
    <w:rsid w:val="00572BC2"/>
  </w:style>
  <w:style w:type="table" w:customStyle="1" w:styleId="1300">
    <w:name w:val="Сетка таблицы13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572BC2"/>
  </w:style>
  <w:style w:type="table" w:customStyle="1" w:styleId="3190">
    <w:name w:val="Сетка таблицы319"/>
    <w:basedOn w:val="a2"/>
    <w:next w:val="ab"/>
    <w:uiPriority w:val="39"/>
    <w:rsid w:val="00572BC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Сетка таблицы212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3"/>
    <w:uiPriority w:val="99"/>
    <w:semiHidden/>
    <w:unhideWhenUsed/>
    <w:rsid w:val="00572BC2"/>
  </w:style>
  <w:style w:type="table" w:customStyle="1" w:styleId="111300">
    <w:name w:val="Сетка таблицы1113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0">
    <w:name w:val="List 830"/>
    <w:basedOn w:val="a3"/>
    <w:rsid w:val="00572BC2"/>
    <w:pPr>
      <w:numPr>
        <w:numId w:val="7"/>
      </w:numPr>
    </w:pPr>
  </w:style>
  <w:style w:type="table" w:customStyle="1" w:styleId="211200">
    <w:name w:val="Сетка таблицы21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3"/>
    <w:uiPriority w:val="99"/>
    <w:semiHidden/>
    <w:unhideWhenUsed/>
    <w:rsid w:val="00572BC2"/>
  </w:style>
  <w:style w:type="table" w:customStyle="1" w:styleId="31100">
    <w:name w:val="Сетка таблицы31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0">
    <w:name w:val="Сетка таблицы11220"/>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3"/>
    <w:uiPriority w:val="99"/>
    <w:semiHidden/>
    <w:unhideWhenUsed/>
    <w:rsid w:val="00572BC2"/>
  </w:style>
  <w:style w:type="numbering" w:customStyle="1" w:styleId="2195">
    <w:name w:val="Нет списка219"/>
    <w:next w:val="a3"/>
    <w:uiPriority w:val="99"/>
    <w:semiHidden/>
    <w:unhideWhenUsed/>
    <w:rsid w:val="00572BC2"/>
  </w:style>
  <w:style w:type="numbering" w:customStyle="1" w:styleId="3191">
    <w:name w:val="Нет списка319"/>
    <w:next w:val="a3"/>
    <w:uiPriority w:val="99"/>
    <w:semiHidden/>
    <w:unhideWhenUsed/>
    <w:rsid w:val="00572BC2"/>
  </w:style>
  <w:style w:type="table" w:customStyle="1" w:styleId="111129">
    <w:name w:val="Сетка таблицы11112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Изысканная таблица8"/>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19">
    <w:name w:val="Сетка таблицы21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3"/>
    <w:uiPriority w:val="99"/>
    <w:semiHidden/>
    <w:unhideWhenUsed/>
    <w:rsid w:val="00572BC2"/>
  </w:style>
  <w:style w:type="numbering" w:customStyle="1" w:styleId="1281">
    <w:name w:val="Нет списка128"/>
    <w:next w:val="a3"/>
    <w:uiPriority w:val="99"/>
    <w:semiHidden/>
    <w:unhideWhenUsed/>
    <w:rsid w:val="00572BC2"/>
  </w:style>
  <w:style w:type="numbering" w:customStyle="1" w:styleId="21190">
    <w:name w:val="Нет списка2119"/>
    <w:next w:val="a3"/>
    <w:uiPriority w:val="99"/>
    <w:semiHidden/>
    <w:unhideWhenUsed/>
    <w:rsid w:val="00572BC2"/>
  </w:style>
  <w:style w:type="numbering" w:customStyle="1" w:styleId="31180">
    <w:name w:val="Нет списка3118"/>
    <w:next w:val="a3"/>
    <w:uiPriority w:val="99"/>
    <w:semiHidden/>
    <w:unhideWhenUsed/>
    <w:rsid w:val="00572BC2"/>
  </w:style>
  <w:style w:type="table" w:customStyle="1" w:styleId="12100">
    <w:name w:val="Сетка таблицы1210"/>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0">
    <w:name w:val="Сетка таблицы21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80">
    <w:name w:val="Нет списка4118"/>
    <w:next w:val="a3"/>
    <w:uiPriority w:val="99"/>
    <w:semiHidden/>
    <w:unhideWhenUsed/>
    <w:rsid w:val="00572BC2"/>
  </w:style>
  <w:style w:type="table" w:customStyle="1" w:styleId="1111128">
    <w:name w:val="Сетка таблицы1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00">
    <w:name w:val="Сетка таблицы1111112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0">
    <w:name w:val="Сетка таблицы11111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9">
    <w:name w:val="Сетка таблицы11111111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0"/>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0">
    <w:name w:val="Сетка таблицы1112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20">
    <w:name w:val="List 8120"/>
    <w:rsid w:val="00572BC2"/>
  </w:style>
  <w:style w:type="numbering" w:customStyle="1" w:styleId="111190">
    <w:name w:val="Нет списка11119"/>
    <w:next w:val="a3"/>
    <w:uiPriority w:val="99"/>
    <w:semiHidden/>
    <w:unhideWhenUsed/>
    <w:rsid w:val="00572BC2"/>
  </w:style>
  <w:style w:type="table" w:customStyle="1" w:styleId="3119">
    <w:name w:val="Сетка таблицы3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Сетка таблицы1139"/>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0">
    <w:name w:val="Сетка таблицы22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8">
    <w:name w:val="Сетка таблицы111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18">
    <w:name w:val="List 81118"/>
    <w:basedOn w:val="a3"/>
    <w:rsid w:val="00572BC2"/>
  </w:style>
  <w:style w:type="table" w:customStyle="1" w:styleId="11112100">
    <w:name w:val="Сетка таблицы11112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9">
    <w:name w:val="Сетка таблицы111112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Сетка таблицы114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Сетка таблицы1114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90">
    <w:name w:val="Сетка таблицы419"/>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00">
    <w:name w:val="Сетка таблицы610"/>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8">
    <w:name w:val="Сетка таблицы213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8">
    <w:name w:val="Сетка таблицы1111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10">
    <w:name w:val="List 8210"/>
    <w:basedOn w:val="a3"/>
    <w:rsid w:val="00572BC2"/>
  </w:style>
  <w:style w:type="table" w:customStyle="1" w:styleId="1111138">
    <w:name w:val="Сетка таблицы111113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8">
    <w:name w:val="Сетка таблицы115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Сетка таблицы1115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8">
    <w:name w:val="Сетка таблицы214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8">
    <w:name w:val="Сетка таблицы11114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9">
    <w:name w:val="List 839"/>
    <w:basedOn w:val="a3"/>
    <w:rsid w:val="00572BC2"/>
  </w:style>
  <w:style w:type="table" w:customStyle="1" w:styleId="1111148">
    <w:name w:val="Сетка таблицы111114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8">
    <w:name w:val="Сетка таблицы215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8">
    <w:name w:val="List 848"/>
    <w:basedOn w:val="a3"/>
    <w:rsid w:val="00572BC2"/>
  </w:style>
  <w:style w:type="numbering" w:customStyle="1" w:styleId="List858">
    <w:name w:val="List 858"/>
    <w:rsid w:val="00572BC2"/>
  </w:style>
  <w:style w:type="numbering" w:customStyle="1" w:styleId="List8318">
    <w:name w:val="List 8318"/>
    <w:basedOn w:val="a3"/>
    <w:rsid w:val="00572BC2"/>
  </w:style>
  <w:style w:type="numbering" w:customStyle="1" w:styleId="List81119">
    <w:name w:val="List 81119"/>
    <w:basedOn w:val="a3"/>
    <w:rsid w:val="00572BC2"/>
  </w:style>
  <w:style w:type="table" w:customStyle="1" w:styleId="1168">
    <w:name w:val="Сетка таблицы116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3"/>
    <w:uiPriority w:val="99"/>
    <w:semiHidden/>
    <w:unhideWhenUsed/>
    <w:rsid w:val="00572BC2"/>
  </w:style>
  <w:style w:type="numbering" w:customStyle="1" w:styleId="1111190">
    <w:name w:val="Нет списка111119"/>
    <w:next w:val="a3"/>
    <w:uiPriority w:val="99"/>
    <w:semiHidden/>
    <w:unhideWhenUsed/>
    <w:rsid w:val="00572BC2"/>
  </w:style>
  <w:style w:type="table" w:customStyle="1" w:styleId="511100">
    <w:name w:val="Сетка таблицы51110"/>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80">
    <w:name w:val="Нет списка21118"/>
    <w:next w:val="a3"/>
    <w:uiPriority w:val="99"/>
    <w:semiHidden/>
    <w:unhideWhenUsed/>
    <w:rsid w:val="00572BC2"/>
  </w:style>
  <w:style w:type="table" w:customStyle="1" w:styleId="2168">
    <w:name w:val="Сетка таблицы216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8">
    <w:name w:val="List 868"/>
    <w:basedOn w:val="a3"/>
    <w:rsid w:val="00572BC2"/>
  </w:style>
  <w:style w:type="table" w:customStyle="1" w:styleId="2178">
    <w:name w:val="Сетка таблицы217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9">
    <w:name w:val="List 879"/>
    <w:basedOn w:val="a3"/>
    <w:rsid w:val="00572BC2"/>
  </w:style>
  <w:style w:type="table" w:customStyle="1" w:styleId="51128">
    <w:name w:val="Сетка таблицы5112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9">
    <w:name w:val="Сетка таблицы1179"/>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9">
    <w:name w:val="Сетка таблицы1116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9">
    <w:name w:val="Сетка таблицы218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8">
    <w:name w:val="Сетка таблицы211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8">
    <w:name w:val="Сетка таблицы11115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9">
    <w:name w:val="Сетка таблицы111115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8">
    <w:name w:val="Сетка таблицы11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8">
    <w:name w:val="Сетка таблицы11111112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8">
    <w:name w:val="Сетка таблицы112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9">
    <w:name w:val="List 889"/>
    <w:rsid w:val="00572BC2"/>
  </w:style>
  <w:style w:type="numbering" w:customStyle="1" w:styleId="List8129">
    <w:name w:val="List 8129"/>
    <w:basedOn w:val="a3"/>
    <w:rsid w:val="00572BC2"/>
  </w:style>
  <w:style w:type="numbering" w:customStyle="1" w:styleId="List8219">
    <w:name w:val="List 8219"/>
    <w:basedOn w:val="a3"/>
    <w:rsid w:val="00572BC2"/>
  </w:style>
  <w:style w:type="numbering" w:customStyle="1" w:styleId="List8719">
    <w:name w:val="List 8719"/>
    <w:basedOn w:val="a3"/>
    <w:rsid w:val="00572BC2"/>
  </w:style>
  <w:style w:type="table" w:customStyle="1" w:styleId="329">
    <w:name w:val="Сетка таблицы329"/>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8">
    <w:name w:val="Сетка таблицы117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8">
    <w:name w:val="Сетка таблицы11161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9">
    <w:name w:val="Сетка таблицы6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18">
    <w:name w:val="Сетка таблицы31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8">
    <w:name w:val="Сетка таблицы5128"/>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8">
    <w:name w:val="Сетка таблицы6118"/>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8">
    <w:name w:val="Сетка таблицы218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8">
    <w:name w:val="List 8818"/>
    <w:basedOn w:val="a3"/>
    <w:rsid w:val="00572BC2"/>
  </w:style>
  <w:style w:type="table" w:customStyle="1" w:styleId="3218">
    <w:name w:val="Сетка таблицы3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9">
    <w:name w:val="Сетка таблицы112119"/>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8">
    <w:name w:val="Сетка таблицы111115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9">
    <w:name w:val="Сетка таблицы211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Сетка таблицы4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8">
    <w:name w:val="Сетка таблицы5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5">
    <w:name w:val="Сетка таблицы2111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9">
    <w:name w:val="Сетка таблицы1111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8">
    <w:name w:val="Сетка таблицы1111111111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8">
    <w:name w:val="Сетка таблицы1121118"/>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8">
    <w:name w:val="List 81218"/>
    <w:rsid w:val="00572BC2"/>
  </w:style>
  <w:style w:type="table" w:customStyle="1" w:styleId="311113">
    <w:name w:val="Сетка таблицы3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Сетка таблицы4111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9">
    <w:name w:val="Сетка таблицы511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8">
    <w:name w:val="Сетка таблицы62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8">
    <w:name w:val="List 82118"/>
    <w:basedOn w:val="a3"/>
    <w:rsid w:val="00572BC2"/>
  </w:style>
  <w:style w:type="table" w:customStyle="1" w:styleId="511118">
    <w:name w:val="Сетка таблицы51111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8">
    <w:name w:val="List 87118"/>
    <w:basedOn w:val="a3"/>
    <w:rsid w:val="00572BC2"/>
  </w:style>
  <w:style w:type="numbering" w:customStyle="1" w:styleId="681">
    <w:name w:val="Нет списка68"/>
    <w:next w:val="a3"/>
    <w:uiPriority w:val="99"/>
    <w:semiHidden/>
    <w:unhideWhenUsed/>
    <w:rsid w:val="00572BC2"/>
  </w:style>
  <w:style w:type="paragraph" w:styleId="afffffff6">
    <w:name w:val="Document Map"/>
    <w:basedOn w:val="a"/>
    <w:link w:val="afffffff5"/>
    <w:uiPriority w:val="99"/>
    <w:semiHidden/>
    <w:unhideWhenUsed/>
    <w:rsid w:val="00572BC2"/>
    <w:rPr>
      <w:rFonts w:ascii="Tahoma" w:hAnsi="Tahoma" w:cs="Tahoma"/>
      <w:sz w:val="16"/>
      <w:szCs w:val="16"/>
    </w:rPr>
  </w:style>
  <w:style w:type="character" w:customStyle="1" w:styleId="2ff9">
    <w:name w:val="Схема документа Знак2"/>
    <w:basedOn w:val="a1"/>
    <w:semiHidden/>
    <w:rsid w:val="00572BC2"/>
    <w:rPr>
      <w:rFonts w:ascii="Segoe UI" w:hAnsi="Segoe UI" w:cs="Segoe UI"/>
      <w:sz w:val="16"/>
      <w:szCs w:val="16"/>
    </w:rPr>
  </w:style>
  <w:style w:type="table" w:customStyle="1" w:styleId="3200">
    <w:name w:val="Сетка таблицы320"/>
    <w:basedOn w:val="a2"/>
    <w:next w:val="ab"/>
    <w:uiPriority w:val="59"/>
    <w:rsid w:val="00CC578D"/>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extList3">
    <w:name w:val="ConsPlusTextList3"/>
    <w:rsid w:val="0099695A"/>
    <w:pPr>
      <w:widowControl w:val="0"/>
      <w:autoSpaceDE w:val="0"/>
      <w:autoSpaceDN w:val="0"/>
    </w:pPr>
    <w:rPr>
      <w:rFonts w:ascii="Arial" w:eastAsiaTheme="minorEastAsia" w:hAnsi="Arial" w:cs="Arial"/>
      <w:szCs w:val="22"/>
    </w:rPr>
  </w:style>
  <w:style w:type="paragraph" w:customStyle="1" w:styleId="ConsPlusNormal10">
    <w:name w:val="ConsPlusNormal1"/>
    <w:qFormat/>
    <w:rsid w:val="0099695A"/>
    <w:pPr>
      <w:widowControl w:val="0"/>
      <w:autoSpaceDE w:val="0"/>
      <w:autoSpaceDN w:val="0"/>
    </w:pPr>
    <w:rPr>
      <w:rFonts w:ascii="Arial" w:eastAsiaTheme="minorEastAsia" w:hAnsi="Arial" w:cs="Arial"/>
      <w:szCs w:val="22"/>
    </w:rPr>
  </w:style>
  <w:style w:type="paragraph" w:customStyle="1" w:styleId="ConsPlusTitle1">
    <w:name w:val="ConsPlusTitle1"/>
    <w:rsid w:val="0099695A"/>
    <w:pPr>
      <w:widowControl w:val="0"/>
      <w:autoSpaceDE w:val="0"/>
      <w:autoSpaceDN w:val="0"/>
    </w:pPr>
    <w:rPr>
      <w:rFonts w:ascii="Arial" w:eastAsiaTheme="minorEastAsia" w:hAnsi="Arial" w:cs="Arial"/>
      <w:b/>
      <w:szCs w:val="22"/>
    </w:rPr>
  </w:style>
  <w:style w:type="paragraph" w:customStyle="1" w:styleId="ConsPlusDocList1">
    <w:name w:val="ConsPlusDocList1"/>
    <w:rsid w:val="0099695A"/>
    <w:pPr>
      <w:widowControl w:val="0"/>
      <w:autoSpaceDE w:val="0"/>
      <w:autoSpaceDN w:val="0"/>
    </w:pPr>
    <w:rPr>
      <w:rFonts w:ascii="Courier New" w:eastAsiaTheme="minorEastAsia" w:hAnsi="Courier New" w:cs="Courier New"/>
      <w:szCs w:val="22"/>
    </w:rPr>
  </w:style>
  <w:style w:type="paragraph" w:customStyle="1" w:styleId="ConsPlusTitlePage1">
    <w:name w:val="ConsPlusTitlePage1"/>
    <w:rsid w:val="0099695A"/>
    <w:pPr>
      <w:widowControl w:val="0"/>
      <w:autoSpaceDE w:val="0"/>
      <w:autoSpaceDN w:val="0"/>
    </w:pPr>
    <w:rPr>
      <w:rFonts w:ascii="Tahoma" w:eastAsiaTheme="minorEastAsia" w:hAnsi="Tahoma" w:cs="Tahoma"/>
      <w:szCs w:val="22"/>
    </w:rPr>
  </w:style>
  <w:style w:type="paragraph" w:customStyle="1" w:styleId="ConsPlusJurTerm1">
    <w:name w:val="ConsPlusJurTerm1"/>
    <w:rsid w:val="0099695A"/>
    <w:pPr>
      <w:widowControl w:val="0"/>
      <w:autoSpaceDE w:val="0"/>
      <w:autoSpaceDN w:val="0"/>
    </w:pPr>
    <w:rPr>
      <w:rFonts w:ascii="Tahoma" w:eastAsiaTheme="minorEastAsia" w:hAnsi="Tahoma" w:cs="Tahoma"/>
      <w:sz w:val="26"/>
      <w:szCs w:val="22"/>
    </w:rPr>
  </w:style>
  <w:style w:type="paragraph" w:customStyle="1" w:styleId="ConsPlusTextList2">
    <w:name w:val="ConsPlusTextList2"/>
    <w:rsid w:val="0099695A"/>
    <w:pPr>
      <w:widowControl w:val="0"/>
      <w:autoSpaceDE w:val="0"/>
      <w:autoSpaceDN w:val="0"/>
    </w:pPr>
    <w:rPr>
      <w:rFonts w:ascii="Arial" w:eastAsiaTheme="minorEastAsia" w:hAnsi="Arial" w:cs="Arial"/>
      <w:szCs w:val="22"/>
    </w:rPr>
  </w:style>
  <w:style w:type="paragraph" w:customStyle="1" w:styleId="ConsPlusTextList1">
    <w:name w:val="ConsPlusTextList1"/>
    <w:rsid w:val="0099695A"/>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0665081">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48830367">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8537722">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9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10A1AF9CAACF296C76EA68D03BB53127EC269A84A4022274DB1F6AE9E0EC305FC9F65D0A58BD820B8CA3AB894O5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DD401-DC21-445B-B175-F7EB4137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Хабибуллин Марат Мухаматиевич</cp:lastModifiedBy>
  <cp:revision>5</cp:revision>
  <cp:lastPrinted>2024-03-15T06:27:00Z</cp:lastPrinted>
  <dcterms:created xsi:type="dcterms:W3CDTF">2024-10-01T12:09:00Z</dcterms:created>
  <dcterms:modified xsi:type="dcterms:W3CDTF">2024-10-01T12:12:00Z</dcterms:modified>
</cp:coreProperties>
</file>